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18" w:rsidRDefault="00264518" w:rsidP="00C3561E">
      <w:pPr>
        <w:spacing w:after="0" w:line="240" w:lineRule="auto"/>
        <w:jc w:val="center"/>
        <w:rPr>
          <w:rFonts w:ascii="Times New Roman" w:hAnsi="Times New Roman"/>
          <w:b/>
          <w:sz w:val="48"/>
          <w:szCs w:val="48"/>
        </w:rPr>
      </w:pPr>
    </w:p>
    <w:p w:rsidR="00264518" w:rsidRDefault="00264518" w:rsidP="00C3561E">
      <w:pPr>
        <w:spacing w:after="0" w:line="240" w:lineRule="auto"/>
        <w:jc w:val="center"/>
        <w:rPr>
          <w:rFonts w:ascii="Times New Roman" w:hAnsi="Times New Roman"/>
          <w:b/>
          <w:sz w:val="48"/>
          <w:szCs w:val="48"/>
        </w:rPr>
      </w:pPr>
    </w:p>
    <w:p w:rsidR="002B7E78" w:rsidRDefault="00302204" w:rsidP="00C3561E">
      <w:pPr>
        <w:spacing w:after="0" w:line="240" w:lineRule="auto"/>
        <w:jc w:val="center"/>
        <w:rPr>
          <w:rFonts w:ascii="Times New Roman" w:hAnsi="Times New Roman"/>
          <w:b/>
          <w:sz w:val="48"/>
          <w:szCs w:val="48"/>
        </w:rPr>
      </w:pPr>
      <w:r>
        <w:rPr>
          <w:noProof/>
        </w:rPr>
        <w:drawing>
          <wp:anchor distT="0" distB="0" distL="114300" distR="114300" simplePos="0" relativeHeight="251666432" behindDoc="1" locked="0" layoutInCell="1" allowOverlap="1" wp14:anchorId="7E2B7DB9" wp14:editId="65832FD2">
            <wp:simplePos x="0" y="0"/>
            <wp:positionH relativeFrom="column">
              <wp:posOffset>278130</wp:posOffset>
            </wp:positionH>
            <wp:positionV relativeFrom="paragraph">
              <wp:posOffset>-7620</wp:posOffset>
            </wp:positionV>
            <wp:extent cx="838200" cy="1083310"/>
            <wp:effectExtent l="0" t="0" r="0" b="2540"/>
            <wp:wrapTight wrapText="bothSides">
              <wp:wrapPolygon edited="0">
                <wp:start x="0" y="0"/>
                <wp:lineTo x="0" y="21271"/>
                <wp:lineTo x="21109" y="21271"/>
                <wp:lineTo x="21109"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83310"/>
                    </a:xfrm>
                    <a:prstGeom prst="rect">
                      <a:avLst/>
                    </a:prstGeom>
                    <a:noFill/>
                  </pic:spPr>
                </pic:pic>
              </a:graphicData>
            </a:graphic>
            <wp14:sizeRelH relativeFrom="page">
              <wp14:pctWidth>0</wp14:pctWidth>
            </wp14:sizeRelH>
            <wp14:sizeRelV relativeFrom="page">
              <wp14:pctHeight>0</wp14:pctHeight>
            </wp14:sizeRelV>
          </wp:anchor>
        </w:drawing>
      </w:r>
      <w:r w:rsidR="002B7E78">
        <w:rPr>
          <w:rFonts w:ascii="Times New Roman" w:hAnsi="Times New Roman"/>
          <w:b/>
          <w:sz w:val="48"/>
          <w:szCs w:val="48"/>
        </w:rPr>
        <w:t>Ванаварский</w:t>
      </w:r>
    </w:p>
    <w:p w:rsidR="002B7E78" w:rsidRDefault="002B7E78" w:rsidP="002B7E78">
      <w:pPr>
        <w:jc w:val="center"/>
        <w:rPr>
          <w:rFonts w:ascii="Times New Roman" w:hAnsi="Times New Roman"/>
          <w:b/>
          <w:sz w:val="48"/>
          <w:szCs w:val="48"/>
        </w:rPr>
      </w:pPr>
      <w:r>
        <w:rPr>
          <w:rFonts w:ascii="Times New Roman" w:hAnsi="Times New Roman"/>
          <w:b/>
          <w:sz w:val="48"/>
          <w:szCs w:val="48"/>
        </w:rPr>
        <w:t>информационный вестник</w:t>
      </w:r>
    </w:p>
    <w:p w:rsidR="0073607F" w:rsidRDefault="0073607F" w:rsidP="00C3561E">
      <w:pPr>
        <w:spacing w:after="0"/>
        <w:rPr>
          <w:rFonts w:ascii="Times New Roman" w:hAnsi="Times New Roman"/>
          <w:sz w:val="24"/>
          <w:szCs w:val="24"/>
        </w:rPr>
      </w:pPr>
    </w:p>
    <w:p w:rsidR="0073607F" w:rsidRPr="00CA5E55" w:rsidRDefault="0073607F" w:rsidP="00C3561E">
      <w:pPr>
        <w:spacing w:after="0"/>
        <w:rPr>
          <w:rFonts w:ascii="Times New Roman" w:hAnsi="Times New Roman" w:cs="Times New Roman"/>
          <w:sz w:val="28"/>
          <w:szCs w:val="28"/>
        </w:rPr>
      </w:pPr>
    </w:p>
    <w:p w:rsidR="008C3852" w:rsidRPr="00B1522B" w:rsidRDefault="002B7E78" w:rsidP="00C3561E">
      <w:pPr>
        <w:spacing w:after="0"/>
        <w:rPr>
          <w:rFonts w:ascii="Times New Roman" w:hAnsi="Times New Roman" w:cs="Times New Roman"/>
          <w:sz w:val="24"/>
          <w:szCs w:val="24"/>
        </w:rPr>
      </w:pPr>
      <w:proofErr w:type="gramStart"/>
      <w:r w:rsidRPr="00B1522B">
        <w:rPr>
          <w:rFonts w:ascii="Times New Roman" w:hAnsi="Times New Roman" w:cs="Times New Roman"/>
          <w:sz w:val="24"/>
          <w:szCs w:val="24"/>
        </w:rPr>
        <w:t>Учреждён Решением Ванаварского сельского Совета депутатов от 28.02.2012 г. №  525</w:t>
      </w:r>
      <w:proofErr w:type="gramEnd"/>
    </w:p>
    <w:p w:rsidR="00017807" w:rsidRPr="00B1522B" w:rsidRDefault="00F56FD6" w:rsidP="003C5228">
      <w:pPr>
        <w:spacing w:after="0"/>
        <w:ind w:left="4530" w:firstLine="715"/>
        <w:rPr>
          <w:rFonts w:ascii="Times New Roman" w:hAnsi="Times New Roman" w:cs="Times New Roman"/>
          <w:sz w:val="24"/>
          <w:szCs w:val="24"/>
        </w:rPr>
      </w:pPr>
      <w:r w:rsidRPr="00B1522B">
        <w:rPr>
          <w:rFonts w:ascii="Times New Roman" w:hAnsi="Times New Roman" w:cs="Times New Roman"/>
          <w:sz w:val="24"/>
          <w:szCs w:val="24"/>
        </w:rPr>
        <w:t xml:space="preserve">          </w:t>
      </w:r>
      <w:r w:rsidR="00FA49CA" w:rsidRPr="00B1522B">
        <w:rPr>
          <w:rFonts w:ascii="Times New Roman" w:hAnsi="Times New Roman" w:cs="Times New Roman"/>
          <w:sz w:val="24"/>
          <w:szCs w:val="24"/>
        </w:rPr>
        <w:t xml:space="preserve"> </w:t>
      </w:r>
    </w:p>
    <w:p w:rsidR="00D509C8" w:rsidRPr="00235BA6" w:rsidRDefault="00A14DCF" w:rsidP="006E6B21">
      <w:pPr>
        <w:spacing w:after="0"/>
        <w:jc w:val="right"/>
        <w:rPr>
          <w:rFonts w:ascii="Times New Roman" w:hAnsi="Times New Roman" w:cs="Times New Roman"/>
          <w:sz w:val="28"/>
          <w:szCs w:val="28"/>
        </w:rPr>
      </w:pPr>
      <w:r>
        <w:rPr>
          <w:rFonts w:ascii="Times New Roman" w:hAnsi="Times New Roman" w:cs="Times New Roman"/>
          <w:sz w:val="28"/>
          <w:szCs w:val="28"/>
        </w:rPr>
        <w:t>1</w:t>
      </w:r>
      <w:r w:rsidR="00507513">
        <w:rPr>
          <w:rFonts w:ascii="Times New Roman" w:hAnsi="Times New Roman" w:cs="Times New Roman"/>
          <w:sz w:val="28"/>
          <w:szCs w:val="28"/>
        </w:rPr>
        <w:t>5</w:t>
      </w:r>
      <w:r w:rsidR="00FC6997">
        <w:rPr>
          <w:rFonts w:ascii="Times New Roman" w:hAnsi="Times New Roman" w:cs="Times New Roman"/>
          <w:sz w:val="28"/>
          <w:szCs w:val="28"/>
        </w:rPr>
        <w:t>.0</w:t>
      </w:r>
      <w:r w:rsidR="00686958">
        <w:rPr>
          <w:rFonts w:ascii="Times New Roman" w:hAnsi="Times New Roman" w:cs="Times New Roman"/>
          <w:sz w:val="28"/>
          <w:szCs w:val="28"/>
        </w:rPr>
        <w:t>5</w:t>
      </w:r>
      <w:r w:rsidR="002579EC">
        <w:rPr>
          <w:rFonts w:ascii="Times New Roman" w:hAnsi="Times New Roman" w:cs="Times New Roman"/>
          <w:sz w:val="28"/>
          <w:szCs w:val="28"/>
        </w:rPr>
        <w:t>.2023</w:t>
      </w:r>
      <w:r w:rsidR="008266F4" w:rsidRPr="00235BA6">
        <w:rPr>
          <w:rFonts w:ascii="Times New Roman" w:hAnsi="Times New Roman" w:cs="Times New Roman"/>
          <w:sz w:val="28"/>
          <w:szCs w:val="28"/>
        </w:rPr>
        <w:t xml:space="preserve"> </w:t>
      </w:r>
      <w:r w:rsidR="002B7E78" w:rsidRPr="00235BA6">
        <w:rPr>
          <w:rFonts w:ascii="Times New Roman" w:hAnsi="Times New Roman" w:cs="Times New Roman"/>
          <w:sz w:val="28"/>
          <w:szCs w:val="28"/>
        </w:rPr>
        <w:t>г. №</w:t>
      </w:r>
      <w:r w:rsidR="005B1590" w:rsidRPr="00235BA6">
        <w:rPr>
          <w:rFonts w:ascii="Times New Roman" w:hAnsi="Times New Roman" w:cs="Times New Roman"/>
          <w:sz w:val="28"/>
          <w:szCs w:val="28"/>
        </w:rPr>
        <w:t xml:space="preserve"> </w:t>
      </w:r>
      <w:r w:rsidR="00C931C2">
        <w:rPr>
          <w:rFonts w:ascii="Times New Roman" w:hAnsi="Times New Roman" w:cs="Times New Roman"/>
          <w:sz w:val="28"/>
          <w:szCs w:val="28"/>
        </w:rPr>
        <w:t>2</w:t>
      </w:r>
      <w:r w:rsidR="00507513">
        <w:rPr>
          <w:rFonts w:ascii="Times New Roman" w:hAnsi="Times New Roman" w:cs="Times New Roman"/>
          <w:sz w:val="28"/>
          <w:szCs w:val="28"/>
        </w:rPr>
        <w:t>3</w:t>
      </w:r>
      <w:r w:rsidR="00A804AF" w:rsidRPr="00235BA6">
        <w:rPr>
          <w:rFonts w:ascii="Times New Roman" w:hAnsi="Times New Roman" w:cs="Times New Roman"/>
          <w:sz w:val="28"/>
          <w:szCs w:val="28"/>
        </w:rPr>
        <w:t xml:space="preserve"> </w:t>
      </w:r>
      <w:r w:rsidR="00690B70" w:rsidRPr="00235BA6">
        <w:rPr>
          <w:rFonts w:ascii="Times New Roman" w:hAnsi="Times New Roman" w:cs="Times New Roman"/>
          <w:sz w:val="28"/>
          <w:szCs w:val="28"/>
        </w:rPr>
        <w:t>(</w:t>
      </w:r>
      <w:r w:rsidR="009935D0" w:rsidRPr="00235BA6">
        <w:rPr>
          <w:rFonts w:ascii="Times New Roman" w:hAnsi="Times New Roman" w:cs="Times New Roman"/>
          <w:sz w:val="28"/>
          <w:szCs w:val="28"/>
        </w:rPr>
        <w:t>5</w:t>
      </w:r>
      <w:r w:rsidR="00C05880">
        <w:rPr>
          <w:rFonts w:ascii="Times New Roman" w:hAnsi="Times New Roman" w:cs="Times New Roman"/>
          <w:sz w:val="28"/>
          <w:szCs w:val="28"/>
        </w:rPr>
        <w:t>5</w:t>
      </w:r>
      <w:r w:rsidR="00507513">
        <w:rPr>
          <w:rFonts w:ascii="Times New Roman" w:hAnsi="Times New Roman" w:cs="Times New Roman"/>
          <w:sz w:val="28"/>
          <w:szCs w:val="28"/>
        </w:rPr>
        <w:t>8</w:t>
      </w:r>
      <w:r w:rsidR="002B7E78" w:rsidRPr="00235BA6">
        <w:rPr>
          <w:rFonts w:ascii="Times New Roman" w:hAnsi="Times New Roman" w:cs="Times New Roman"/>
          <w:sz w:val="28"/>
          <w:szCs w:val="28"/>
        </w:rPr>
        <w:t>)</w:t>
      </w:r>
    </w:p>
    <w:tbl>
      <w:tblPr>
        <w:tblpPr w:leftFromText="180" w:rightFromText="180" w:vertAnchor="text" w:horzAnchor="margin" w:tblpXSpec="center" w:tblpY="276"/>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072"/>
        <w:gridCol w:w="1028"/>
      </w:tblGrid>
      <w:tr w:rsidR="00E10B3A" w:rsidRPr="00235BA6" w:rsidTr="000D34EF">
        <w:trPr>
          <w:trHeight w:val="351"/>
        </w:trPr>
        <w:tc>
          <w:tcPr>
            <w:tcW w:w="10634" w:type="dxa"/>
            <w:gridSpan w:val="3"/>
            <w:tcBorders>
              <w:top w:val="single" w:sz="4" w:space="0" w:color="auto"/>
              <w:left w:val="single" w:sz="4" w:space="0" w:color="auto"/>
              <w:bottom w:val="single" w:sz="4" w:space="0" w:color="auto"/>
              <w:right w:val="single" w:sz="4" w:space="0" w:color="auto"/>
            </w:tcBorders>
            <w:vAlign w:val="bottom"/>
          </w:tcPr>
          <w:p w:rsidR="00E10B3A" w:rsidRPr="00235BA6" w:rsidRDefault="00E10B3A" w:rsidP="00235BA6">
            <w:pPr>
              <w:spacing w:after="0" w:line="240" w:lineRule="auto"/>
              <w:ind w:left="-249"/>
              <w:jc w:val="center"/>
              <w:rPr>
                <w:rFonts w:ascii="Times New Roman" w:hAnsi="Times New Roman" w:cs="Times New Roman"/>
                <w:b/>
                <w:sz w:val="28"/>
                <w:szCs w:val="28"/>
              </w:rPr>
            </w:pPr>
            <w:r w:rsidRPr="00235BA6">
              <w:rPr>
                <w:rFonts w:ascii="Times New Roman" w:hAnsi="Times New Roman" w:cs="Times New Roman"/>
                <w:b/>
                <w:sz w:val="28"/>
                <w:szCs w:val="28"/>
              </w:rPr>
              <w:t xml:space="preserve">В </w:t>
            </w:r>
            <w:proofErr w:type="gramStart"/>
            <w:r w:rsidRPr="00235BA6">
              <w:rPr>
                <w:rFonts w:ascii="Times New Roman" w:hAnsi="Times New Roman" w:cs="Times New Roman"/>
                <w:b/>
                <w:sz w:val="28"/>
                <w:szCs w:val="28"/>
              </w:rPr>
              <w:t>НОМЕРЕ</w:t>
            </w:r>
            <w:proofErr w:type="gramEnd"/>
            <w:r w:rsidRPr="00235BA6">
              <w:rPr>
                <w:rFonts w:ascii="Times New Roman" w:hAnsi="Times New Roman" w:cs="Times New Roman"/>
                <w:b/>
                <w:sz w:val="28"/>
                <w:szCs w:val="28"/>
              </w:rPr>
              <w:t>:</w:t>
            </w:r>
          </w:p>
        </w:tc>
      </w:tr>
      <w:tr w:rsidR="00C53301" w:rsidRPr="00235BA6" w:rsidTr="00C56E23">
        <w:trPr>
          <w:trHeight w:val="838"/>
        </w:trPr>
        <w:tc>
          <w:tcPr>
            <w:tcW w:w="534" w:type="dxa"/>
            <w:tcBorders>
              <w:top w:val="single" w:sz="4" w:space="0" w:color="auto"/>
              <w:left w:val="single" w:sz="4" w:space="0" w:color="auto"/>
              <w:bottom w:val="single" w:sz="4" w:space="0" w:color="auto"/>
              <w:right w:val="single" w:sz="4" w:space="0" w:color="auto"/>
            </w:tcBorders>
            <w:vAlign w:val="center"/>
          </w:tcPr>
          <w:p w:rsidR="00C53301" w:rsidRPr="00C931C2" w:rsidRDefault="0077097E" w:rsidP="00235BA6">
            <w:pPr>
              <w:spacing w:after="0" w:line="240" w:lineRule="auto"/>
              <w:jc w:val="both"/>
              <w:rPr>
                <w:rFonts w:ascii="Times New Roman" w:eastAsia="Calibri" w:hAnsi="Times New Roman" w:cs="Times New Roman"/>
                <w:sz w:val="28"/>
                <w:szCs w:val="28"/>
                <w:lang w:eastAsia="en-US"/>
              </w:rPr>
            </w:pPr>
            <w:r w:rsidRPr="00C931C2">
              <w:rPr>
                <w:rFonts w:ascii="Times New Roman" w:eastAsia="Calibri" w:hAnsi="Times New Roman" w:cs="Times New Roman"/>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vAlign w:val="center"/>
          </w:tcPr>
          <w:p w:rsidR="00C53301" w:rsidRPr="00C931C2" w:rsidRDefault="00A14DCF" w:rsidP="00507513">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Постановление Администрации села Ванавара №</w:t>
            </w:r>
            <w:r w:rsidR="00507513">
              <w:rPr>
                <w:rFonts w:ascii="Times New Roman" w:eastAsia="Times New Roman" w:hAnsi="Times New Roman" w:cs="Times New Roman"/>
                <w:sz w:val="28"/>
                <w:szCs w:val="28"/>
              </w:rPr>
              <w:t xml:space="preserve"> 83</w:t>
            </w:r>
            <w:r>
              <w:rPr>
                <w:rFonts w:ascii="Times New Roman" w:eastAsia="Times New Roman" w:hAnsi="Times New Roman" w:cs="Times New Roman"/>
                <w:sz w:val="28"/>
                <w:szCs w:val="28"/>
              </w:rPr>
              <w:t xml:space="preserve">-п от </w:t>
            </w:r>
            <w:r w:rsidR="00507513">
              <w:rPr>
                <w:rFonts w:ascii="Times New Roman" w:eastAsia="Times New Roman" w:hAnsi="Times New Roman" w:cs="Times New Roman"/>
                <w:sz w:val="28"/>
                <w:szCs w:val="28"/>
              </w:rPr>
              <w:t>15.03.2023</w:t>
            </w:r>
            <w:r>
              <w:rPr>
                <w:rFonts w:ascii="Times New Roman" w:eastAsia="Times New Roman" w:hAnsi="Times New Roman" w:cs="Times New Roman"/>
                <w:sz w:val="28"/>
                <w:szCs w:val="28"/>
              </w:rPr>
              <w:t xml:space="preserve"> </w:t>
            </w:r>
            <w:r w:rsidR="005075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14DCF">
              <w:rPr>
                <w:rFonts w:ascii="Times New Roman" w:hAnsi="Times New Roman" w:cs="Times New Roman"/>
                <w:sz w:val="28"/>
                <w:szCs w:val="28"/>
              </w:rPr>
              <w:t xml:space="preserve">О внесении изменений в </w:t>
            </w:r>
            <w:r w:rsidR="00507513">
              <w:rPr>
                <w:rFonts w:ascii="Times New Roman" w:hAnsi="Times New Roman" w:cs="Times New Roman"/>
                <w:sz w:val="28"/>
                <w:szCs w:val="28"/>
              </w:rPr>
              <w:t>п</w:t>
            </w:r>
            <w:r w:rsidRPr="00A14DCF">
              <w:rPr>
                <w:rFonts w:ascii="Times New Roman" w:hAnsi="Times New Roman" w:cs="Times New Roman"/>
                <w:sz w:val="28"/>
                <w:szCs w:val="28"/>
              </w:rPr>
              <w:t xml:space="preserve">остановление № </w:t>
            </w:r>
            <w:r w:rsidR="00507513">
              <w:rPr>
                <w:rFonts w:ascii="Times New Roman" w:hAnsi="Times New Roman" w:cs="Times New Roman"/>
                <w:sz w:val="28"/>
                <w:szCs w:val="28"/>
              </w:rPr>
              <w:t>80</w:t>
            </w:r>
            <w:r w:rsidRPr="00A14DCF">
              <w:rPr>
                <w:rFonts w:ascii="Times New Roman" w:hAnsi="Times New Roman" w:cs="Times New Roman"/>
                <w:sz w:val="28"/>
                <w:szCs w:val="28"/>
              </w:rPr>
              <w:t xml:space="preserve">-п от </w:t>
            </w:r>
            <w:r w:rsidR="00507513">
              <w:rPr>
                <w:rFonts w:ascii="Times New Roman" w:hAnsi="Times New Roman" w:cs="Times New Roman"/>
                <w:sz w:val="28"/>
                <w:szCs w:val="28"/>
              </w:rPr>
              <w:t>12.05.2023</w:t>
            </w:r>
            <w:r w:rsidRPr="00A14DCF">
              <w:rPr>
                <w:rFonts w:ascii="Times New Roman" w:hAnsi="Times New Roman" w:cs="Times New Roman"/>
                <w:sz w:val="28"/>
                <w:szCs w:val="28"/>
              </w:rPr>
              <w:t xml:space="preserve"> </w:t>
            </w:r>
            <w:r w:rsidR="00507513">
              <w:rPr>
                <w:rFonts w:ascii="Times New Roman" w:eastAsia="Times New Roman" w:hAnsi="Times New Roman" w:cs="Times New Roman"/>
                <w:sz w:val="28"/>
                <w:szCs w:val="28"/>
              </w:rPr>
              <w:t>«</w:t>
            </w:r>
            <w:r w:rsidR="00507513" w:rsidRPr="00A14DCF">
              <w:rPr>
                <w:rFonts w:ascii="Times New Roman" w:hAnsi="Times New Roman" w:cs="Times New Roman"/>
                <w:color w:val="000000"/>
                <w:sz w:val="28"/>
                <w:szCs w:val="28"/>
              </w:rPr>
              <w:t>Об условиях приватизации муниципального имущества</w:t>
            </w:r>
            <w:r w:rsidR="00507513">
              <w:rPr>
                <w:rFonts w:ascii="Times New Roman" w:hAnsi="Times New Roman" w:cs="Times New Roman"/>
                <w:sz w:val="28"/>
                <w:szCs w:val="28"/>
              </w:rPr>
              <w:t>»</w:t>
            </w:r>
          </w:p>
        </w:tc>
        <w:tc>
          <w:tcPr>
            <w:tcW w:w="1028" w:type="dxa"/>
            <w:tcBorders>
              <w:top w:val="single" w:sz="4" w:space="0" w:color="auto"/>
              <w:left w:val="single" w:sz="4" w:space="0" w:color="auto"/>
              <w:bottom w:val="single" w:sz="4" w:space="0" w:color="auto"/>
              <w:right w:val="single" w:sz="4" w:space="0" w:color="auto"/>
            </w:tcBorders>
            <w:vAlign w:val="center"/>
          </w:tcPr>
          <w:p w:rsidR="00C53301" w:rsidRPr="00C931C2" w:rsidRDefault="00C53301" w:rsidP="0077097E">
            <w:pPr>
              <w:spacing w:after="0" w:line="240" w:lineRule="auto"/>
              <w:ind w:left="-77"/>
              <w:jc w:val="both"/>
              <w:rPr>
                <w:rFonts w:ascii="Times New Roman" w:eastAsia="Calibri" w:hAnsi="Times New Roman" w:cs="Times New Roman"/>
                <w:sz w:val="28"/>
                <w:szCs w:val="28"/>
                <w:lang w:eastAsia="en-US"/>
              </w:rPr>
            </w:pPr>
            <w:r w:rsidRPr="00C931C2">
              <w:rPr>
                <w:rFonts w:ascii="Times New Roman" w:eastAsia="Calibri" w:hAnsi="Times New Roman" w:cs="Times New Roman"/>
                <w:sz w:val="28"/>
                <w:szCs w:val="28"/>
                <w:lang w:eastAsia="en-US"/>
              </w:rPr>
              <w:t>Стр.</w:t>
            </w:r>
            <w:r w:rsidR="0077097E" w:rsidRPr="00C931C2">
              <w:rPr>
                <w:rFonts w:ascii="Times New Roman" w:eastAsia="Calibri" w:hAnsi="Times New Roman" w:cs="Times New Roman"/>
                <w:sz w:val="28"/>
                <w:szCs w:val="28"/>
                <w:lang w:eastAsia="en-US"/>
              </w:rPr>
              <w:t>2</w:t>
            </w:r>
          </w:p>
        </w:tc>
      </w:tr>
    </w:tbl>
    <w:p w:rsidR="002579EC" w:rsidRDefault="002579EC" w:rsidP="002579EC">
      <w:pPr>
        <w:spacing w:after="0" w:line="240" w:lineRule="auto"/>
        <w:jc w:val="center"/>
        <w:rPr>
          <w:rFonts w:ascii="Times New Roman" w:eastAsia="Calibri" w:hAnsi="Times New Roman" w:cs="Times New Roman"/>
          <w:b/>
          <w:sz w:val="32"/>
          <w:szCs w:val="32"/>
          <w:lang w:eastAsia="en-US"/>
        </w:rPr>
      </w:pPr>
    </w:p>
    <w:p w:rsidR="00FD2B63" w:rsidRDefault="00FD2B63" w:rsidP="002579EC">
      <w:pPr>
        <w:spacing w:after="0" w:line="240" w:lineRule="auto"/>
        <w:jc w:val="center"/>
        <w:rPr>
          <w:rFonts w:ascii="Times New Roman" w:eastAsia="Calibri" w:hAnsi="Times New Roman" w:cs="Times New Roman"/>
          <w:b/>
          <w:sz w:val="32"/>
          <w:szCs w:val="32"/>
          <w:lang w:eastAsia="en-US"/>
        </w:rPr>
      </w:pPr>
    </w:p>
    <w:p w:rsidR="002579EC" w:rsidRDefault="002579EC" w:rsidP="002579EC">
      <w:pPr>
        <w:spacing w:after="0" w:line="240" w:lineRule="auto"/>
        <w:jc w:val="center"/>
        <w:rPr>
          <w:rFonts w:ascii="Times New Roman" w:eastAsia="Calibri" w:hAnsi="Times New Roman" w:cs="Times New Roman"/>
          <w:b/>
          <w:sz w:val="32"/>
          <w:szCs w:val="32"/>
          <w:lang w:eastAsia="en-US"/>
        </w:rPr>
      </w:pPr>
    </w:p>
    <w:p w:rsidR="00C53301" w:rsidRDefault="00C53301" w:rsidP="002579EC">
      <w:pPr>
        <w:spacing w:after="0" w:line="240" w:lineRule="auto"/>
        <w:jc w:val="center"/>
        <w:rPr>
          <w:rFonts w:ascii="Times New Roman" w:eastAsia="Calibri" w:hAnsi="Times New Roman" w:cs="Times New Roman"/>
          <w:b/>
          <w:sz w:val="32"/>
          <w:szCs w:val="32"/>
          <w:lang w:eastAsia="en-US"/>
        </w:rPr>
        <w:sectPr w:rsidR="00C53301" w:rsidSect="00E30FB9">
          <w:headerReference w:type="default" r:id="rId10"/>
          <w:footerReference w:type="default" r:id="rId11"/>
          <w:pgSz w:w="11906" w:h="16838"/>
          <w:pgMar w:top="814" w:right="850" w:bottom="709" w:left="1134" w:header="340" w:footer="283" w:gutter="0"/>
          <w:cols w:space="708"/>
          <w:docGrid w:linePitch="360"/>
        </w:sectPr>
      </w:pPr>
    </w:p>
    <w:p w:rsidR="00507513" w:rsidRPr="00A026D7" w:rsidRDefault="00507513" w:rsidP="00507513">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b/>
          <w:sz w:val="31"/>
          <w:szCs w:val="31"/>
          <w:lang w:eastAsia="en-US"/>
        </w:rPr>
        <w:t>АДМИНИСТРАЦИЯ</w:t>
      </w:r>
    </w:p>
    <w:p w:rsidR="00507513" w:rsidRPr="00A026D7" w:rsidRDefault="00507513" w:rsidP="00507513">
      <w:pPr>
        <w:spacing w:after="0" w:line="240" w:lineRule="auto"/>
        <w:jc w:val="center"/>
        <w:rPr>
          <w:rFonts w:ascii="Times New Roman" w:eastAsia="Times New Roman" w:hAnsi="Times New Roman" w:cs="Times New Roman"/>
          <w:b/>
          <w:sz w:val="28"/>
          <w:szCs w:val="28"/>
          <w:lang w:eastAsia="en-US"/>
        </w:rPr>
      </w:pPr>
      <w:r w:rsidRPr="00A026D7">
        <w:rPr>
          <w:rFonts w:ascii="Times New Roman" w:eastAsia="Times New Roman" w:hAnsi="Times New Roman" w:cs="Times New Roman"/>
          <w:b/>
          <w:sz w:val="28"/>
          <w:szCs w:val="28"/>
          <w:lang w:eastAsia="en-US"/>
        </w:rPr>
        <w:t>села Ванавара</w:t>
      </w:r>
    </w:p>
    <w:p w:rsidR="00507513" w:rsidRPr="00A026D7" w:rsidRDefault="00507513" w:rsidP="00507513">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Эвенкийского муниципального района</w:t>
      </w:r>
    </w:p>
    <w:p w:rsidR="00507513" w:rsidRPr="00A026D7" w:rsidRDefault="00507513" w:rsidP="00507513">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Красноярского края</w:t>
      </w:r>
    </w:p>
    <w:p w:rsidR="00507513" w:rsidRPr="00A026D7" w:rsidRDefault="00507513" w:rsidP="00507513">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noProof/>
          <w:sz w:val="21"/>
          <w:szCs w:val="21"/>
        </w:rPr>
        <mc:AlternateContent>
          <mc:Choice Requires="wps">
            <w:drawing>
              <wp:anchor distT="0" distB="0" distL="114300" distR="114300" simplePos="0" relativeHeight="251668480" behindDoc="0" locked="0" layoutInCell="1" allowOverlap="1" wp14:anchorId="5A12C31E" wp14:editId="1CD434D6">
                <wp:simplePos x="0" y="0"/>
                <wp:positionH relativeFrom="column">
                  <wp:posOffset>342900</wp:posOffset>
                </wp:positionH>
                <wp:positionV relativeFrom="paragraph">
                  <wp:posOffset>212725</wp:posOffset>
                </wp:positionV>
                <wp:extent cx="5486400" cy="0"/>
                <wp:effectExtent l="19050" t="22225" r="19050" b="2540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507513" w:rsidRPr="00A026D7" w:rsidRDefault="00507513" w:rsidP="00507513">
      <w:pPr>
        <w:spacing w:after="0" w:line="240" w:lineRule="auto"/>
        <w:jc w:val="center"/>
        <w:rPr>
          <w:rFonts w:ascii="Times New Roman" w:eastAsia="Times New Roman" w:hAnsi="Times New Roman" w:cs="Times New Roman"/>
          <w:b/>
          <w:w w:val="80"/>
          <w:position w:val="4"/>
          <w:sz w:val="31"/>
          <w:szCs w:val="31"/>
          <w:lang w:eastAsia="en-US"/>
        </w:rPr>
      </w:pPr>
      <w:r w:rsidRPr="00A026D7">
        <w:rPr>
          <w:rFonts w:ascii="Times New Roman" w:eastAsia="Times New Roman" w:hAnsi="Times New Roman" w:cs="Times New Roman"/>
          <w:b/>
          <w:w w:val="80"/>
          <w:position w:val="4"/>
          <w:sz w:val="31"/>
          <w:szCs w:val="31"/>
          <w:lang w:eastAsia="en-US"/>
        </w:rPr>
        <w:t xml:space="preserve"> ПОСТАНОВЛЕНИЕ</w:t>
      </w:r>
    </w:p>
    <w:p w:rsidR="00507513" w:rsidRPr="00A026D7" w:rsidRDefault="00507513" w:rsidP="00507513">
      <w:pPr>
        <w:spacing w:after="0" w:line="240" w:lineRule="auto"/>
        <w:jc w:val="center"/>
        <w:rPr>
          <w:rFonts w:ascii="Times New Roman" w:eastAsia="Times New Roman" w:hAnsi="Times New Roman" w:cs="Times New Roman"/>
          <w:b/>
          <w:w w:val="80"/>
          <w:position w:val="4"/>
          <w:sz w:val="31"/>
          <w:szCs w:val="31"/>
          <w:lang w:eastAsia="en-US"/>
        </w:rPr>
      </w:pPr>
    </w:p>
    <w:p w:rsidR="00507513" w:rsidRPr="00F000FA" w:rsidRDefault="00507513" w:rsidP="00507513">
      <w:pPr>
        <w:spacing w:after="0" w:line="240" w:lineRule="auto"/>
        <w:jc w:val="both"/>
        <w:rPr>
          <w:rFonts w:ascii="Times New Roman" w:eastAsia="Times New Roman" w:hAnsi="Times New Roman" w:cs="Times New Roman"/>
          <w:sz w:val="28"/>
          <w:szCs w:val="28"/>
          <w:lang w:eastAsia="en-US"/>
        </w:rPr>
      </w:pPr>
      <w:r w:rsidRPr="00F000FA">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5</w:t>
      </w:r>
      <w:r w:rsidRPr="00F000FA">
        <w:rPr>
          <w:rFonts w:ascii="Times New Roman" w:eastAsia="Times New Roman" w:hAnsi="Times New Roman" w:cs="Times New Roman"/>
          <w:sz w:val="28"/>
          <w:szCs w:val="28"/>
          <w:lang w:eastAsia="en-US"/>
        </w:rPr>
        <w:t xml:space="preserve">» мая 2023 г.                                                                                         № </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83</w:t>
      </w:r>
      <w:r>
        <w:rPr>
          <w:rFonts w:ascii="Times New Roman" w:eastAsia="Times New Roman" w:hAnsi="Times New Roman" w:cs="Times New Roman"/>
          <w:sz w:val="28"/>
          <w:szCs w:val="28"/>
          <w:lang w:eastAsia="en-US"/>
        </w:rPr>
        <w:t xml:space="preserve"> </w:t>
      </w:r>
      <w:r w:rsidRPr="00F000FA">
        <w:rPr>
          <w:rFonts w:ascii="Times New Roman" w:eastAsia="Times New Roman" w:hAnsi="Times New Roman" w:cs="Times New Roman"/>
          <w:sz w:val="28"/>
          <w:szCs w:val="28"/>
          <w:lang w:eastAsia="en-US"/>
        </w:rPr>
        <w:t xml:space="preserve"> - </w:t>
      </w:r>
      <w:proofErr w:type="gramStart"/>
      <w:r w:rsidRPr="00F000FA">
        <w:rPr>
          <w:rFonts w:ascii="Times New Roman" w:eastAsia="Times New Roman" w:hAnsi="Times New Roman" w:cs="Times New Roman"/>
          <w:sz w:val="28"/>
          <w:szCs w:val="28"/>
          <w:lang w:eastAsia="en-US"/>
        </w:rPr>
        <w:t>п</w:t>
      </w:r>
      <w:proofErr w:type="gramEnd"/>
    </w:p>
    <w:p w:rsidR="00507513" w:rsidRPr="00A026D7" w:rsidRDefault="00507513" w:rsidP="00507513">
      <w:pPr>
        <w:spacing w:after="0" w:line="240" w:lineRule="auto"/>
        <w:jc w:val="center"/>
        <w:rPr>
          <w:rFonts w:ascii="Times New Roman" w:eastAsia="Times New Roman" w:hAnsi="Times New Roman" w:cs="Times New Roman"/>
          <w:sz w:val="20"/>
          <w:szCs w:val="20"/>
          <w:lang w:eastAsia="en-US"/>
        </w:rPr>
      </w:pPr>
    </w:p>
    <w:p w:rsidR="00507513" w:rsidRPr="00A026D7" w:rsidRDefault="00507513" w:rsidP="00507513">
      <w:pPr>
        <w:spacing w:after="0" w:line="240" w:lineRule="auto"/>
        <w:jc w:val="center"/>
        <w:rPr>
          <w:rFonts w:ascii="Times New Roman" w:eastAsia="Times New Roman" w:hAnsi="Times New Roman" w:cs="Times New Roman"/>
          <w:sz w:val="24"/>
          <w:szCs w:val="24"/>
          <w:lang w:eastAsia="en-US"/>
        </w:rPr>
      </w:pPr>
      <w:r w:rsidRPr="00A026D7">
        <w:rPr>
          <w:rFonts w:ascii="Times New Roman" w:eastAsia="Times New Roman" w:hAnsi="Times New Roman" w:cs="Times New Roman"/>
          <w:sz w:val="24"/>
          <w:szCs w:val="24"/>
          <w:lang w:eastAsia="en-US"/>
        </w:rPr>
        <w:t xml:space="preserve">с. Ванавара    </w:t>
      </w:r>
    </w:p>
    <w:p w:rsidR="00507513" w:rsidRPr="00A026D7" w:rsidRDefault="00507513" w:rsidP="00507513">
      <w:pPr>
        <w:spacing w:after="0" w:line="240" w:lineRule="auto"/>
        <w:rPr>
          <w:rFonts w:ascii="Times New Roman" w:eastAsia="Times New Roman" w:hAnsi="Times New Roman" w:cs="Times New Roman"/>
          <w:sz w:val="28"/>
          <w:szCs w:val="28"/>
          <w:lang w:eastAsia="en-US"/>
        </w:rPr>
      </w:pPr>
    </w:p>
    <w:p w:rsidR="00507513" w:rsidRPr="00D253B8" w:rsidRDefault="00507513" w:rsidP="00507513">
      <w:pPr>
        <w:spacing w:after="0" w:line="0" w:lineRule="atLeast"/>
        <w:ind w:right="-6"/>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 в постановление № 80-п от 12.05.2023 «</w:t>
      </w:r>
      <w:r w:rsidRPr="00D253B8">
        <w:rPr>
          <w:rFonts w:ascii="Times New Roman" w:hAnsi="Times New Roman" w:cs="Times New Roman"/>
          <w:b/>
          <w:color w:val="000000"/>
          <w:sz w:val="28"/>
          <w:szCs w:val="28"/>
        </w:rPr>
        <w:t xml:space="preserve">Об </w:t>
      </w:r>
      <w:r>
        <w:rPr>
          <w:rFonts w:ascii="Times New Roman" w:hAnsi="Times New Roman" w:cs="Times New Roman"/>
          <w:b/>
          <w:color w:val="000000"/>
          <w:sz w:val="28"/>
          <w:szCs w:val="28"/>
        </w:rPr>
        <w:t>условиях приватизации муниципального имущества»</w:t>
      </w:r>
    </w:p>
    <w:p w:rsidR="00507513" w:rsidRPr="00491B08" w:rsidRDefault="00507513" w:rsidP="00507513">
      <w:pPr>
        <w:spacing w:after="0" w:line="0" w:lineRule="atLeast"/>
        <w:ind w:right="-6"/>
        <w:contextualSpacing/>
        <w:jc w:val="center"/>
        <w:rPr>
          <w:rFonts w:ascii="Times New Roman" w:hAnsi="Times New Roman" w:cs="Times New Roman"/>
          <w:b/>
          <w:sz w:val="24"/>
          <w:szCs w:val="24"/>
        </w:rPr>
      </w:pPr>
    </w:p>
    <w:p w:rsidR="00507513" w:rsidRPr="00832DE3" w:rsidRDefault="00507513" w:rsidP="00507513">
      <w:pPr>
        <w:suppressAutoHyphens/>
        <w:spacing w:after="0" w:line="0" w:lineRule="atLeast"/>
        <w:ind w:right="-6" w:firstLine="709"/>
        <w:contextualSpacing/>
        <w:jc w:val="both"/>
        <w:rPr>
          <w:rFonts w:ascii="Times New Roman" w:hAnsi="Times New Roman" w:cs="Times New Roman"/>
          <w:sz w:val="28"/>
        </w:rPr>
      </w:pPr>
      <w:proofErr w:type="gramStart"/>
      <w:r w:rsidRPr="00491B08">
        <w:rPr>
          <w:rFonts w:ascii="Times New Roman" w:hAnsi="Times New Roman" w:cs="Times New Roman"/>
          <w:sz w:val="28"/>
          <w:szCs w:val="28"/>
        </w:rPr>
        <w:t>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планом</w:t>
      </w:r>
      <w:r w:rsidRPr="00F424E2">
        <w:rPr>
          <w:rFonts w:ascii="Times New Roman" w:hAnsi="Times New Roman" w:cs="Times New Roman"/>
          <w:sz w:val="28"/>
          <w:szCs w:val="28"/>
        </w:rPr>
        <w:t xml:space="preserve"> приватизации имущества, находящегося в муниципальной собственности </w:t>
      </w:r>
      <w:r>
        <w:rPr>
          <w:rFonts w:ascii="Times New Roman" w:hAnsi="Times New Roman" w:cs="Times New Roman"/>
          <w:sz w:val="28"/>
          <w:szCs w:val="28"/>
        </w:rPr>
        <w:t>муниципального образования</w:t>
      </w:r>
      <w:r w:rsidRPr="00F424E2">
        <w:rPr>
          <w:rFonts w:ascii="Times New Roman" w:hAnsi="Times New Roman" w:cs="Times New Roman"/>
          <w:sz w:val="28"/>
          <w:szCs w:val="28"/>
        </w:rPr>
        <w:t xml:space="preserve"> на </w:t>
      </w:r>
      <w:r>
        <w:rPr>
          <w:rFonts w:ascii="Times New Roman" w:hAnsi="Times New Roman" w:cs="Times New Roman"/>
          <w:sz w:val="28"/>
          <w:szCs w:val="28"/>
        </w:rPr>
        <w:t>2022</w:t>
      </w:r>
      <w:r w:rsidRPr="00F424E2">
        <w:rPr>
          <w:rFonts w:ascii="Times New Roman" w:hAnsi="Times New Roman" w:cs="Times New Roman"/>
          <w:sz w:val="28"/>
          <w:szCs w:val="28"/>
        </w:rPr>
        <w:t xml:space="preserve"> год</w:t>
      </w:r>
      <w:r>
        <w:rPr>
          <w:rFonts w:ascii="Times New Roman" w:hAnsi="Times New Roman" w:cs="Times New Roman"/>
          <w:sz w:val="28"/>
          <w:szCs w:val="28"/>
        </w:rPr>
        <w:t xml:space="preserve">, утвержденного Решением ВССД № </w:t>
      </w:r>
      <w:r w:rsidRPr="00210517">
        <w:rPr>
          <w:rFonts w:ascii="Times New Roman" w:hAnsi="Times New Roman" w:cs="Times New Roman"/>
          <w:sz w:val="28"/>
          <w:szCs w:val="28"/>
        </w:rPr>
        <w:t>№ 1302 от 27.10.2021 «Об утверждении прогнозного плана приватизации муниципального имущества муниципального</w:t>
      </w:r>
      <w:proofErr w:type="gramEnd"/>
      <w:r w:rsidRPr="00210517">
        <w:rPr>
          <w:rFonts w:ascii="Times New Roman" w:hAnsi="Times New Roman" w:cs="Times New Roman"/>
          <w:sz w:val="28"/>
          <w:szCs w:val="28"/>
        </w:rPr>
        <w:t xml:space="preserve"> образования сельское поселение село Ванавара на 2022 год (с изменением Реш</w:t>
      </w:r>
      <w:r>
        <w:rPr>
          <w:rFonts w:ascii="Times New Roman" w:hAnsi="Times New Roman" w:cs="Times New Roman"/>
          <w:sz w:val="28"/>
          <w:szCs w:val="28"/>
        </w:rPr>
        <w:t>ение ВССД № 1325 от 22.12.2021, № 1344 от 20.04.2022) ПОСТАНОВЛЯЮ:</w:t>
      </w:r>
    </w:p>
    <w:p w:rsidR="00507513" w:rsidRDefault="00507513" w:rsidP="00507513">
      <w:pPr>
        <w:pStyle w:val="af1"/>
        <w:numPr>
          <w:ilvl w:val="0"/>
          <w:numId w:val="40"/>
        </w:numPr>
        <w:spacing w:after="0" w:line="0" w:lineRule="atLeast"/>
        <w:ind w:left="0" w:firstLine="708"/>
        <w:jc w:val="both"/>
        <w:rPr>
          <w:rFonts w:ascii="Times New Roman" w:hAnsi="Times New Roman" w:cs="Times New Roman"/>
          <w:sz w:val="28"/>
          <w:szCs w:val="28"/>
        </w:rPr>
      </w:pPr>
      <w:r>
        <w:rPr>
          <w:rFonts w:ascii="Times New Roman" w:hAnsi="Times New Roman" w:cs="Times New Roman"/>
          <w:sz w:val="28"/>
          <w:szCs w:val="28"/>
        </w:rPr>
        <w:t>Внести в постановление Администрации села Ванавара № 80-п от 12.05.2023 «Об условиях приватизации муниципального имущества» следующие изменения:</w:t>
      </w:r>
    </w:p>
    <w:p w:rsidR="00507513" w:rsidRDefault="00507513" w:rsidP="00507513">
      <w:pPr>
        <w:pStyle w:val="af1"/>
        <w:numPr>
          <w:ilvl w:val="1"/>
          <w:numId w:val="40"/>
        </w:numPr>
        <w:spacing w:after="0" w:line="0" w:lineRule="atLeast"/>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В преамбуле постановления слова «</w:t>
      </w:r>
      <w:r w:rsidRPr="00E25605">
        <w:rPr>
          <w:rFonts w:ascii="Times New Roman" w:hAnsi="Times New Roman" w:cs="Times New Roman"/>
          <w:sz w:val="28"/>
          <w:szCs w:val="28"/>
        </w:rPr>
        <w:t>планом приватизации имущества, находящегося в муниципальной собственности муниципального образования на 2022 год, утвержденного Решением ВССД № № 1302 от 27.10.2021 «Об утверждении прогнозного плана приватизации муниципального имущества муниципального образования сельское поселение село Ванавара на 2022 год (с изменением Решение ВССД № 1325 от 22.12.2021, № 1344 от 20.04.2022)</w:t>
      </w:r>
      <w:r>
        <w:rPr>
          <w:rFonts w:ascii="Times New Roman" w:hAnsi="Times New Roman" w:cs="Times New Roman"/>
          <w:sz w:val="28"/>
          <w:szCs w:val="28"/>
        </w:rPr>
        <w:t>» заменить на слова «</w:t>
      </w:r>
      <w:r w:rsidRPr="00E25605">
        <w:rPr>
          <w:rFonts w:ascii="Times New Roman" w:hAnsi="Times New Roman" w:cs="Times New Roman"/>
          <w:sz w:val="28"/>
          <w:szCs w:val="28"/>
        </w:rPr>
        <w:t>планом приватизации имущества, находящегося в муниципальной собственности муниципального образования</w:t>
      </w:r>
      <w:proofErr w:type="gramEnd"/>
      <w:r w:rsidRPr="00E25605">
        <w:rPr>
          <w:rFonts w:ascii="Times New Roman" w:hAnsi="Times New Roman" w:cs="Times New Roman"/>
          <w:sz w:val="28"/>
          <w:szCs w:val="28"/>
        </w:rPr>
        <w:t xml:space="preserve"> на 202</w:t>
      </w:r>
      <w:r>
        <w:rPr>
          <w:rFonts w:ascii="Times New Roman" w:hAnsi="Times New Roman" w:cs="Times New Roman"/>
          <w:sz w:val="28"/>
          <w:szCs w:val="28"/>
        </w:rPr>
        <w:t>3</w:t>
      </w:r>
      <w:r w:rsidRPr="00E25605">
        <w:rPr>
          <w:rFonts w:ascii="Times New Roman" w:hAnsi="Times New Roman" w:cs="Times New Roman"/>
          <w:sz w:val="28"/>
          <w:szCs w:val="28"/>
        </w:rPr>
        <w:t xml:space="preserve"> год, утвержденного Решением ВССД № № 13</w:t>
      </w:r>
      <w:r>
        <w:rPr>
          <w:rFonts w:ascii="Times New Roman" w:hAnsi="Times New Roman" w:cs="Times New Roman"/>
          <w:sz w:val="28"/>
          <w:szCs w:val="28"/>
        </w:rPr>
        <w:t>96</w:t>
      </w:r>
      <w:r w:rsidRPr="00E25605">
        <w:rPr>
          <w:rFonts w:ascii="Times New Roman" w:hAnsi="Times New Roman" w:cs="Times New Roman"/>
          <w:sz w:val="28"/>
          <w:szCs w:val="28"/>
        </w:rPr>
        <w:t xml:space="preserve"> от </w:t>
      </w:r>
      <w:r>
        <w:rPr>
          <w:rFonts w:ascii="Times New Roman" w:hAnsi="Times New Roman" w:cs="Times New Roman"/>
          <w:sz w:val="28"/>
          <w:szCs w:val="28"/>
        </w:rPr>
        <w:t>03.11.2022</w:t>
      </w:r>
      <w:r w:rsidRPr="00E25605">
        <w:rPr>
          <w:rFonts w:ascii="Times New Roman" w:hAnsi="Times New Roman" w:cs="Times New Roman"/>
          <w:sz w:val="28"/>
          <w:szCs w:val="28"/>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Pr>
          <w:rFonts w:ascii="Times New Roman" w:hAnsi="Times New Roman" w:cs="Times New Roman"/>
          <w:sz w:val="28"/>
          <w:szCs w:val="28"/>
        </w:rPr>
        <w:t>3</w:t>
      </w:r>
      <w:r w:rsidRPr="00E25605">
        <w:rPr>
          <w:rFonts w:ascii="Times New Roman" w:hAnsi="Times New Roman" w:cs="Times New Roman"/>
          <w:sz w:val="28"/>
          <w:szCs w:val="28"/>
        </w:rPr>
        <w:t xml:space="preserve"> год</w:t>
      </w:r>
      <w:r>
        <w:rPr>
          <w:rFonts w:ascii="Times New Roman" w:hAnsi="Times New Roman" w:cs="Times New Roman"/>
          <w:sz w:val="28"/>
          <w:szCs w:val="28"/>
        </w:rPr>
        <w:t>»;</w:t>
      </w:r>
    </w:p>
    <w:p w:rsidR="00507513" w:rsidRPr="00E25605" w:rsidRDefault="00507513" w:rsidP="00507513">
      <w:pPr>
        <w:pStyle w:val="af1"/>
        <w:numPr>
          <w:ilvl w:val="1"/>
          <w:numId w:val="40"/>
        </w:numPr>
        <w:spacing w:after="0" w:line="0" w:lineRule="atLeast"/>
        <w:ind w:left="0" w:firstLine="708"/>
        <w:jc w:val="both"/>
        <w:rPr>
          <w:rFonts w:ascii="Times New Roman" w:hAnsi="Times New Roman" w:cs="Times New Roman"/>
          <w:sz w:val="28"/>
          <w:szCs w:val="28"/>
        </w:rPr>
      </w:pPr>
      <w:r>
        <w:rPr>
          <w:rFonts w:ascii="Times New Roman" w:hAnsi="Times New Roman" w:cs="Times New Roman"/>
          <w:sz w:val="28"/>
          <w:szCs w:val="28"/>
        </w:rPr>
        <w:t>Пункт 4.2 постановления изложить в новой редакции: «</w:t>
      </w:r>
      <w:r w:rsidRPr="00E25605">
        <w:rPr>
          <w:rFonts w:ascii="Times New Roman" w:hAnsi="Times New Roman" w:cs="Times New Roman"/>
          <w:bCs/>
          <w:iCs/>
          <w:sz w:val="28"/>
          <w:szCs w:val="28"/>
        </w:rPr>
        <w:t xml:space="preserve">4.2. </w:t>
      </w:r>
      <w:proofErr w:type="gramStart"/>
      <w:r w:rsidRPr="00E25605">
        <w:rPr>
          <w:rFonts w:ascii="Times New Roman" w:hAnsi="Times New Roman" w:cs="Times New Roman"/>
          <w:bCs/>
          <w:iCs/>
          <w:sz w:val="28"/>
          <w:szCs w:val="28"/>
        </w:rPr>
        <w:t xml:space="preserve">Размер задатка </w:t>
      </w:r>
      <w:r>
        <w:rPr>
          <w:rFonts w:ascii="Times New Roman" w:hAnsi="Times New Roman" w:cs="Times New Roman"/>
          <w:bCs/>
          <w:iCs/>
          <w:sz w:val="28"/>
          <w:szCs w:val="28"/>
        </w:rPr>
        <w:t>составляет 1</w:t>
      </w:r>
      <w:r w:rsidRPr="00E25605">
        <w:rPr>
          <w:rFonts w:ascii="Times New Roman" w:hAnsi="Times New Roman" w:cs="Times New Roman"/>
          <w:bCs/>
          <w:iCs/>
          <w:sz w:val="28"/>
          <w:szCs w:val="28"/>
        </w:rPr>
        <w:t>0% начальной цены предмета аукциона</w:t>
      </w:r>
      <w:r>
        <w:rPr>
          <w:rFonts w:ascii="Times New Roman" w:hAnsi="Times New Roman" w:cs="Times New Roman"/>
          <w:bCs/>
          <w:iCs/>
          <w:sz w:val="28"/>
          <w:szCs w:val="28"/>
        </w:rPr>
        <w:t xml:space="preserve">, </w:t>
      </w:r>
      <w:r w:rsidRPr="00E25605">
        <w:rPr>
          <w:rFonts w:ascii="Times New Roman" w:hAnsi="Times New Roman" w:cs="Times New Roman"/>
          <w:bCs/>
          <w:iCs/>
          <w:sz w:val="28"/>
          <w:szCs w:val="28"/>
        </w:rPr>
        <w:t xml:space="preserve">по Лоту № 1  </w:t>
      </w:r>
      <w:r w:rsidRPr="00E256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122900 (сто двадцать две тысячи девятьсот</w:t>
      </w:r>
      <w:r w:rsidRPr="00E25605">
        <w:rPr>
          <w:rFonts w:ascii="Times New Roman" w:eastAsia="Times New Roman" w:hAnsi="Times New Roman" w:cs="Times New Roman"/>
          <w:sz w:val="28"/>
          <w:szCs w:val="28"/>
        </w:rPr>
        <w:t>) рублей 00 копеек.</w:t>
      </w:r>
      <w:r>
        <w:rPr>
          <w:rFonts w:ascii="Times New Roman" w:eastAsia="Times New Roman" w:hAnsi="Times New Roman" w:cs="Times New Roman"/>
          <w:sz w:val="28"/>
          <w:szCs w:val="28"/>
        </w:rPr>
        <w:t>»;</w:t>
      </w:r>
      <w:proofErr w:type="gramEnd"/>
    </w:p>
    <w:p w:rsidR="00507513" w:rsidRPr="00E25605" w:rsidRDefault="00507513" w:rsidP="00507513">
      <w:pPr>
        <w:pStyle w:val="af1"/>
        <w:numPr>
          <w:ilvl w:val="1"/>
          <w:numId w:val="40"/>
        </w:numPr>
        <w:spacing w:after="0" w:line="0" w:lineRule="atLeast"/>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разделе</w:t>
      </w:r>
      <w:proofErr w:type="gramEnd"/>
      <w:r>
        <w:rPr>
          <w:rFonts w:ascii="Times New Roman" w:eastAsia="Times New Roman" w:hAnsi="Times New Roman" w:cs="Times New Roman"/>
          <w:sz w:val="28"/>
          <w:szCs w:val="28"/>
        </w:rPr>
        <w:t xml:space="preserve"> 2 приложения № 1 к постановлению слова «</w:t>
      </w:r>
      <w:r w:rsidRPr="00E25605">
        <w:rPr>
          <w:rFonts w:ascii="Times New Roman" w:eastAsia="Times New Roman" w:hAnsi="Times New Roman" w:cs="Times New Roman"/>
          <w:sz w:val="28"/>
          <w:szCs w:val="28"/>
        </w:rPr>
        <w:t>Задаток составляет –  245 800 (двести сорок пять тысяч восемьсот) рублей 00 копеек.</w:t>
      </w:r>
      <w:r>
        <w:rPr>
          <w:rFonts w:ascii="Times New Roman" w:eastAsia="Times New Roman" w:hAnsi="Times New Roman" w:cs="Times New Roman"/>
          <w:sz w:val="28"/>
          <w:szCs w:val="28"/>
        </w:rPr>
        <w:t>» заменить на слова «</w:t>
      </w:r>
      <w:r w:rsidRPr="00E25605">
        <w:rPr>
          <w:rFonts w:ascii="Times New Roman" w:eastAsia="Times New Roman" w:hAnsi="Times New Roman" w:cs="Times New Roman"/>
          <w:sz w:val="28"/>
          <w:szCs w:val="28"/>
        </w:rPr>
        <w:t>Задаток составляет –122900 (сто двадцать две тысячи девятьсот) рублей 00 копеек.»</w:t>
      </w:r>
      <w:r>
        <w:rPr>
          <w:rFonts w:ascii="Times New Roman" w:eastAsia="Times New Roman" w:hAnsi="Times New Roman" w:cs="Times New Roman"/>
          <w:sz w:val="28"/>
          <w:szCs w:val="28"/>
        </w:rPr>
        <w:t>.</w:t>
      </w:r>
    </w:p>
    <w:p w:rsidR="00507513" w:rsidRDefault="00507513" w:rsidP="00507513">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w:t>
      </w:r>
    </w:p>
    <w:p w:rsidR="00507513" w:rsidRDefault="00507513" w:rsidP="00507513">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подписания.</w:t>
      </w:r>
    </w:p>
    <w:p w:rsidR="00507513" w:rsidRDefault="00507513" w:rsidP="00507513">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210517">
        <w:rPr>
          <w:rFonts w:ascii="Times New Roman" w:hAnsi="Times New Roman" w:cs="Times New Roman"/>
          <w:sz w:val="28"/>
          <w:szCs w:val="28"/>
        </w:rPr>
        <w:t xml:space="preserve">Разместить настоящее постановление в печатном </w:t>
      </w:r>
      <w:proofErr w:type="gramStart"/>
      <w:r w:rsidRPr="00210517">
        <w:rPr>
          <w:rFonts w:ascii="Times New Roman" w:hAnsi="Times New Roman" w:cs="Times New Roman"/>
          <w:sz w:val="28"/>
          <w:szCs w:val="28"/>
        </w:rPr>
        <w:t>органе</w:t>
      </w:r>
      <w:proofErr w:type="gramEnd"/>
      <w:r w:rsidRPr="00210517">
        <w:rPr>
          <w:rFonts w:ascii="Times New Roman" w:hAnsi="Times New Roman" w:cs="Times New Roman"/>
          <w:sz w:val="28"/>
          <w:szCs w:val="28"/>
        </w:rPr>
        <w:t xml:space="preserve"> средств массовой информации села Ванавара Эвенкийского муниципального района Красноярского края (</w:t>
      </w:r>
      <w:proofErr w:type="spellStart"/>
      <w:r w:rsidRPr="00210517">
        <w:rPr>
          <w:rFonts w:ascii="Times New Roman" w:hAnsi="Times New Roman" w:cs="Times New Roman"/>
          <w:sz w:val="28"/>
          <w:szCs w:val="28"/>
        </w:rPr>
        <w:t>Ванаварский</w:t>
      </w:r>
      <w:proofErr w:type="spellEnd"/>
      <w:r w:rsidRPr="00210517">
        <w:rPr>
          <w:rFonts w:ascii="Times New Roman" w:hAnsi="Times New Roman" w:cs="Times New Roman"/>
          <w:sz w:val="28"/>
          <w:szCs w:val="28"/>
        </w:rPr>
        <w:t xml:space="preserve"> информационный вестник), на сайте Администрации села Ванавара </w:t>
      </w:r>
      <w:r w:rsidRPr="00D4762A">
        <w:rPr>
          <w:rFonts w:ascii="Times New Roman" w:hAnsi="Times New Roman" w:cs="Times New Roman"/>
          <w:sz w:val="28"/>
          <w:szCs w:val="28"/>
        </w:rPr>
        <w:t>https://vanavara-r04.gosweb.gosuslugi.ru/</w:t>
      </w:r>
      <w:r w:rsidRPr="00210517">
        <w:rPr>
          <w:rFonts w:ascii="Times New Roman" w:hAnsi="Times New Roman" w:cs="Times New Roman"/>
          <w:sz w:val="28"/>
          <w:szCs w:val="28"/>
        </w:rPr>
        <w:t>.</w:t>
      </w:r>
    </w:p>
    <w:p w:rsidR="00507513"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Pr="00CF016D" w:rsidRDefault="00507513" w:rsidP="00507513">
      <w:pPr>
        <w:spacing w:after="0" w:line="240" w:lineRule="auto"/>
        <w:jc w:val="center"/>
        <w:rPr>
          <w:rFonts w:ascii="Times New Roman" w:eastAsia="Times New Roman" w:hAnsi="Times New Roman" w:cs="Times New Roman"/>
          <w:sz w:val="28"/>
          <w:szCs w:val="28"/>
        </w:rPr>
      </w:pPr>
      <w:r w:rsidRPr="00CF016D">
        <w:rPr>
          <w:rFonts w:ascii="Times New Roman" w:eastAsia="Times New Roman" w:hAnsi="Times New Roman" w:cs="Times New Roman"/>
          <w:sz w:val="28"/>
          <w:szCs w:val="28"/>
        </w:rPr>
        <w:t>Глава села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А.А. Зарубин</w:t>
      </w: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spacing w:after="0" w:line="240" w:lineRule="auto"/>
        <w:rPr>
          <w:rFonts w:ascii="Times New Roman" w:eastAsia="Times New Roman" w:hAnsi="Times New Roman" w:cs="Times New Roman"/>
          <w:sz w:val="24"/>
          <w:szCs w:val="24"/>
        </w:rPr>
      </w:pPr>
    </w:p>
    <w:p w:rsidR="00507513" w:rsidRPr="00A026D7" w:rsidRDefault="00507513" w:rsidP="00507513">
      <w:pPr>
        <w:tabs>
          <w:tab w:val="left" w:pos="4140"/>
        </w:tabs>
        <w:spacing w:after="0" w:line="240" w:lineRule="auto"/>
        <w:ind w:right="4959"/>
        <w:rPr>
          <w:rFonts w:ascii="Times New Roman" w:eastAsia="Times New Roman" w:hAnsi="Times New Roman" w:cs="Times New Roman"/>
          <w:sz w:val="14"/>
          <w:szCs w:val="14"/>
        </w:rPr>
      </w:pPr>
    </w:p>
    <w:p w:rsidR="00507513" w:rsidRPr="00CF016D" w:rsidRDefault="00507513" w:rsidP="00507513">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Мялькина Татьяна Викторовна 31-362</w:t>
      </w:r>
    </w:p>
    <w:p w:rsidR="00507513" w:rsidRPr="00CF016D" w:rsidRDefault="00507513" w:rsidP="00507513">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 xml:space="preserve">Дело -1, отдел </w:t>
      </w:r>
      <w:proofErr w:type="gramStart"/>
      <w:r w:rsidRPr="00CF016D">
        <w:rPr>
          <w:rFonts w:ascii="Times New Roman" w:eastAsia="Times New Roman" w:hAnsi="Times New Roman" w:cs="Times New Roman"/>
          <w:sz w:val="18"/>
          <w:szCs w:val="18"/>
        </w:rPr>
        <w:t>П</w:t>
      </w:r>
      <w:proofErr w:type="gramEnd"/>
      <w:r w:rsidRPr="00CF016D">
        <w:rPr>
          <w:rFonts w:ascii="Times New Roman" w:eastAsia="Times New Roman" w:hAnsi="Times New Roman" w:cs="Times New Roman"/>
          <w:sz w:val="18"/>
          <w:szCs w:val="18"/>
        </w:rPr>
        <w:t xml:space="preserve"> и ИО -1.</w:t>
      </w:r>
    </w:p>
    <w:p w:rsidR="00C56E23" w:rsidRDefault="00C56E2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C56E23" w:rsidRDefault="00C56E2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C56E23" w:rsidRDefault="00C56E2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p w:rsidR="00507513" w:rsidRDefault="00507513" w:rsidP="00C53301">
      <w:pPr>
        <w:spacing w:after="0" w:line="240" w:lineRule="auto"/>
        <w:ind w:firstLine="567"/>
        <w:jc w:val="both"/>
        <w:outlineLvl w:val="0"/>
        <w:rPr>
          <w:rFonts w:ascii="Times New Roman" w:eastAsia="Times New Roman" w:hAnsi="Times New Roman" w:cs="Times New Roman"/>
          <w:b/>
          <w:bCs/>
          <w:kern w:val="36"/>
          <w:sz w:val="28"/>
          <w:szCs w:val="28"/>
        </w:rPr>
      </w:pPr>
    </w:p>
    <w:tbl>
      <w:tblPr>
        <w:tblpPr w:leftFromText="180" w:rightFromText="180" w:vertAnchor="text" w:horzAnchor="margin" w:tblpXSpec="center" w:tblpY="155"/>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1"/>
        <w:gridCol w:w="3965"/>
        <w:gridCol w:w="2456"/>
      </w:tblGrid>
      <w:tr w:rsidR="00C53301" w:rsidRPr="00B3138C" w:rsidTr="004A78F7">
        <w:trPr>
          <w:trHeight w:val="118"/>
        </w:trPr>
        <w:tc>
          <w:tcPr>
            <w:tcW w:w="3721" w:type="dxa"/>
            <w:vMerge w:val="restart"/>
            <w:tcBorders>
              <w:top w:val="doubleWave" w:sz="6" w:space="0" w:color="auto"/>
              <w:left w:val="doubleWave" w:sz="6" w:space="0" w:color="auto"/>
              <w:right w:val="doubleWave" w:sz="6" w:space="0" w:color="auto"/>
            </w:tcBorders>
          </w:tcPr>
          <w:p w:rsidR="00C53301" w:rsidRPr="00B3138C" w:rsidRDefault="00C53301" w:rsidP="004A78F7">
            <w:pPr>
              <w:spacing w:after="0" w:line="240" w:lineRule="auto"/>
              <w:rPr>
                <w:rFonts w:ascii="Times New Roman" w:hAnsi="Times New Roman" w:cs="Times New Roman"/>
                <w:b/>
                <w:i/>
                <w:sz w:val="18"/>
                <w:szCs w:val="28"/>
              </w:rPr>
            </w:pPr>
            <w:r w:rsidRPr="00B3138C">
              <w:rPr>
                <w:rFonts w:ascii="Times New Roman" w:hAnsi="Times New Roman" w:cs="Times New Roman"/>
                <w:b/>
                <w:i/>
                <w:sz w:val="18"/>
                <w:szCs w:val="28"/>
              </w:rPr>
              <w:t>Ванаварский информационный вестник</w:t>
            </w:r>
          </w:p>
          <w:p w:rsidR="00C53301" w:rsidRPr="00B3138C" w:rsidRDefault="00C53301" w:rsidP="004A78F7">
            <w:pPr>
              <w:spacing w:after="0" w:line="240" w:lineRule="auto"/>
              <w:rPr>
                <w:rFonts w:ascii="Times New Roman" w:hAnsi="Times New Roman" w:cs="Times New Roman"/>
                <w:i/>
                <w:sz w:val="18"/>
                <w:szCs w:val="28"/>
              </w:rPr>
            </w:pPr>
            <w:r w:rsidRPr="00B3138C">
              <w:rPr>
                <w:rFonts w:ascii="Times New Roman" w:hAnsi="Times New Roman" w:cs="Times New Roman"/>
                <w:i/>
                <w:sz w:val="18"/>
                <w:szCs w:val="28"/>
              </w:rPr>
              <w:t>Учредитель: Ванаварский сельский Совет депутатов</w:t>
            </w:r>
          </w:p>
          <w:p w:rsidR="00C53301" w:rsidRPr="00B3138C" w:rsidRDefault="00C53301" w:rsidP="004A78F7">
            <w:pPr>
              <w:spacing w:after="0" w:line="240" w:lineRule="auto"/>
              <w:rPr>
                <w:rFonts w:ascii="Times New Roman" w:hAnsi="Times New Roman" w:cs="Times New Roman"/>
                <w:i/>
                <w:sz w:val="18"/>
                <w:szCs w:val="28"/>
              </w:rPr>
            </w:pPr>
            <w:r w:rsidRPr="00B3138C">
              <w:rPr>
                <w:rFonts w:ascii="Times New Roman" w:hAnsi="Times New Roman" w:cs="Times New Roman"/>
                <w:i/>
                <w:sz w:val="18"/>
                <w:szCs w:val="28"/>
              </w:rPr>
              <w:t>с. Ванавара</w:t>
            </w:r>
          </w:p>
          <w:p w:rsidR="00C53301" w:rsidRPr="00B3138C" w:rsidRDefault="00C53301" w:rsidP="004A78F7">
            <w:pPr>
              <w:spacing w:after="0" w:line="240" w:lineRule="auto"/>
              <w:rPr>
                <w:rFonts w:ascii="Times New Roman" w:hAnsi="Times New Roman" w:cs="Times New Roman"/>
                <w:b/>
                <w:i/>
                <w:sz w:val="18"/>
                <w:szCs w:val="28"/>
              </w:rPr>
            </w:pPr>
            <w:r>
              <w:rPr>
                <w:rFonts w:ascii="Times New Roman" w:hAnsi="Times New Roman" w:cs="Times New Roman"/>
                <w:i/>
                <w:sz w:val="18"/>
                <w:szCs w:val="28"/>
              </w:rPr>
              <w:t xml:space="preserve">Издатель: </w:t>
            </w:r>
            <w:r w:rsidRPr="00B3138C">
              <w:rPr>
                <w:rFonts w:ascii="Times New Roman" w:hAnsi="Times New Roman" w:cs="Times New Roman"/>
                <w:i/>
                <w:sz w:val="18"/>
                <w:szCs w:val="28"/>
              </w:rPr>
              <w:t xml:space="preserve"> Ванаварский сельский Совет депутатов</w:t>
            </w:r>
          </w:p>
        </w:tc>
        <w:tc>
          <w:tcPr>
            <w:tcW w:w="3965" w:type="dxa"/>
            <w:tcBorders>
              <w:top w:val="doubleWave" w:sz="6" w:space="0" w:color="auto"/>
              <w:left w:val="doubleWave" w:sz="6" w:space="0" w:color="auto"/>
              <w:bottom w:val="doubleWave" w:sz="6" w:space="0" w:color="auto"/>
              <w:right w:val="doubleWave" w:sz="6" w:space="0" w:color="auto"/>
            </w:tcBorders>
          </w:tcPr>
          <w:p w:rsidR="00C53301" w:rsidRPr="00B3138C" w:rsidRDefault="00C53301" w:rsidP="004A78F7">
            <w:pPr>
              <w:spacing w:after="0" w:line="240" w:lineRule="auto"/>
              <w:jc w:val="center"/>
              <w:rPr>
                <w:rFonts w:ascii="Times New Roman" w:hAnsi="Times New Roman" w:cs="Times New Roman"/>
                <w:bCs/>
                <w:i/>
                <w:sz w:val="18"/>
                <w:szCs w:val="28"/>
              </w:rPr>
            </w:pPr>
            <w:r w:rsidRPr="00B3138C">
              <w:rPr>
                <w:rFonts w:ascii="Times New Roman" w:hAnsi="Times New Roman" w:cs="Times New Roman"/>
                <w:i/>
                <w:sz w:val="18"/>
                <w:szCs w:val="28"/>
              </w:rPr>
              <w:t xml:space="preserve">Предложения и замечания по выпуску Ванаварского информационного вестника </w:t>
            </w:r>
            <w:r w:rsidRPr="00B3138C">
              <w:rPr>
                <w:rFonts w:ascii="Times New Roman" w:hAnsi="Times New Roman" w:cs="Times New Roman"/>
                <w:bCs/>
                <w:i/>
                <w:sz w:val="18"/>
                <w:szCs w:val="28"/>
              </w:rPr>
              <w:t>просим сообщать по тел:.  31-</w:t>
            </w:r>
            <w:r>
              <w:rPr>
                <w:rFonts w:ascii="Times New Roman" w:hAnsi="Times New Roman" w:cs="Times New Roman"/>
                <w:bCs/>
                <w:i/>
                <w:sz w:val="18"/>
                <w:szCs w:val="28"/>
              </w:rPr>
              <w:t>362</w:t>
            </w:r>
          </w:p>
          <w:p w:rsidR="00C53301" w:rsidRPr="00B3138C" w:rsidRDefault="00C53301" w:rsidP="004A78F7">
            <w:pPr>
              <w:spacing w:after="0" w:line="240" w:lineRule="auto"/>
              <w:jc w:val="center"/>
              <w:rPr>
                <w:rFonts w:ascii="Times New Roman" w:hAnsi="Times New Roman" w:cs="Times New Roman"/>
                <w:b/>
                <w:i/>
                <w:sz w:val="18"/>
                <w:szCs w:val="28"/>
              </w:rPr>
            </w:pPr>
          </w:p>
        </w:tc>
        <w:tc>
          <w:tcPr>
            <w:tcW w:w="2456" w:type="dxa"/>
            <w:vMerge w:val="restart"/>
            <w:tcBorders>
              <w:top w:val="doubleWave" w:sz="6" w:space="0" w:color="auto"/>
              <w:left w:val="doubleWave" w:sz="6" w:space="0" w:color="auto"/>
              <w:right w:val="doubleWave" w:sz="6" w:space="0" w:color="auto"/>
            </w:tcBorders>
          </w:tcPr>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Адрес редакции:</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Администрация</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с. Ванавара</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648490,</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Красноярский край,</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с. Ванавара, ул. Мира, 16</w:t>
            </w:r>
          </w:p>
          <w:p w:rsidR="00C53301" w:rsidRPr="00B3138C" w:rsidRDefault="00C53301" w:rsidP="004A78F7">
            <w:pPr>
              <w:spacing w:after="0" w:line="240" w:lineRule="auto"/>
              <w:jc w:val="center"/>
              <w:rPr>
                <w:rFonts w:ascii="Times New Roman" w:hAnsi="Times New Roman" w:cs="Times New Roman"/>
                <w:i/>
                <w:sz w:val="18"/>
                <w:szCs w:val="28"/>
              </w:rPr>
            </w:pPr>
            <w:r w:rsidRPr="00B3138C">
              <w:rPr>
                <w:rFonts w:ascii="Times New Roman" w:hAnsi="Times New Roman" w:cs="Times New Roman"/>
                <w:i/>
                <w:sz w:val="18"/>
                <w:szCs w:val="28"/>
              </w:rPr>
              <w:t>Тел. 31-2</w:t>
            </w:r>
            <w:r>
              <w:rPr>
                <w:rFonts w:ascii="Times New Roman" w:hAnsi="Times New Roman" w:cs="Times New Roman"/>
                <w:i/>
                <w:sz w:val="18"/>
                <w:szCs w:val="28"/>
              </w:rPr>
              <w:t>44</w:t>
            </w:r>
          </w:p>
        </w:tc>
      </w:tr>
      <w:tr w:rsidR="00C53301" w:rsidRPr="00B3138C" w:rsidTr="004A78F7">
        <w:trPr>
          <w:trHeight w:val="118"/>
        </w:trPr>
        <w:tc>
          <w:tcPr>
            <w:tcW w:w="3721" w:type="dxa"/>
            <w:vMerge/>
            <w:tcBorders>
              <w:left w:val="doubleWave" w:sz="6" w:space="0" w:color="auto"/>
              <w:right w:val="doubleWave" w:sz="6" w:space="0" w:color="auto"/>
            </w:tcBorders>
          </w:tcPr>
          <w:p w:rsidR="00C53301" w:rsidRPr="00B3138C" w:rsidRDefault="00C53301" w:rsidP="004A78F7">
            <w:pPr>
              <w:spacing w:line="240" w:lineRule="auto"/>
              <w:rPr>
                <w:rFonts w:ascii="Times New Roman" w:hAnsi="Times New Roman"/>
                <w:b/>
                <w:i/>
                <w:sz w:val="18"/>
                <w:szCs w:val="20"/>
              </w:rPr>
            </w:pPr>
          </w:p>
        </w:tc>
        <w:tc>
          <w:tcPr>
            <w:tcW w:w="3965" w:type="dxa"/>
            <w:tcBorders>
              <w:top w:val="doubleWave" w:sz="6" w:space="0" w:color="auto"/>
              <w:left w:val="doubleWave" w:sz="6" w:space="0" w:color="auto"/>
              <w:bottom w:val="doubleWave" w:sz="6" w:space="0" w:color="auto"/>
              <w:right w:val="doubleWave" w:sz="6" w:space="0" w:color="auto"/>
            </w:tcBorders>
          </w:tcPr>
          <w:p w:rsidR="00C53301" w:rsidRPr="00B3138C" w:rsidRDefault="00C53301" w:rsidP="004A78F7">
            <w:pPr>
              <w:spacing w:after="0" w:line="240" w:lineRule="auto"/>
              <w:jc w:val="center"/>
              <w:rPr>
                <w:rFonts w:ascii="Times New Roman" w:hAnsi="Times New Roman"/>
                <w:i/>
                <w:sz w:val="18"/>
                <w:szCs w:val="20"/>
              </w:rPr>
            </w:pPr>
            <w:r w:rsidRPr="00B3138C">
              <w:rPr>
                <w:rFonts w:ascii="Times New Roman" w:hAnsi="Times New Roman"/>
                <w:i/>
                <w:sz w:val="18"/>
                <w:szCs w:val="20"/>
              </w:rPr>
              <w:t>Объём:    1А4    Тираж: 20 экземпляров</w:t>
            </w:r>
          </w:p>
        </w:tc>
        <w:tc>
          <w:tcPr>
            <w:tcW w:w="2456" w:type="dxa"/>
            <w:vMerge/>
            <w:tcBorders>
              <w:left w:val="doubleWave" w:sz="6" w:space="0" w:color="auto"/>
              <w:right w:val="doubleWave" w:sz="6" w:space="0" w:color="auto"/>
            </w:tcBorders>
          </w:tcPr>
          <w:p w:rsidR="00C53301" w:rsidRPr="00B3138C" w:rsidRDefault="00C53301" w:rsidP="004A78F7">
            <w:pPr>
              <w:spacing w:line="240" w:lineRule="auto"/>
              <w:jc w:val="center"/>
              <w:rPr>
                <w:rFonts w:ascii="Times New Roman" w:hAnsi="Times New Roman"/>
                <w:b/>
                <w:i/>
                <w:sz w:val="18"/>
                <w:szCs w:val="20"/>
              </w:rPr>
            </w:pPr>
          </w:p>
        </w:tc>
      </w:tr>
      <w:tr w:rsidR="00C53301" w:rsidRPr="00B3138C" w:rsidTr="004A78F7">
        <w:trPr>
          <w:trHeight w:val="506"/>
        </w:trPr>
        <w:tc>
          <w:tcPr>
            <w:tcW w:w="3721" w:type="dxa"/>
            <w:vMerge/>
            <w:tcBorders>
              <w:left w:val="doubleWave" w:sz="6" w:space="0" w:color="auto"/>
              <w:bottom w:val="doubleWave" w:sz="6" w:space="0" w:color="auto"/>
              <w:right w:val="doubleWave" w:sz="6" w:space="0" w:color="auto"/>
            </w:tcBorders>
          </w:tcPr>
          <w:p w:rsidR="00C53301" w:rsidRPr="00B3138C" w:rsidRDefault="00C53301" w:rsidP="004A78F7">
            <w:pPr>
              <w:spacing w:line="240" w:lineRule="auto"/>
              <w:rPr>
                <w:rFonts w:ascii="Times New Roman" w:hAnsi="Times New Roman"/>
                <w:i/>
                <w:sz w:val="18"/>
                <w:szCs w:val="20"/>
              </w:rPr>
            </w:pPr>
          </w:p>
        </w:tc>
        <w:tc>
          <w:tcPr>
            <w:tcW w:w="3965" w:type="dxa"/>
            <w:tcBorders>
              <w:top w:val="doubleWave" w:sz="6" w:space="0" w:color="auto"/>
              <w:left w:val="doubleWave" w:sz="6" w:space="0" w:color="auto"/>
              <w:bottom w:val="doubleWave" w:sz="6" w:space="0" w:color="auto"/>
              <w:right w:val="doubleWave" w:sz="6" w:space="0" w:color="auto"/>
            </w:tcBorders>
          </w:tcPr>
          <w:p w:rsidR="00C53301" w:rsidRPr="00B3138C" w:rsidRDefault="00C53301" w:rsidP="004A78F7">
            <w:pPr>
              <w:spacing w:after="0" w:line="240" w:lineRule="auto"/>
              <w:jc w:val="center"/>
              <w:rPr>
                <w:rFonts w:ascii="Times New Roman" w:hAnsi="Times New Roman"/>
                <w:i/>
                <w:sz w:val="18"/>
                <w:szCs w:val="20"/>
              </w:rPr>
            </w:pPr>
            <w:r w:rsidRPr="00B3138C">
              <w:rPr>
                <w:rFonts w:ascii="Times New Roman" w:hAnsi="Times New Roman"/>
                <w:i/>
                <w:sz w:val="18"/>
                <w:szCs w:val="20"/>
              </w:rPr>
              <w:t>Распространяется бесплатно</w:t>
            </w:r>
          </w:p>
        </w:tc>
        <w:tc>
          <w:tcPr>
            <w:tcW w:w="2456" w:type="dxa"/>
            <w:vMerge/>
            <w:tcBorders>
              <w:left w:val="doubleWave" w:sz="6" w:space="0" w:color="auto"/>
              <w:bottom w:val="doubleWave" w:sz="6" w:space="0" w:color="auto"/>
              <w:right w:val="doubleWave" w:sz="6" w:space="0" w:color="auto"/>
            </w:tcBorders>
          </w:tcPr>
          <w:p w:rsidR="00C53301" w:rsidRPr="00B3138C" w:rsidRDefault="00C53301" w:rsidP="004A78F7">
            <w:pPr>
              <w:spacing w:line="240" w:lineRule="auto"/>
              <w:jc w:val="center"/>
              <w:rPr>
                <w:rFonts w:ascii="Times New Roman" w:hAnsi="Times New Roman"/>
                <w:i/>
                <w:sz w:val="18"/>
                <w:szCs w:val="20"/>
              </w:rPr>
            </w:pPr>
          </w:p>
        </w:tc>
      </w:tr>
    </w:tbl>
    <w:p w:rsidR="00E8741C" w:rsidRDefault="00E8741C" w:rsidP="00C53301">
      <w:pPr>
        <w:spacing w:after="0" w:line="240" w:lineRule="auto"/>
        <w:jc w:val="center"/>
        <w:rPr>
          <w:rFonts w:ascii="Times New Roman" w:eastAsia="Calibri" w:hAnsi="Times New Roman" w:cs="Times New Roman"/>
          <w:b/>
          <w:sz w:val="32"/>
          <w:szCs w:val="32"/>
          <w:lang w:eastAsia="en-US"/>
        </w:rPr>
      </w:pPr>
    </w:p>
    <w:sectPr w:rsidR="00E8741C" w:rsidSect="00E30FB9">
      <w:footerReference w:type="even" r:id="rId12"/>
      <w:footerReference w:type="default" r:id="rId13"/>
      <w:pgSz w:w="11906" w:h="16838"/>
      <w:pgMar w:top="814" w:right="850" w:bottom="709" w:left="1134"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BB" w:rsidRDefault="00110CBB" w:rsidP="00B53DB8">
      <w:pPr>
        <w:spacing w:after="0" w:line="240" w:lineRule="auto"/>
      </w:pPr>
      <w:r>
        <w:separator/>
      </w:r>
    </w:p>
  </w:endnote>
  <w:endnote w:type="continuationSeparator" w:id="0">
    <w:p w:rsidR="00110CBB" w:rsidRDefault="00110CBB" w:rsidP="00B5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77907"/>
      <w:docPartObj>
        <w:docPartGallery w:val="Page Numbers (Bottom of Page)"/>
        <w:docPartUnique/>
      </w:docPartObj>
    </w:sdtPr>
    <w:sdtEndPr/>
    <w:sdtContent>
      <w:p w:rsidR="00FC6997" w:rsidRDefault="00FC6997">
        <w:pPr>
          <w:pStyle w:val="a9"/>
          <w:jc w:val="center"/>
        </w:pPr>
        <w:r>
          <w:fldChar w:fldCharType="begin"/>
        </w:r>
        <w:r>
          <w:instrText>PAGE   \* MERGEFORMAT</w:instrText>
        </w:r>
        <w:r>
          <w:fldChar w:fldCharType="separate"/>
        </w:r>
        <w:r w:rsidR="00507513">
          <w:rPr>
            <w:noProof/>
          </w:rPr>
          <w:t>1</w:t>
        </w:r>
        <w:r>
          <w:fldChar w:fldCharType="end"/>
        </w:r>
      </w:p>
    </w:sdtContent>
  </w:sdt>
  <w:p w:rsidR="00FC6997" w:rsidRDefault="00FC69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F4" w:rsidRDefault="00A658F4" w:rsidP="00B41771">
    <w:pPr>
      <w:pStyle w:val="a9"/>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A658F4" w:rsidRDefault="00A658F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99514"/>
      <w:docPartObj>
        <w:docPartGallery w:val="Page Numbers (Bottom of Page)"/>
        <w:docPartUnique/>
      </w:docPartObj>
    </w:sdtPr>
    <w:sdtContent>
      <w:p w:rsidR="00507513" w:rsidRDefault="00507513">
        <w:pPr>
          <w:pStyle w:val="a9"/>
          <w:jc w:val="center"/>
        </w:pPr>
        <w:r>
          <w:fldChar w:fldCharType="begin"/>
        </w:r>
        <w:r>
          <w:instrText>PAGE   \* MERGEFORMAT</w:instrText>
        </w:r>
        <w:r>
          <w:fldChar w:fldCharType="separate"/>
        </w:r>
        <w:r>
          <w:rPr>
            <w:noProof/>
          </w:rPr>
          <w:t>2</w:t>
        </w:r>
        <w:r>
          <w:fldChar w:fldCharType="end"/>
        </w:r>
      </w:p>
    </w:sdtContent>
  </w:sdt>
  <w:p w:rsidR="00A658F4" w:rsidRDefault="00A658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BB" w:rsidRDefault="00110CBB" w:rsidP="00B53DB8">
      <w:pPr>
        <w:spacing w:after="0" w:line="240" w:lineRule="auto"/>
      </w:pPr>
      <w:r>
        <w:separator/>
      </w:r>
    </w:p>
  </w:footnote>
  <w:footnote w:type="continuationSeparator" w:id="0">
    <w:p w:rsidR="00110CBB" w:rsidRDefault="00110CBB" w:rsidP="00B5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97" w:rsidRPr="004F20EE" w:rsidRDefault="00FC6997" w:rsidP="00AD035F">
    <w:pPr>
      <w:pStyle w:val="ab"/>
      <w:pBdr>
        <w:bottom w:val="thickThinSmallGap" w:sz="24" w:space="1" w:color="622423"/>
      </w:pBdr>
      <w:tabs>
        <w:tab w:val="center" w:pos="7422"/>
      </w:tabs>
      <w:ind w:right="140"/>
      <w:jc w:val="center"/>
      <w:rPr>
        <w:rFonts w:ascii="Cambria" w:hAnsi="Cambria"/>
        <w:sz w:val="22"/>
        <w:szCs w:val="22"/>
      </w:rPr>
    </w:pPr>
    <w:proofErr w:type="spellStart"/>
    <w:r>
      <w:rPr>
        <w:rFonts w:ascii="Cambria" w:hAnsi="Cambria"/>
        <w:sz w:val="22"/>
        <w:szCs w:val="22"/>
      </w:rPr>
      <w:t>В</w:t>
    </w:r>
    <w:r w:rsidRPr="00C67848">
      <w:rPr>
        <w:rFonts w:ascii="Cambria" w:hAnsi="Cambria"/>
        <w:sz w:val="22"/>
        <w:szCs w:val="22"/>
      </w:rPr>
      <w:t>анаварский</w:t>
    </w:r>
    <w:proofErr w:type="spellEnd"/>
    <w:r w:rsidRPr="00C67848">
      <w:rPr>
        <w:rFonts w:ascii="Cambria" w:hAnsi="Cambria"/>
        <w:sz w:val="22"/>
        <w:szCs w:val="22"/>
      </w:rPr>
      <w:t xml:space="preserve">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sidR="00C56E23">
      <w:rPr>
        <w:rFonts w:ascii="Cambria" w:hAnsi="Cambria"/>
        <w:sz w:val="22"/>
        <w:szCs w:val="22"/>
      </w:rPr>
      <w:t>1</w:t>
    </w:r>
    <w:r w:rsidR="00507513">
      <w:rPr>
        <w:rFonts w:ascii="Cambria" w:hAnsi="Cambria"/>
        <w:sz w:val="22"/>
        <w:szCs w:val="22"/>
      </w:rPr>
      <w:t>5</w:t>
    </w:r>
    <w:r>
      <w:rPr>
        <w:rFonts w:ascii="Cambria" w:hAnsi="Cambria"/>
        <w:sz w:val="22"/>
        <w:szCs w:val="22"/>
      </w:rPr>
      <w:t xml:space="preserve"> </w:t>
    </w:r>
    <w:r w:rsidR="00C45B75">
      <w:rPr>
        <w:rFonts w:ascii="Cambria" w:hAnsi="Cambria"/>
        <w:sz w:val="22"/>
        <w:szCs w:val="22"/>
      </w:rPr>
      <w:t>мая</w:t>
    </w:r>
    <w:r>
      <w:rPr>
        <w:rFonts w:ascii="Cambria" w:hAnsi="Cambria"/>
        <w:sz w:val="22"/>
        <w:szCs w:val="22"/>
      </w:rPr>
      <w:t xml:space="preserve"> 2023</w:t>
    </w:r>
    <w:r w:rsidRPr="00C67848">
      <w:rPr>
        <w:rFonts w:ascii="Cambria" w:hAnsi="Cambria"/>
        <w:sz w:val="22"/>
        <w:szCs w:val="22"/>
      </w:rPr>
      <w:t>г. №</w:t>
    </w:r>
    <w:r w:rsidR="00E8741C">
      <w:rPr>
        <w:rFonts w:ascii="Cambria" w:hAnsi="Cambria"/>
        <w:sz w:val="22"/>
        <w:szCs w:val="22"/>
      </w:rPr>
      <w:t xml:space="preserve"> </w:t>
    </w:r>
    <w:r w:rsidR="00C45B75">
      <w:rPr>
        <w:rFonts w:ascii="Cambria" w:hAnsi="Cambria"/>
        <w:sz w:val="22"/>
        <w:szCs w:val="22"/>
      </w:rPr>
      <w:t>2</w:t>
    </w:r>
    <w:r w:rsidR="00507513">
      <w:rPr>
        <w:rFonts w:ascii="Cambria" w:hAnsi="Cambria"/>
        <w:sz w:val="22"/>
        <w:szCs w:val="22"/>
      </w:rPr>
      <w:t>3</w:t>
    </w:r>
    <w:r>
      <w:rPr>
        <w:rFonts w:ascii="Cambria" w:hAnsi="Cambria"/>
        <w:sz w:val="22"/>
        <w:szCs w:val="22"/>
      </w:rPr>
      <w:t xml:space="preserve">  </w:t>
    </w:r>
    <w:r w:rsidRPr="00C67848">
      <w:rPr>
        <w:rFonts w:ascii="Cambria" w:hAnsi="Cambria"/>
        <w:sz w:val="22"/>
        <w:szCs w:val="22"/>
      </w:rPr>
      <w:t>(</w:t>
    </w:r>
    <w:r>
      <w:rPr>
        <w:rFonts w:ascii="Cambria" w:hAnsi="Cambria"/>
        <w:sz w:val="22"/>
        <w:szCs w:val="22"/>
      </w:rPr>
      <w:t>5</w:t>
    </w:r>
    <w:r w:rsidR="00C05880">
      <w:rPr>
        <w:rFonts w:ascii="Cambria" w:hAnsi="Cambria"/>
        <w:sz w:val="22"/>
        <w:szCs w:val="22"/>
      </w:rPr>
      <w:t>5</w:t>
    </w:r>
    <w:r w:rsidR="00507513">
      <w:rPr>
        <w:rFonts w:ascii="Cambria" w:hAnsi="Cambria"/>
        <w:sz w:val="22"/>
        <w:szCs w:val="22"/>
      </w:rPr>
      <w:t>8</w:t>
    </w:r>
    <w:r w:rsidRPr="00C67848">
      <w:rPr>
        <w:rFonts w:ascii="Cambria" w:hAnsi="Cambr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420"/>
        </w:tabs>
        <w:ind w:left="420" w:hanging="360"/>
      </w:pPr>
    </w:lvl>
    <w:lvl w:ilvl="1">
      <w:start w:val="1"/>
      <w:numFmt w:val="decimal"/>
      <w:lvlText w:val="%2."/>
      <w:lvlJc w:val="left"/>
      <w:pPr>
        <w:tabs>
          <w:tab w:val="num" w:pos="1140"/>
        </w:tabs>
        <w:ind w:left="1140" w:hanging="360"/>
      </w:p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5096568"/>
    <w:multiLevelType w:val="hybridMultilevel"/>
    <w:tmpl w:val="211A2D14"/>
    <w:lvl w:ilvl="0" w:tplc="4E5801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06965640"/>
    <w:multiLevelType w:val="hybridMultilevel"/>
    <w:tmpl w:val="97E4B3A4"/>
    <w:lvl w:ilvl="0" w:tplc="5FA47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6A04BC6"/>
    <w:multiLevelType w:val="hybridMultilevel"/>
    <w:tmpl w:val="0FF2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003499"/>
    <w:multiLevelType w:val="multilevel"/>
    <w:tmpl w:val="70665A30"/>
    <w:lvl w:ilvl="0">
      <w:start w:val="1"/>
      <w:numFmt w:val="decimal"/>
      <w:lvlText w:val="%1."/>
      <w:lvlJc w:val="left"/>
      <w:pPr>
        <w:ind w:left="1422" w:hanging="855"/>
      </w:pPr>
      <w:rPr>
        <w:rFonts w:eastAsia="Calibri"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08944352"/>
    <w:multiLevelType w:val="hybridMultilevel"/>
    <w:tmpl w:val="6D9EAF40"/>
    <w:lvl w:ilvl="0" w:tplc="BDBC7A5E">
      <w:start w:val="1"/>
      <w:numFmt w:val="decimal"/>
      <w:lvlText w:val="%1."/>
      <w:lvlJc w:val="left"/>
      <w:pPr>
        <w:ind w:left="48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DAC38A0"/>
    <w:multiLevelType w:val="hybridMultilevel"/>
    <w:tmpl w:val="6B5C25D0"/>
    <w:lvl w:ilvl="0" w:tplc="1BBECBBA">
      <w:start w:val="1"/>
      <w:numFmt w:val="decimal"/>
      <w:lvlText w:val="%1."/>
      <w:lvlJc w:val="left"/>
      <w:pPr>
        <w:ind w:left="3196"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7338EF"/>
    <w:multiLevelType w:val="hybridMultilevel"/>
    <w:tmpl w:val="9DD81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83D11A9"/>
    <w:multiLevelType w:val="hybridMultilevel"/>
    <w:tmpl w:val="15CC73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BC92A11"/>
    <w:multiLevelType w:val="multilevel"/>
    <w:tmpl w:val="2F52BC6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1F204230"/>
    <w:multiLevelType w:val="multilevel"/>
    <w:tmpl w:val="7E7CB73E"/>
    <w:lvl w:ilvl="0">
      <w:start w:val="1"/>
      <w:numFmt w:val="decimal"/>
      <w:lvlText w:val="%1."/>
      <w:lvlJc w:val="left"/>
      <w:pPr>
        <w:ind w:left="420" w:hanging="42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16050F"/>
    <w:multiLevelType w:val="multilevel"/>
    <w:tmpl w:val="BBB22CE6"/>
    <w:lvl w:ilvl="0">
      <w:start w:val="1"/>
      <w:numFmt w:val="decimal"/>
      <w:lvlText w:val="%1."/>
      <w:lvlJc w:val="left"/>
      <w:pPr>
        <w:ind w:left="420" w:hanging="42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8A0AF0"/>
    <w:multiLevelType w:val="hybridMultilevel"/>
    <w:tmpl w:val="B0A2A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23">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FC0001"/>
    <w:multiLevelType w:val="hybridMultilevel"/>
    <w:tmpl w:val="81FC28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985534"/>
    <w:multiLevelType w:val="hybridMultilevel"/>
    <w:tmpl w:val="C37ADAAA"/>
    <w:lvl w:ilvl="0" w:tplc="578E7610">
      <w:start w:val="1"/>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DD12966"/>
    <w:multiLevelType w:val="hybridMultilevel"/>
    <w:tmpl w:val="DB8A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F3445C"/>
    <w:multiLevelType w:val="hybridMultilevel"/>
    <w:tmpl w:val="74A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8C027D"/>
    <w:multiLevelType w:val="multilevel"/>
    <w:tmpl w:val="6F00AFEC"/>
    <w:lvl w:ilvl="0">
      <w:start w:val="1"/>
      <w:numFmt w:val="decimal"/>
      <w:lvlText w:val="%1."/>
      <w:lvlJc w:val="left"/>
      <w:pPr>
        <w:tabs>
          <w:tab w:val="num" w:pos="360"/>
        </w:tabs>
        <w:ind w:left="36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4474528F"/>
    <w:multiLevelType w:val="hybridMultilevel"/>
    <w:tmpl w:val="FD58C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2B1B9F"/>
    <w:multiLevelType w:val="multilevel"/>
    <w:tmpl w:val="3558EE50"/>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7943176"/>
    <w:multiLevelType w:val="hybridMultilevel"/>
    <w:tmpl w:val="EF24D980"/>
    <w:lvl w:ilvl="0" w:tplc="72C6B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92A06AD"/>
    <w:multiLevelType w:val="hybridMultilevel"/>
    <w:tmpl w:val="97EE1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93D672D"/>
    <w:multiLevelType w:val="hybridMultilevel"/>
    <w:tmpl w:val="AA4832F8"/>
    <w:lvl w:ilvl="0" w:tplc="230E16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DFE456B"/>
    <w:multiLevelType w:val="hybridMultilevel"/>
    <w:tmpl w:val="99AAA5BE"/>
    <w:lvl w:ilvl="0" w:tplc="9BF215F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4FA543F8"/>
    <w:multiLevelType w:val="hybridMultilevel"/>
    <w:tmpl w:val="4676A812"/>
    <w:lvl w:ilvl="0" w:tplc="651C7030">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9">
    <w:nsid w:val="57E23E69"/>
    <w:multiLevelType w:val="hybridMultilevel"/>
    <w:tmpl w:val="B5CE10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CE6328"/>
    <w:multiLevelType w:val="hybridMultilevel"/>
    <w:tmpl w:val="7C148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E71D9D"/>
    <w:multiLevelType w:val="hybridMultilevel"/>
    <w:tmpl w:val="34DAD8C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4">
    <w:nsid w:val="66EE0FA6"/>
    <w:multiLevelType w:val="hybridMultilevel"/>
    <w:tmpl w:val="EA22D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AFB6781"/>
    <w:multiLevelType w:val="hybridMultilevel"/>
    <w:tmpl w:val="1B6C7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69674E"/>
    <w:multiLevelType w:val="hybridMultilevel"/>
    <w:tmpl w:val="12EE7C38"/>
    <w:lvl w:ilvl="0" w:tplc="EF704C42">
      <w:start w:val="1"/>
      <w:numFmt w:val="decimal"/>
      <w:lvlText w:val="%1."/>
      <w:lvlJc w:val="left"/>
      <w:pPr>
        <w:ind w:left="4072"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4D72C8B"/>
    <w:multiLevelType w:val="hybridMultilevel"/>
    <w:tmpl w:val="ABFC52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D51B4B"/>
    <w:multiLevelType w:val="multilevel"/>
    <w:tmpl w:val="988466D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nsid w:val="79E51CDD"/>
    <w:multiLevelType w:val="hybridMultilevel"/>
    <w:tmpl w:val="1C2637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EB04A1"/>
    <w:multiLevelType w:val="hybridMultilevel"/>
    <w:tmpl w:val="03901826"/>
    <w:lvl w:ilvl="0" w:tplc="0BD682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2"/>
  </w:num>
  <w:num w:numId="3">
    <w:abstractNumId w:val="37"/>
  </w:num>
  <w:num w:numId="4">
    <w:abstractNumId w:val="46"/>
  </w:num>
  <w:num w:numId="5">
    <w:abstractNumId w:val="5"/>
  </w:num>
  <w:num w:numId="6">
    <w:abstractNumId w:val="11"/>
  </w:num>
  <w:num w:numId="7">
    <w:abstractNumId w:val="35"/>
  </w:num>
  <w:num w:numId="8">
    <w:abstractNumId w:val="34"/>
  </w:num>
  <w:num w:numId="9">
    <w:abstractNumId w:val="12"/>
  </w:num>
  <w:num w:numId="10">
    <w:abstractNumId w:val="40"/>
  </w:num>
  <w:num w:numId="11">
    <w:abstractNumId w:val="23"/>
  </w:num>
  <w:num w:numId="12">
    <w:abstractNumId w:val="33"/>
  </w:num>
  <w:num w:numId="13">
    <w:abstractNumId w:val="38"/>
  </w:num>
  <w:num w:numId="14">
    <w:abstractNumId w:val="19"/>
  </w:num>
  <w:num w:numId="15">
    <w:abstractNumId w:val="43"/>
  </w:num>
  <w:num w:numId="16">
    <w:abstractNumId w:val="41"/>
  </w:num>
  <w:num w:numId="17">
    <w:abstractNumId w:val="7"/>
  </w:num>
  <w:num w:numId="18">
    <w:abstractNumId w:val="13"/>
  </w:num>
  <w:num w:numId="19">
    <w:abstractNumId w:val="28"/>
  </w:num>
  <w:num w:numId="20">
    <w:abstractNumId w:val="10"/>
  </w:num>
  <w:num w:numId="21">
    <w:abstractNumId w:val="24"/>
  </w:num>
  <w:num w:numId="22">
    <w:abstractNumId w:val="50"/>
  </w:num>
  <w:num w:numId="23">
    <w:abstractNumId w:val="30"/>
  </w:num>
  <w:num w:numId="24">
    <w:abstractNumId w:val="15"/>
  </w:num>
  <w:num w:numId="25">
    <w:abstractNumId w:val="6"/>
  </w:num>
  <w:num w:numId="26">
    <w:abstractNumId w:val="49"/>
  </w:num>
  <w:num w:numId="27">
    <w:abstractNumId w:val="17"/>
  </w:num>
  <w:num w:numId="28">
    <w:abstractNumId w:val="9"/>
  </w:num>
  <w:num w:numId="29">
    <w:abstractNumId w:val="18"/>
  </w:num>
  <w:num w:numId="30">
    <w:abstractNumId w:val="20"/>
  </w:num>
  <w:num w:numId="31">
    <w:abstractNumId w:val="39"/>
  </w:num>
  <w:num w:numId="32">
    <w:abstractNumId w:val="48"/>
  </w:num>
  <w:num w:numId="33">
    <w:abstractNumId w:val="25"/>
  </w:num>
  <w:num w:numId="34">
    <w:abstractNumId w:val="45"/>
  </w:num>
  <w:num w:numId="35">
    <w:abstractNumId w:val="47"/>
  </w:num>
  <w:num w:numId="36">
    <w:abstractNumId w:val="14"/>
  </w:num>
  <w:num w:numId="37">
    <w:abstractNumId w:val="29"/>
  </w:num>
  <w:num w:numId="38">
    <w:abstractNumId w:val="3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32"/>
  </w:num>
  <w:num w:numId="42">
    <w:abstractNumId w:val="44"/>
  </w:num>
  <w:num w:numId="43">
    <w:abstractNumId w:val="26"/>
  </w:num>
  <w:num w:numId="44">
    <w:abstractNumId w:val="8"/>
  </w:num>
  <w:num w:numId="45">
    <w:abstractNumId w:val="21"/>
  </w:num>
  <w:num w:numId="46">
    <w:abstractNumId w:val="42"/>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B8"/>
    <w:rsid w:val="00000BDD"/>
    <w:rsid w:val="000014D8"/>
    <w:rsid w:val="00001893"/>
    <w:rsid w:val="00001D0D"/>
    <w:rsid w:val="000023BD"/>
    <w:rsid w:val="000029BA"/>
    <w:rsid w:val="0000339C"/>
    <w:rsid w:val="000037A8"/>
    <w:rsid w:val="00003D63"/>
    <w:rsid w:val="00003DA4"/>
    <w:rsid w:val="000056D7"/>
    <w:rsid w:val="00005EB2"/>
    <w:rsid w:val="0000659C"/>
    <w:rsid w:val="00006707"/>
    <w:rsid w:val="000104FF"/>
    <w:rsid w:val="000109E4"/>
    <w:rsid w:val="00011086"/>
    <w:rsid w:val="0001205D"/>
    <w:rsid w:val="00014907"/>
    <w:rsid w:val="00017807"/>
    <w:rsid w:val="00017DBB"/>
    <w:rsid w:val="000203C2"/>
    <w:rsid w:val="00021E5E"/>
    <w:rsid w:val="00024AA7"/>
    <w:rsid w:val="00024C9F"/>
    <w:rsid w:val="00024E58"/>
    <w:rsid w:val="00026A4C"/>
    <w:rsid w:val="00026E5E"/>
    <w:rsid w:val="00027934"/>
    <w:rsid w:val="00030034"/>
    <w:rsid w:val="00030272"/>
    <w:rsid w:val="00030597"/>
    <w:rsid w:val="000316FF"/>
    <w:rsid w:val="00031F51"/>
    <w:rsid w:val="00031F91"/>
    <w:rsid w:val="00032A7E"/>
    <w:rsid w:val="00035495"/>
    <w:rsid w:val="000356CF"/>
    <w:rsid w:val="000363CE"/>
    <w:rsid w:val="0004096F"/>
    <w:rsid w:val="00042B05"/>
    <w:rsid w:val="00043B42"/>
    <w:rsid w:val="00044E29"/>
    <w:rsid w:val="000461E9"/>
    <w:rsid w:val="0004626E"/>
    <w:rsid w:val="00046420"/>
    <w:rsid w:val="00046B50"/>
    <w:rsid w:val="00046FE4"/>
    <w:rsid w:val="00047E19"/>
    <w:rsid w:val="000507CC"/>
    <w:rsid w:val="000510D0"/>
    <w:rsid w:val="0005146D"/>
    <w:rsid w:val="00051883"/>
    <w:rsid w:val="000521B6"/>
    <w:rsid w:val="000533C6"/>
    <w:rsid w:val="00053416"/>
    <w:rsid w:val="00054152"/>
    <w:rsid w:val="000552C3"/>
    <w:rsid w:val="000553B3"/>
    <w:rsid w:val="00055AA1"/>
    <w:rsid w:val="00056AC7"/>
    <w:rsid w:val="00056C39"/>
    <w:rsid w:val="0006004E"/>
    <w:rsid w:val="000600DA"/>
    <w:rsid w:val="0006077E"/>
    <w:rsid w:val="00062B36"/>
    <w:rsid w:val="000643CB"/>
    <w:rsid w:val="00064540"/>
    <w:rsid w:val="000646A4"/>
    <w:rsid w:val="00064B93"/>
    <w:rsid w:val="00065113"/>
    <w:rsid w:val="00065FD1"/>
    <w:rsid w:val="000669FF"/>
    <w:rsid w:val="00070CED"/>
    <w:rsid w:val="000711E6"/>
    <w:rsid w:val="00071A58"/>
    <w:rsid w:val="000726E9"/>
    <w:rsid w:val="00072DF5"/>
    <w:rsid w:val="00073185"/>
    <w:rsid w:val="0007323F"/>
    <w:rsid w:val="00073798"/>
    <w:rsid w:val="0007444C"/>
    <w:rsid w:val="000750EE"/>
    <w:rsid w:val="00075DD7"/>
    <w:rsid w:val="00075F1C"/>
    <w:rsid w:val="00076092"/>
    <w:rsid w:val="000760D0"/>
    <w:rsid w:val="000769C1"/>
    <w:rsid w:val="00077A05"/>
    <w:rsid w:val="000805AB"/>
    <w:rsid w:val="000807DF"/>
    <w:rsid w:val="00080BCC"/>
    <w:rsid w:val="00080CA7"/>
    <w:rsid w:val="00080DE4"/>
    <w:rsid w:val="00081C80"/>
    <w:rsid w:val="00083F07"/>
    <w:rsid w:val="000840EF"/>
    <w:rsid w:val="00085C9B"/>
    <w:rsid w:val="000864D3"/>
    <w:rsid w:val="000865E0"/>
    <w:rsid w:val="000874F9"/>
    <w:rsid w:val="00087C07"/>
    <w:rsid w:val="000901A9"/>
    <w:rsid w:val="00090BD9"/>
    <w:rsid w:val="0009158E"/>
    <w:rsid w:val="000939E3"/>
    <w:rsid w:val="000939F2"/>
    <w:rsid w:val="000942E8"/>
    <w:rsid w:val="00095FBC"/>
    <w:rsid w:val="00096671"/>
    <w:rsid w:val="00097A78"/>
    <w:rsid w:val="000A0941"/>
    <w:rsid w:val="000A20B3"/>
    <w:rsid w:val="000A2978"/>
    <w:rsid w:val="000A5963"/>
    <w:rsid w:val="000A7260"/>
    <w:rsid w:val="000A776F"/>
    <w:rsid w:val="000B1654"/>
    <w:rsid w:val="000B16C7"/>
    <w:rsid w:val="000B46E5"/>
    <w:rsid w:val="000B48CC"/>
    <w:rsid w:val="000B6652"/>
    <w:rsid w:val="000B668D"/>
    <w:rsid w:val="000B789E"/>
    <w:rsid w:val="000B7D4E"/>
    <w:rsid w:val="000C0469"/>
    <w:rsid w:val="000C120D"/>
    <w:rsid w:val="000C2ACA"/>
    <w:rsid w:val="000C2DBE"/>
    <w:rsid w:val="000C2EA4"/>
    <w:rsid w:val="000C30C7"/>
    <w:rsid w:val="000C3565"/>
    <w:rsid w:val="000C3ADB"/>
    <w:rsid w:val="000C3C66"/>
    <w:rsid w:val="000C4B46"/>
    <w:rsid w:val="000C52C9"/>
    <w:rsid w:val="000C556D"/>
    <w:rsid w:val="000C5DAE"/>
    <w:rsid w:val="000C6336"/>
    <w:rsid w:val="000C6D1B"/>
    <w:rsid w:val="000C7DCF"/>
    <w:rsid w:val="000D02D8"/>
    <w:rsid w:val="000D0C15"/>
    <w:rsid w:val="000D18D9"/>
    <w:rsid w:val="000D211D"/>
    <w:rsid w:val="000D2B99"/>
    <w:rsid w:val="000D34EF"/>
    <w:rsid w:val="000D42D3"/>
    <w:rsid w:val="000D54E6"/>
    <w:rsid w:val="000D5B00"/>
    <w:rsid w:val="000D5D82"/>
    <w:rsid w:val="000D631F"/>
    <w:rsid w:val="000D6D6F"/>
    <w:rsid w:val="000E0B12"/>
    <w:rsid w:val="000E0C34"/>
    <w:rsid w:val="000E162A"/>
    <w:rsid w:val="000E3D78"/>
    <w:rsid w:val="000E4535"/>
    <w:rsid w:val="000E62F6"/>
    <w:rsid w:val="000E6375"/>
    <w:rsid w:val="000E6C41"/>
    <w:rsid w:val="000E6F50"/>
    <w:rsid w:val="000E725C"/>
    <w:rsid w:val="000F01D3"/>
    <w:rsid w:val="000F04F0"/>
    <w:rsid w:val="000F15FF"/>
    <w:rsid w:val="000F29E1"/>
    <w:rsid w:val="000F318E"/>
    <w:rsid w:val="000F5A7F"/>
    <w:rsid w:val="000F729D"/>
    <w:rsid w:val="000F7FD0"/>
    <w:rsid w:val="00100C7F"/>
    <w:rsid w:val="001031C8"/>
    <w:rsid w:val="00103A5A"/>
    <w:rsid w:val="00105A78"/>
    <w:rsid w:val="00110CBB"/>
    <w:rsid w:val="00112896"/>
    <w:rsid w:val="001128F5"/>
    <w:rsid w:val="0011292E"/>
    <w:rsid w:val="001129F6"/>
    <w:rsid w:val="001129FC"/>
    <w:rsid w:val="00112B41"/>
    <w:rsid w:val="00114238"/>
    <w:rsid w:val="00115AB2"/>
    <w:rsid w:val="00117508"/>
    <w:rsid w:val="001219B3"/>
    <w:rsid w:val="00121A2E"/>
    <w:rsid w:val="001220D8"/>
    <w:rsid w:val="001226C1"/>
    <w:rsid w:val="00122C1E"/>
    <w:rsid w:val="00123FC3"/>
    <w:rsid w:val="001240C1"/>
    <w:rsid w:val="0012473B"/>
    <w:rsid w:val="0012537A"/>
    <w:rsid w:val="00126481"/>
    <w:rsid w:val="00126835"/>
    <w:rsid w:val="001269AA"/>
    <w:rsid w:val="00127FF3"/>
    <w:rsid w:val="00130557"/>
    <w:rsid w:val="00131359"/>
    <w:rsid w:val="001327F8"/>
    <w:rsid w:val="00132D1D"/>
    <w:rsid w:val="00133170"/>
    <w:rsid w:val="00135223"/>
    <w:rsid w:val="00135C54"/>
    <w:rsid w:val="00135E87"/>
    <w:rsid w:val="00135F42"/>
    <w:rsid w:val="001361BE"/>
    <w:rsid w:val="00142B4C"/>
    <w:rsid w:val="00142D14"/>
    <w:rsid w:val="00143104"/>
    <w:rsid w:val="001436E5"/>
    <w:rsid w:val="00145FC0"/>
    <w:rsid w:val="00146B66"/>
    <w:rsid w:val="001504AE"/>
    <w:rsid w:val="00150A6D"/>
    <w:rsid w:val="00150B61"/>
    <w:rsid w:val="00151AA1"/>
    <w:rsid w:val="00151AE6"/>
    <w:rsid w:val="00151D0D"/>
    <w:rsid w:val="001527BF"/>
    <w:rsid w:val="00152A2E"/>
    <w:rsid w:val="0015526C"/>
    <w:rsid w:val="0015563A"/>
    <w:rsid w:val="00155F4E"/>
    <w:rsid w:val="0015732A"/>
    <w:rsid w:val="0015751A"/>
    <w:rsid w:val="00160A1E"/>
    <w:rsid w:val="00160D18"/>
    <w:rsid w:val="00161771"/>
    <w:rsid w:val="001623A9"/>
    <w:rsid w:val="00162C85"/>
    <w:rsid w:val="00162CC7"/>
    <w:rsid w:val="00163C81"/>
    <w:rsid w:val="00164762"/>
    <w:rsid w:val="00164F54"/>
    <w:rsid w:val="001656AF"/>
    <w:rsid w:val="0016657B"/>
    <w:rsid w:val="001666C7"/>
    <w:rsid w:val="00167BE2"/>
    <w:rsid w:val="001704C1"/>
    <w:rsid w:val="001709A1"/>
    <w:rsid w:val="00171AD1"/>
    <w:rsid w:val="001721EE"/>
    <w:rsid w:val="00172930"/>
    <w:rsid w:val="00173652"/>
    <w:rsid w:val="001739D3"/>
    <w:rsid w:val="001743C7"/>
    <w:rsid w:val="00174A83"/>
    <w:rsid w:val="0017586B"/>
    <w:rsid w:val="00176833"/>
    <w:rsid w:val="00176999"/>
    <w:rsid w:val="0017727C"/>
    <w:rsid w:val="001773E9"/>
    <w:rsid w:val="001802B6"/>
    <w:rsid w:val="00180612"/>
    <w:rsid w:val="00180D32"/>
    <w:rsid w:val="001810FC"/>
    <w:rsid w:val="00181788"/>
    <w:rsid w:val="00181CF8"/>
    <w:rsid w:val="001851A7"/>
    <w:rsid w:val="00185FC5"/>
    <w:rsid w:val="0018681F"/>
    <w:rsid w:val="00187F55"/>
    <w:rsid w:val="00187FA7"/>
    <w:rsid w:val="00190E9E"/>
    <w:rsid w:val="00190EF3"/>
    <w:rsid w:val="00190FEB"/>
    <w:rsid w:val="001914C8"/>
    <w:rsid w:val="00191CA9"/>
    <w:rsid w:val="001929EC"/>
    <w:rsid w:val="00193FE7"/>
    <w:rsid w:val="0019475B"/>
    <w:rsid w:val="00196C77"/>
    <w:rsid w:val="00197D24"/>
    <w:rsid w:val="001A0936"/>
    <w:rsid w:val="001A1652"/>
    <w:rsid w:val="001A1792"/>
    <w:rsid w:val="001A2A9B"/>
    <w:rsid w:val="001A35C0"/>
    <w:rsid w:val="001A38A8"/>
    <w:rsid w:val="001A3CC9"/>
    <w:rsid w:val="001A429B"/>
    <w:rsid w:val="001A5BDD"/>
    <w:rsid w:val="001A5DCB"/>
    <w:rsid w:val="001A6D47"/>
    <w:rsid w:val="001A7120"/>
    <w:rsid w:val="001A7C37"/>
    <w:rsid w:val="001A7D66"/>
    <w:rsid w:val="001A7DE8"/>
    <w:rsid w:val="001B1F63"/>
    <w:rsid w:val="001B41B0"/>
    <w:rsid w:val="001B4251"/>
    <w:rsid w:val="001B48DB"/>
    <w:rsid w:val="001B5020"/>
    <w:rsid w:val="001B6F49"/>
    <w:rsid w:val="001B74C0"/>
    <w:rsid w:val="001B7553"/>
    <w:rsid w:val="001C033E"/>
    <w:rsid w:val="001C0F39"/>
    <w:rsid w:val="001C1CCF"/>
    <w:rsid w:val="001C29E1"/>
    <w:rsid w:val="001C3653"/>
    <w:rsid w:val="001C3D20"/>
    <w:rsid w:val="001C4979"/>
    <w:rsid w:val="001C4B89"/>
    <w:rsid w:val="001C4D8B"/>
    <w:rsid w:val="001C530D"/>
    <w:rsid w:val="001D1BDF"/>
    <w:rsid w:val="001D1DA2"/>
    <w:rsid w:val="001D25D0"/>
    <w:rsid w:val="001D2679"/>
    <w:rsid w:val="001D32E9"/>
    <w:rsid w:val="001D4FAA"/>
    <w:rsid w:val="001D5DCA"/>
    <w:rsid w:val="001D6884"/>
    <w:rsid w:val="001D6F09"/>
    <w:rsid w:val="001D7506"/>
    <w:rsid w:val="001D755D"/>
    <w:rsid w:val="001E05D4"/>
    <w:rsid w:val="001E0F2C"/>
    <w:rsid w:val="001E1E35"/>
    <w:rsid w:val="001E2800"/>
    <w:rsid w:val="001E34B7"/>
    <w:rsid w:val="001E3F44"/>
    <w:rsid w:val="001E40BD"/>
    <w:rsid w:val="001E4492"/>
    <w:rsid w:val="001E4B4E"/>
    <w:rsid w:val="001E4B9A"/>
    <w:rsid w:val="001E5BBD"/>
    <w:rsid w:val="001E5CF5"/>
    <w:rsid w:val="001E6543"/>
    <w:rsid w:val="001E6637"/>
    <w:rsid w:val="001F0D2E"/>
    <w:rsid w:val="001F267C"/>
    <w:rsid w:val="001F271F"/>
    <w:rsid w:val="001F2B78"/>
    <w:rsid w:val="001F30DD"/>
    <w:rsid w:val="001F38EC"/>
    <w:rsid w:val="001F3D72"/>
    <w:rsid w:val="001F3E94"/>
    <w:rsid w:val="001F43BA"/>
    <w:rsid w:val="001F4AE7"/>
    <w:rsid w:val="001F4C35"/>
    <w:rsid w:val="001F59C3"/>
    <w:rsid w:val="001F5B2A"/>
    <w:rsid w:val="001F7B20"/>
    <w:rsid w:val="002035F5"/>
    <w:rsid w:val="00203634"/>
    <w:rsid w:val="00204800"/>
    <w:rsid w:val="00204EBA"/>
    <w:rsid w:val="00206E47"/>
    <w:rsid w:val="00206E5D"/>
    <w:rsid w:val="00206EA5"/>
    <w:rsid w:val="00207E1B"/>
    <w:rsid w:val="0021059A"/>
    <w:rsid w:val="00210FCE"/>
    <w:rsid w:val="00211350"/>
    <w:rsid w:val="00211769"/>
    <w:rsid w:val="00212769"/>
    <w:rsid w:val="00213B20"/>
    <w:rsid w:val="002142AC"/>
    <w:rsid w:val="00214526"/>
    <w:rsid w:val="002153CA"/>
    <w:rsid w:val="00216813"/>
    <w:rsid w:val="00216F59"/>
    <w:rsid w:val="00217BC5"/>
    <w:rsid w:val="002203EE"/>
    <w:rsid w:val="002207BE"/>
    <w:rsid w:val="00220818"/>
    <w:rsid w:val="00220A66"/>
    <w:rsid w:val="002214D6"/>
    <w:rsid w:val="00223D93"/>
    <w:rsid w:val="00224E51"/>
    <w:rsid w:val="00224EAC"/>
    <w:rsid w:val="00226690"/>
    <w:rsid w:val="00226C0C"/>
    <w:rsid w:val="00226D97"/>
    <w:rsid w:val="0023050A"/>
    <w:rsid w:val="00230A5F"/>
    <w:rsid w:val="002312AC"/>
    <w:rsid w:val="00231A18"/>
    <w:rsid w:val="00232C73"/>
    <w:rsid w:val="00233689"/>
    <w:rsid w:val="0023426F"/>
    <w:rsid w:val="00235BA6"/>
    <w:rsid w:val="002364A2"/>
    <w:rsid w:val="0023675F"/>
    <w:rsid w:val="002374C6"/>
    <w:rsid w:val="00237CC2"/>
    <w:rsid w:val="00240175"/>
    <w:rsid w:val="00241D01"/>
    <w:rsid w:val="002422FA"/>
    <w:rsid w:val="00242BBE"/>
    <w:rsid w:val="00243437"/>
    <w:rsid w:val="00243C8A"/>
    <w:rsid w:val="00245F44"/>
    <w:rsid w:val="0024676E"/>
    <w:rsid w:val="00246B44"/>
    <w:rsid w:val="00247389"/>
    <w:rsid w:val="002476AC"/>
    <w:rsid w:val="00247D82"/>
    <w:rsid w:val="002503FF"/>
    <w:rsid w:val="00250771"/>
    <w:rsid w:val="00251186"/>
    <w:rsid w:val="00251CC1"/>
    <w:rsid w:val="00252F9A"/>
    <w:rsid w:val="00253751"/>
    <w:rsid w:val="002538DE"/>
    <w:rsid w:val="002538FD"/>
    <w:rsid w:val="00253C5E"/>
    <w:rsid w:val="00253DA4"/>
    <w:rsid w:val="0025406B"/>
    <w:rsid w:val="00254115"/>
    <w:rsid w:val="002547DA"/>
    <w:rsid w:val="00254DE0"/>
    <w:rsid w:val="002558D9"/>
    <w:rsid w:val="002579EC"/>
    <w:rsid w:val="00257AFF"/>
    <w:rsid w:val="0026033F"/>
    <w:rsid w:val="00260DFB"/>
    <w:rsid w:val="0026114D"/>
    <w:rsid w:val="002617B6"/>
    <w:rsid w:val="00261EAB"/>
    <w:rsid w:val="00262EC0"/>
    <w:rsid w:val="00263C7A"/>
    <w:rsid w:val="00264518"/>
    <w:rsid w:val="00264DDE"/>
    <w:rsid w:val="00265930"/>
    <w:rsid w:val="0026712F"/>
    <w:rsid w:val="0027037D"/>
    <w:rsid w:val="002715A1"/>
    <w:rsid w:val="002717C7"/>
    <w:rsid w:val="00272398"/>
    <w:rsid w:val="0027373C"/>
    <w:rsid w:val="00273810"/>
    <w:rsid w:val="00273B4E"/>
    <w:rsid w:val="00274C36"/>
    <w:rsid w:val="002754FC"/>
    <w:rsid w:val="002755F4"/>
    <w:rsid w:val="00275B0A"/>
    <w:rsid w:val="00275F08"/>
    <w:rsid w:val="00276D8B"/>
    <w:rsid w:val="002800D6"/>
    <w:rsid w:val="00280F55"/>
    <w:rsid w:val="0028159A"/>
    <w:rsid w:val="00282382"/>
    <w:rsid w:val="002825BC"/>
    <w:rsid w:val="00283000"/>
    <w:rsid w:val="002837FD"/>
    <w:rsid w:val="00283D06"/>
    <w:rsid w:val="0028495A"/>
    <w:rsid w:val="00284AE6"/>
    <w:rsid w:val="00284D81"/>
    <w:rsid w:val="002858D7"/>
    <w:rsid w:val="00286053"/>
    <w:rsid w:val="00286E4C"/>
    <w:rsid w:val="00287D60"/>
    <w:rsid w:val="00290B7C"/>
    <w:rsid w:val="002918A6"/>
    <w:rsid w:val="00291C40"/>
    <w:rsid w:val="002927C8"/>
    <w:rsid w:val="00295563"/>
    <w:rsid w:val="002969BF"/>
    <w:rsid w:val="002969D4"/>
    <w:rsid w:val="002A029E"/>
    <w:rsid w:val="002A0804"/>
    <w:rsid w:val="002A0A7A"/>
    <w:rsid w:val="002A2194"/>
    <w:rsid w:val="002A27F3"/>
    <w:rsid w:val="002A3438"/>
    <w:rsid w:val="002A3C5F"/>
    <w:rsid w:val="002A4CF5"/>
    <w:rsid w:val="002A5816"/>
    <w:rsid w:val="002A5EE1"/>
    <w:rsid w:val="002A79E0"/>
    <w:rsid w:val="002B1038"/>
    <w:rsid w:val="002B1268"/>
    <w:rsid w:val="002B1EFB"/>
    <w:rsid w:val="002B2CAD"/>
    <w:rsid w:val="002B2E1C"/>
    <w:rsid w:val="002B3040"/>
    <w:rsid w:val="002B6990"/>
    <w:rsid w:val="002B7859"/>
    <w:rsid w:val="002B7E78"/>
    <w:rsid w:val="002C06B2"/>
    <w:rsid w:val="002C09D0"/>
    <w:rsid w:val="002C2C48"/>
    <w:rsid w:val="002C37E5"/>
    <w:rsid w:val="002C3AEF"/>
    <w:rsid w:val="002C4603"/>
    <w:rsid w:val="002C4E2F"/>
    <w:rsid w:val="002C6809"/>
    <w:rsid w:val="002C6B72"/>
    <w:rsid w:val="002C6C95"/>
    <w:rsid w:val="002C6FB5"/>
    <w:rsid w:val="002C7F3A"/>
    <w:rsid w:val="002C7FBE"/>
    <w:rsid w:val="002D0238"/>
    <w:rsid w:val="002D2FAB"/>
    <w:rsid w:val="002D39B9"/>
    <w:rsid w:val="002D3CB7"/>
    <w:rsid w:val="002D425C"/>
    <w:rsid w:val="002D579B"/>
    <w:rsid w:val="002D666C"/>
    <w:rsid w:val="002E1034"/>
    <w:rsid w:val="002E16E5"/>
    <w:rsid w:val="002E1F4B"/>
    <w:rsid w:val="002E21C2"/>
    <w:rsid w:val="002E2A18"/>
    <w:rsid w:val="002E579F"/>
    <w:rsid w:val="002E6AF8"/>
    <w:rsid w:val="002E781E"/>
    <w:rsid w:val="002F1CA7"/>
    <w:rsid w:val="002F24A2"/>
    <w:rsid w:val="002F27C8"/>
    <w:rsid w:val="002F2FFA"/>
    <w:rsid w:val="002F3680"/>
    <w:rsid w:val="002F39BF"/>
    <w:rsid w:val="002F4466"/>
    <w:rsid w:val="002F46BA"/>
    <w:rsid w:val="002F47C7"/>
    <w:rsid w:val="002F52F8"/>
    <w:rsid w:val="002F7B34"/>
    <w:rsid w:val="00300155"/>
    <w:rsid w:val="00300428"/>
    <w:rsid w:val="00301871"/>
    <w:rsid w:val="00302204"/>
    <w:rsid w:val="00302546"/>
    <w:rsid w:val="00303433"/>
    <w:rsid w:val="003034F1"/>
    <w:rsid w:val="00304526"/>
    <w:rsid w:val="0030612E"/>
    <w:rsid w:val="0031003D"/>
    <w:rsid w:val="0031077D"/>
    <w:rsid w:val="00310B56"/>
    <w:rsid w:val="0031292F"/>
    <w:rsid w:val="00312DD9"/>
    <w:rsid w:val="003141C8"/>
    <w:rsid w:val="003152AC"/>
    <w:rsid w:val="003163D8"/>
    <w:rsid w:val="0031680F"/>
    <w:rsid w:val="00316B96"/>
    <w:rsid w:val="00316D32"/>
    <w:rsid w:val="00316E08"/>
    <w:rsid w:val="00317485"/>
    <w:rsid w:val="003178BF"/>
    <w:rsid w:val="00321148"/>
    <w:rsid w:val="003227A5"/>
    <w:rsid w:val="00322992"/>
    <w:rsid w:val="003235DD"/>
    <w:rsid w:val="00323D4A"/>
    <w:rsid w:val="0032482B"/>
    <w:rsid w:val="00325A34"/>
    <w:rsid w:val="003261EC"/>
    <w:rsid w:val="00326A98"/>
    <w:rsid w:val="00330724"/>
    <w:rsid w:val="00330FC8"/>
    <w:rsid w:val="00331604"/>
    <w:rsid w:val="003316C3"/>
    <w:rsid w:val="003317ED"/>
    <w:rsid w:val="003323BC"/>
    <w:rsid w:val="0033287E"/>
    <w:rsid w:val="00332A39"/>
    <w:rsid w:val="00333547"/>
    <w:rsid w:val="003336C1"/>
    <w:rsid w:val="00334335"/>
    <w:rsid w:val="00334AAB"/>
    <w:rsid w:val="00334AD0"/>
    <w:rsid w:val="00334C52"/>
    <w:rsid w:val="00335006"/>
    <w:rsid w:val="003351BB"/>
    <w:rsid w:val="00335730"/>
    <w:rsid w:val="00335790"/>
    <w:rsid w:val="0033583C"/>
    <w:rsid w:val="003358F1"/>
    <w:rsid w:val="00335D5E"/>
    <w:rsid w:val="00335D67"/>
    <w:rsid w:val="0033603C"/>
    <w:rsid w:val="003367E7"/>
    <w:rsid w:val="00337EE4"/>
    <w:rsid w:val="003401BB"/>
    <w:rsid w:val="0034093C"/>
    <w:rsid w:val="00340F42"/>
    <w:rsid w:val="003417C9"/>
    <w:rsid w:val="00342923"/>
    <w:rsid w:val="003430D9"/>
    <w:rsid w:val="0034373E"/>
    <w:rsid w:val="00344C0E"/>
    <w:rsid w:val="00345772"/>
    <w:rsid w:val="00346037"/>
    <w:rsid w:val="00346258"/>
    <w:rsid w:val="00346346"/>
    <w:rsid w:val="00347025"/>
    <w:rsid w:val="003478AC"/>
    <w:rsid w:val="00347AEA"/>
    <w:rsid w:val="0035091D"/>
    <w:rsid w:val="00350C4E"/>
    <w:rsid w:val="00351F59"/>
    <w:rsid w:val="0035292D"/>
    <w:rsid w:val="00352C57"/>
    <w:rsid w:val="00354839"/>
    <w:rsid w:val="00355B2D"/>
    <w:rsid w:val="00357161"/>
    <w:rsid w:val="003578FC"/>
    <w:rsid w:val="00360290"/>
    <w:rsid w:val="0036031F"/>
    <w:rsid w:val="00360B89"/>
    <w:rsid w:val="00363E34"/>
    <w:rsid w:val="003649E0"/>
    <w:rsid w:val="003652A5"/>
    <w:rsid w:val="0036595A"/>
    <w:rsid w:val="00365BBE"/>
    <w:rsid w:val="003715BF"/>
    <w:rsid w:val="0037187F"/>
    <w:rsid w:val="00373EA0"/>
    <w:rsid w:val="003743B9"/>
    <w:rsid w:val="00375FA9"/>
    <w:rsid w:val="003765B6"/>
    <w:rsid w:val="003769F8"/>
    <w:rsid w:val="00377C21"/>
    <w:rsid w:val="00380B19"/>
    <w:rsid w:val="00380DBC"/>
    <w:rsid w:val="00381787"/>
    <w:rsid w:val="00382E34"/>
    <w:rsid w:val="003835D4"/>
    <w:rsid w:val="00384E92"/>
    <w:rsid w:val="00385F81"/>
    <w:rsid w:val="003875AC"/>
    <w:rsid w:val="003879A2"/>
    <w:rsid w:val="003908D9"/>
    <w:rsid w:val="00390A28"/>
    <w:rsid w:val="00392878"/>
    <w:rsid w:val="00392D59"/>
    <w:rsid w:val="003939C0"/>
    <w:rsid w:val="00394D6E"/>
    <w:rsid w:val="003950CE"/>
    <w:rsid w:val="00396C56"/>
    <w:rsid w:val="00397666"/>
    <w:rsid w:val="003978D6"/>
    <w:rsid w:val="00397AEF"/>
    <w:rsid w:val="003A192F"/>
    <w:rsid w:val="003A2044"/>
    <w:rsid w:val="003A2C62"/>
    <w:rsid w:val="003A2EAE"/>
    <w:rsid w:val="003A3224"/>
    <w:rsid w:val="003A3548"/>
    <w:rsid w:val="003A370D"/>
    <w:rsid w:val="003A385E"/>
    <w:rsid w:val="003A4284"/>
    <w:rsid w:val="003A46FC"/>
    <w:rsid w:val="003A4B58"/>
    <w:rsid w:val="003A51D0"/>
    <w:rsid w:val="003A63C9"/>
    <w:rsid w:val="003A6490"/>
    <w:rsid w:val="003B0D04"/>
    <w:rsid w:val="003B2ED3"/>
    <w:rsid w:val="003B3845"/>
    <w:rsid w:val="003B3B15"/>
    <w:rsid w:val="003B433F"/>
    <w:rsid w:val="003B53B8"/>
    <w:rsid w:val="003B6039"/>
    <w:rsid w:val="003B6179"/>
    <w:rsid w:val="003B6353"/>
    <w:rsid w:val="003B6880"/>
    <w:rsid w:val="003B6FFC"/>
    <w:rsid w:val="003B779D"/>
    <w:rsid w:val="003B7A8D"/>
    <w:rsid w:val="003B7F6C"/>
    <w:rsid w:val="003C0BEB"/>
    <w:rsid w:val="003C0C0B"/>
    <w:rsid w:val="003C15C4"/>
    <w:rsid w:val="003C2D8C"/>
    <w:rsid w:val="003C3F24"/>
    <w:rsid w:val="003C5228"/>
    <w:rsid w:val="003C5254"/>
    <w:rsid w:val="003C6104"/>
    <w:rsid w:val="003D0062"/>
    <w:rsid w:val="003D0552"/>
    <w:rsid w:val="003D065D"/>
    <w:rsid w:val="003D0926"/>
    <w:rsid w:val="003D1E00"/>
    <w:rsid w:val="003D3E56"/>
    <w:rsid w:val="003D43AA"/>
    <w:rsid w:val="003D4463"/>
    <w:rsid w:val="003D4531"/>
    <w:rsid w:val="003D4D38"/>
    <w:rsid w:val="003D6386"/>
    <w:rsid w:val="003D767C"/>
    <w:rsid w:val="003E12EE"/>
    <w:rsid w:val="003E25C2"/>
    <w:rsid w:val="003E4A7B"/>
    <w:rsid w:val="003E66C3"/>
    <w:rsid w:val="003E6CCC"/>
    <w:rsid w:val="003E7097"/>
    <w:rsid w:val="003F10FD"/>
    <w:rsid w:val="003F3272"/>
    <w:rsid w:val="003F36A8"/>
    <w:rsid w:val="003F3B95"/>
    <w:rsid w:val="003F4C36"/>
    <w:rsid w:val="003F4DB2"/>
    <w:rsid w:val="003F5BFE"/>
    <w:rsid w:val="003F6F5C"/>
    <w:rsid w:val="003F71E3"/>
    <w:rsid w:val="003F7B53"/>
    <w:rsid w:val="0040044C"/>
    <w:rsid w:val="0040076A"/>
    <w:rsid w:val="00400A7B"/>
    <w:rsid w:val="00400B1B"/>
    <w:rsid w:val="00401976"/>
    <w:rsid w:val="00401D4D"/>
    <w:rsid w:val="00401F66"/>
    <w:rsid w:val="00403184"/>
    <w:rsid w:val="00403F07"/>
    <w:rsid w:val="00404057"/>
    <w:rsid w:val="00404275"/>
    <w:rsid w:val="00404832"/>
    <w:rsid w:val="00404C5B"/>
    <w:rsid w:val="0040500D"/>
    <w:rsid w:val="0040513D"/>
    <w:rsid w:val="004064E6"/>
    <w:rsid w:val="00406B9A"/>
    <w:rsid w:val="00406D1E"/>
    <w:rsid w:val="004074A9"/>
    <w:rsid w:val="004078B5"/>
    <w:rsid w:val="00407CF2"/>
    <w:rsid w:val="00407CF6"/>
    <w:rsid w:val="004109A4"/>
    <w:rsid w:val="00411B34"/>
    <w:rsid w:val="00412238"/>
    <w:rsid w:val="0041250A"/>
    <w:rsid w:val="004127AF"/>
    <w:rsid w:val="0041281F"/>
    <w:rsid w:val="00412BC6"/>
    <w:rsid w:val="00414D75"/>
    <w:rsid w:val="004155AD"/>
    <w:rsid w:val="00415A48"/>
    <w:rsid w:val="00415D0A"/>
    <w:rsid w:val="00420BA7"/>
    <w:rsid w:val="00420F5C"/>
    <w:rsid w:val="0042393A"/>
    <w:rsid w:val="00424221"/>
    <w:rsid w:val="0042492B"/>
    <w:rsid w:val="00426E5B"/>
    <w:rsid w:val="0042746D"/>
    <w:rsid w:val="00427C2D"/>
    <w:rsid w:val="00427EA8"/>
    <w:rsid w:val="00430416"/>
    <w:rsid w:val="00430B11"/>
    <w:rsid w:val="00431583"/>
    <w:rsid w:val="00431B96"/>
    <w:rsid w:val="00432876"/>
    <w:rsid w:val="00433C42"/>
    <w:rsid w:val="0043452F"/>
    <w:rsid w:val="00434702"/>
    <w:rsid w:val="004355AE"/>
    <w:rsid w:val="00435823"/>
    <w:rsid w:val="00435AB0"/>
    <w:rsid w:val="004374BD"/>
    <w:rsid w:val="00437B6F"/>
    <w:rsid w:val="00437BAF"/>
    <w:rsid w:val="00437E0D"/>
    <w:rsid w:val="00441024"/>
    <w:rsid w:val="00441F1E"/>
    <w:rsid w:val="0044203D"/>
    <w:rsid w:val="00442FE9"/>
    <w:rsid w:val="00443B2A"/>
    <w:rsid w:val="0044429D"/>
    <w:rsid w:val="00446635"/>
    <w:rsid w:val="0045004C"/>
    <w:rsid w:val="004501DC"/>
    <w:rsid w:val="00450420"/>
    <w:rsid w:val="00453612"/>
    <w:rsid w:val="0045362A"/>
    <w:rsid w:val="004549B8"/>
    <w:rsid w:val="00454F89"/>
    <w:rsid w:val="00455984"/>
    <w:rsid w:val="00456081"/>
    <w:rsid w:val="00456639"/>
    <w:rsid w:val="00460851"/>
    <w:rsid w:val="00460AC7"/>
    <w:rsid w:val="00461075"/>
    <w:rsid w:val="00462795"/>
    <w:rsid w:val="0046295B"/>
    <w:rsid w:val="00462A8B"/>
    <w:rsid w:val="00463775"/>
    <w:rsid w:val="0046594E"/>
    <w:rsid w:val="004661E0"/>
    <w:rsid w:val="00466C11"/>
    <w:rsid w:val="0046741A"/>
    <w:rsid w:val="004674E4"/>
    <w:rsid w:val="00467638"/>
    <w:rsid w:val="00470FF3"/>
    <w:rsid w:val="00472624"/>
    <w:rsid w:val="00473579"/>
    <w:rsid w:val="00473EE0"/>
    <w:rsid w:val="004744E1"/>
    <w:rsid w:val="004746CB"/>
    <w:rsid w:val="00475093"/>
    <w:rsid w:val="00475205"/>
    <w:rsid w:val="004773E8"/>
    <w:rsid w:val="004779B0"/>
    <w:rsid w:val="00477E79"/>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1714"/>
    <w:rsid w:val="004A2139"/>
    <w:rsid w:val="004A3AE1"/>
    <w:rsid w:val="004A3CD7"/>
    <w:rsid w:val="004A4339"/>
    <w:rsid w:val="004A4ABB"/>
    <w:rsid w:val="004A4D2C"/>
    <w:rsid w:val="004A5909"/>
    <w:rsid w:val="004A69FB"/>
    <w:rsid w:val="004A6F80"/>
    <w:rsid w:val="004A74E9"/>
    <w:rsid w:val="004B0C34"/>
    <w:rsid w:val="004B16C7"/>
    <w:rsid w:val="004B1869"/>
    <w:rsid w:val="004B1969"/>
    <w:rsid w:val="004B1E7F"/>
    <w:rsid w:val="004B1EB3"/>
    <w:rsid w:val="004B3549"/>
    <w:rsid w:val="004B49AB"/>
    <w:rsid w:val="004B4F76"/>
    <w:rsid w:val="004B5553"/>
    <w:rsid w:val="004B5931"/>
    <w:rsid w:val="004B600C"/>
    <w:rsid w:val="004B7363"/>
    <w:rsid w:val="004B7E93"/>
    <w:rsid w:val="004C08F4"/>
    <w:rsid w:val="004C0BD2"/>
    <w:rsid w:val="004C1574"/>
    <w:rsid w:val="004C1E19"/>
    <w:rsid w:val="004C225E"/>
    <w:rsid w:val="004C2504"/>
    <w:rsid w:val="004C275E"/>
    <w:rsid w:val="004C3892"/>
    <w:rsid w:val="004C41C3"/>
    <w:rsid w:val="004C4731"/>
    <w:rsid w:val="004C48DD"/>
    <w:rsid w:val="004C4DDF"/>
    <w:rsid w:val="004C74A5"/>
    <w:rsid w:val="004C7C71"/>
    <w:rsid w:val="004D02C0"/>
    <w:rsid w:val="004D097B"/>
    <w:rsid w:val="004D137D"/>
    <w:rsid w:val="004D1DD7"/>
    <w:rsid w:val="004D24FE"/>
    <w:rsid w:val="004D2917"/>
    <w:rsid w:val="004D3B06"/>
    <w:rsid w:val="004D3F67"/>
    <w:rsid w:val="004D5A03"/>
    <w:rsid w:val="004D6034"/>
    <w:rsid w:val="004D62A0"/>
    <w:rsid w:val="004D6D8D"/>
    <w:rsid w:val="004D7289"/>
    <w:rsid w:val="004D7DAA"/>
    <w:rsid w:val="004E06AA"/>
    <w:rsid w:val="004E0896"/>
    <w:rsid w:val="004E23C2"/>
    <w:rsid w:val="004E2401"/>
    <w:rsid w:val="004E2CD8"/>
    <w:rsid w:val="004E2DD8"/>
    <w:rsid w:val="004E3EC1"/>
    <w:rsid w:val="004E4476"/>
    <w:rsid w:val="004E4E75"/>
    <w:rsid w:val="004E4ED2"/>
    <w:rsid w:val="004E50BE"/>
    <w:rsid w:val="004E5217"/>
    <w:rsid w:val="004E598B"/>
    <w:rsid w:val="004E6362"/>
    <w:rsid w:val="004F0F7E"/>
    <w:rsid w:val="004F120E"/>
    <w:rsid w:val="004F20EE"/>
    <w:rsid w:val="004F433F"/>
    <w:rsid w:val="004F464E"/>
    <w:rsid w:val="004F4997"/>
    <w:rsid w:val="004F4C85"/>
    <w:rsid w:val="004F4D15"/>
    <w:rsid w:val="004F6B41"/>
    <w:rsid w:val="004F71C5"/>
    <w:rsid w:val="004F731E"/>
    <w:rsid w:val="004F753F"/>
    <w:rsid w:val="004F785A"/>
    <w:rsid w:val="004F7D92"/>
    <w:rsid w:val="00500E4C"/>
    <w:rsid w:val="00502157"/>
    <w:rsid w:val="005022C1"/>
    <w:rsid w:val="005035D0"/>
    <w:rsid w:val="005055E3"/>
    <w:rsid w:val="00505713"/>
    <w:rsid w:val="005059D9"/>
    <w:rsid w:val="00506919"/>
    <w:rsid w:val="005073AB"/>
    <w:rsid w:val="00507513"/>
    <w:rsid w:val="005079E1"/>
    <w:rsid w:val="00507F1C"/>
    <w:rsid w:val="00510595"/>
    <w:rsid w:val="00510E45"/>
    <w:rsid w:val="00512299"/>
    <w:rsid w:val="005142DB"/>
    <w:rsid w:val="005145C8"/>
    <w:rsid w:val="005159BA"/>
    <w:rsid w:val="0051605C"/>
    <w:rsid w:val="00516C2C"/>
    <w:rsid w:val="00516D86"/>
    <w:rsid w:val="00517F45"/>
    <w:rsid w:val="00520057"/>
    <w:rsid w:val="005215D4"/>
    <w:rsid w:val="005223B5"/>
    <w:rsid w:val="00522A4E"/>
    <w:rsid w:val="00523377"/>
    <w:rsid w:val="005239EE"/>
    <w:rsid w:val="00523A31"/>
    <w:rsid w:val="0052536B"/>
    <w:rsid w:val="0052714C"/>
    <w:rsid w:val="00531448"/>
    <w:rsid w:val="00531478"/>
    <w:rsid w:val="005316FA"/>
    <w:rsid w:val="00531F45"/>
    <w:rsid w:val="00532C8B"/>
    <w:rsid w:val="00532F43"/>
    <w:rsid w:val="00533578"/>
    <w:rsid w:val="0053373A"/>
    <w:rsid w:val="00533804"/>
    <w:rsid w:val="00533BCD"/>
    <w:rsid w:val="00533F40"/>
    <w:rsid w:val="0053401B"/>
    <w:rsid w:val="0053699B"/>
    <w:rsid w:val="00536F91"/>
    <w:rsid w:val="005378E6"/>
    <w:rsid w:val="00537ED5"/>
    <w:rsid w:val="0054157A"/>
    <w:rsid w:val="0054340F"/>
    <w:rsid w:val="005439E2"/>
    <w:rsid w:val="0054502F"/>
    <w:rsid w:val="005472F4"/>
    <w:rsid w:val="00547464"/>
    <w:rsid w:val="00547B29"/>
    <w:rsid w:val="00547E64"/>
    <w:rsid w:val="005501ED"/>
    <w:rsid w:val="00550794"/>
    <w:rsid w:val="005527A7"/>
    <w:rsid w:val="00552D5D"/>
    <w:rsid w:val="005534DA"/>
    <w:rsid w:val="00553A1E"/>
    <w:rsid w:val="00553CA0"/>
    <w:rsid w:val="00553E2D"/>
    <w:rsid w:val="005543D7"/>
    <w:rsid w:val="00554DBA"/>
    <w:rsid w:val="0055511B"/>
    <w:rsid w:val="00556133"/>
    <w:rsid w:val="00561FCD"/>
    <w:rsid w:val="005627CB"/>
    <w:rsid w:val="00563058"/>
    <w:rsid w:val="00563BF0"/>
    <w:rsid w:val="00564022"/>
    <w:rsid w:val="00565CA9"/>
    <w:rsid w:val="00566155"/>
    <w:rsid w:val="005668B9"/>
    <w:rsid w:val="00566E28"/>
    <w:rsid w:val="00566EA4"/>
    <w:rsid w:val="0057020E"/>
    <w:rsid w:val="00570486"/>
    <w:rsid w:val="00570D92"/>
    <w:rsid w:val="00572CA4"/>
    <w:rsid w:val="00573E31"/>
    <w:rsid w:val="0057477F"/>
    <w:rsid w:val="00574ADF"/>
    <w:rsid w:val="00575C32"/>
    <w:rsid w:val="00575D89"/>
    <w:rsid w:val="0057769A"/>
    <w:rsid w:val="00583E97"/>
    <w:rsid w:val="005847EB"/>
    <w:rsid w:val="00584AD3"/>
    <w:rsid w:val="00584B6D"/>
    <w:rsid w:val="00584CAE"/>
    <w:rsid w:val="00585139"/>
    <w:rsid w:val="00586816"/>
    <w:rsid w:val="005868E2"/>
    <w:rsid w:val="005869C1"/>
    <w:rsid w:val="005907B5"/>
    <w:rsid w:val="00590E28"/>
    <w:rsid w:val="00591D2D"/>
    <w:rsid w:val="005927BE"/>
    <w:rsid w:val="005935B3"/>
    <w:rsid w:val="005937EA"/>
    <w:rsid w:val="00594BCB"/>
    <w:rsid w:val="00595928"/>
    <w:rsid w:val="005969FE"/>
    <w:rsid w:val="005A077E"/>
    <w:rsid w:val="005A1A7B"/>
    <w:rsid w:val="005A3E24"/>
    <w:rsid w:val="005A4CF5"/>
    <w:rsid w:val="005A5839"/>
    <w:rsid w:val="005A7494"/>
    <w:rsid w:val="005B0995"/>
    <w:rsid w:val="005B1550"/>
    <w:rsid w:val="005B1590"/>
    <w:rsid w:val="005B19B9"/>
    <w:rsid w:val="005B25DC"/>
    <w:rsid w:val="005B3DC0"/>
    <w:rsid w:val="005B4683"/>
    <w:rsid w:val="005B4750"/>
    <w:rsid w:val="005B55C5"/>
    <w:rsid w:val="005B6107"/>
    <w:rsid w:val="005B6BB2"/>
    <w:rsid w:val="005C041C"/>
    <w:rsid w:val="005C130B"/>
    <w:rsid w:val="005C1AE5"/>
    <w:rsid w:val="005C1F6A"/>
    <w:rsid w:val="005C3368"/>
    <w:rsid w:val="005C3EFF"/>
    <w:rsid w:val="005C3FDF"/>
    <w:rsid w:val="005C431C"/>
    <w:rsid w:val="005C4588"/>
    <w:rsid w:val="005C4B8F"/>
    <w:rsid w:val="005C4EC1"/>
    <w:rsid w:val="005C503B"/>
    <w:rsid w:val="005C5059"/>
    <w:rsid w:val="005C529E"/>
    <w:rsid w:val="005C662E"/>
    <w:rsid w:val="005C705F"/>
    <w:rsid w:val="005C7AC2"/>
    <w:rsid w:val="005D0419"/>
    <w:rsid w:val="005D0946"/>
    <w:rsid w:val="005D1896"/>
    <w:rsid w:val="005D2581"/>
    <w:rsid w:val="005D2A15"/>
    <w:rsid w:val="005D3E50"/>
    <w:rsid w:val="005D3E58"/>
    <w:rsid w:val="005D45D3"/>
    <w:rsid w:val="005D46CD"/>
    <w:rsid w:val="005D4B75"/>
    <w:rsid w:val="005D5C37"/>
    <w:rsid w:val="005D5E4C"/>
    <w:rsid w:val="005D779A"/>
    <w:rsid w:val="005E0873"/>
    <w:rsid w:val="005E0B9E"/>
    <w:rsid w:val="005E11E6"/>
    <w:rsid w:val="005E3010"/>
    <w:rsid w:val="005E36F3"/>
    <w:rsid w:val="005E3E42"/>
    <w:rsid w:val="005E42D2"/>
    <w:rsid w:val="005E4962"/>
    <w:rsid w:val="005E4A01"/>
    <w:rsid w:val="005E5758"/>
    <w:rsid w:val="005E654B"/>
    <w:rsid w:val="005E68B3"/>
    <w:rsid w:val="005E6CE1"/>
    <w:rsid w:val="005E7BB2"/>
    <w:rsid w:val="005E7C11"/>
    <w:rsid w:val="005F05BB"/>
    <w:rsid w:val="005F1228"/>
    <w:rsid w:val="005F2870"/>
    <w:rsid w:val="005F384A"/>
    <w:rsid w:val="005F4350"/>
    <w:rsid w:val="005F5745"/>
    <w:rsid w:val="005F6B87"/>
    <w:rsid w:val="005F7A02"/>
    <w:rsid w:val="00600074"/>
    <w:rsid w:val="00601486"/>
    <w:rsid w:val="0060174C"/>
    <w:rsid w:val="00601D36"/>
    <w:rsid w:val="00602326"/>
    <w:rsid w:val="006024A4"/>
    <w:rsid w:val="00602F59"/>
    <w:rsid w:val="0060371A"/>
    <w:rsid w:val="0060371C"/>
    <w:rsid w:val="00603E97"/>
    <w:rsid w:val="00604115"/>
    <w:rsid w:val="00604701"/>
    <w:rsid w:val="00604737"/>
    <w:rsid w:val="00604BCE"/>
    <w:rsid w:val="00605F95"/>
    <w:rsid w:val="00612B34"/>
    <w:rsid w:val="00612FB6"/>
    <w:rsid w:val="00613240"/>
    <w:rsid w:val="0061450F"/>
    <w:rsid w:val="006146C4"/>
    <w:rsid w:val="00615C2C"/>
    <w:rsid w:val="00615C92"/>
    <w:rsid w:val="00616022"/>
    <w:rsid w:val="00616052"/>
    <w:rsid w:val="006179F0"/>
    <w:rsid w:val="00617B0E"/>
    <w:rsid w:val="00620402"/>
    <w:rsid w:val="0062090B"/>
    <w:rsid w:val="006214CB"/>
    <w:rsid w:val="00621869"/>
    <w:rsid w:val="00621AB7"/>
    <w:rsid w:val="00621E9F"/>
    <w:rsid w:val="00621EA9"/>
    <w:rsid w:val="00623221"/>
    <w:rsid w:val="00624B78"/>
    <w:rsid w:val="006257CE"/>
    <w:rsid w:val="00626547"/>
    <w:rsid w:val="00626895"/>
    <w:rsid w:val="006310D7"/>
    <w:rsid w:val="0063131A"/>
    <w:rsid w:val="0063132A"/>
    <w:rsid w:val="0063152C"/>
    <w:rsid w:val="00631ACF"/>
    <w:rsid w:val="00631D02"/>
    <w:rsid w:val="00633130"/>
    <w:rsid w:val="00634559"/>
    <w:rsid w:val="00634BEB"/>
    <w:rsid w:val="00634D22"/>
    <w:rsid w:val="006356B1"/>
    <w:rsid w:val="006356FE"/>
    <w:rsid w:val="006363AF"/>
    <w:rsid w:val="00636C73"/>
    <w:rsid w:val="00637077"/>
    <w:rsid w:val="00640CBA"/>
    <w:rsid w:val="00641EC5"/>
    <w:rsid w:val="0064205A"/>
    <w:rsid w:val="00643F16"/>
    <w:rsid w:val="006445FC"/>
    <w:rsid w:val="00645035"/>
    <w:rsid w:val="006466AF"/>
    <w:rsid w:val="00646AF9"/>
    <w:rsid w:val="00653BB7"/>
    <w:rsid w:val="00653F79"/>
    <w:rsid w:val="00654717"/>
    <w:rsid w:val="00654B17"/>
    <w:rsid w:val="00655343"/>
    <w:rsid w:val="00655679"/>
    <w:rsid w:val="00655CBE"/>
    <w:rsid w:val="00656498"/>
    <w:rsid w:val="006564C8"/>
    <w:rsid w:val="00657604"/>
    <w:rsid w:val="006576FF"/>
    <w:rsid w:val="00657E2A"/>
    <w:rsid w:val="00657E2F"/>
    <w:rsid w:val="00657EFC"/>
    <w:rsid w:val="00660668"/>
    <w:rsid w:val="006640A4"/>
    <w:rsid w:val="00664896"/>
    <w:rsid w:val="0066567B"/>
    <w:rsid w:val="00667151"/>
    <w:rsid w:val="0066744F"/>
    <w:rsid w:val="00667AD9"/>
    <w:rsid w:val="006718DB"/>
    <w:rsid w:val="00671F79"/>
    <w:rsid w:val="00674C83"/>
    <w:rsid w:val="00674CBC"/>
    <w:rsid w:val="00675615"/>
    <w:rsid w:val="00675804"/>
    <w:rsid w:val="00675E8D"/>
    <w:rsid w:val="006778A0"/>
    <w:rsid w:val="006808E7"/>
    <w:rsid w:val="00680980"/>
    <w:rsid w:val="00681B0D"/>
    <w:rsid w:val="00681C31"/>
    <w:rsid w:val="006821E2"/>
    <w:rsid w:val="006825FD"/>
    <w:rsid w:val="00682945"/>
    <w:rsid w:val="00683101"/>
    <w:rsid w:val="0068547E"/>
    <w:rsid w:val="006857A9"/>
    <w:rsid w:val="00685C96"/>
    <w:rsid w:val="00686958"/>
    <w:rsid w:val="00687E5F"/>
    <w:rsid w:val="00690540"/>
    <w:rsid w:val="006907F4"/>
    <w:rsid w:val="00690B70"/>
    <w:rsid w:val="006927FF"/>
    <w:rsid w:val="00692FAE"/>
    <w:rsid w:val="00693308"/>
    <w:rsid w:val="0069339D"/>
    <w:rsid w:val="00694CBE"/>
    <w:rsid w:val="00695A89"/>
    <w:rsid w:val="0069604C"/>
    <w:rsid w:val="00696838"/>
    <w:rsid w:val="00697FE0"/>
    <w:rsid w:val="006A0718"/>
    <w:rsid w:val="006A0C51"/>
    <w:rsid w:val="006A0CBC"/>
    <w:rsid w:val="006A10F7"/>
    <w:rsid w:val="006A1441"/>
    <w:rsid w:val="006A17CF"/>
    <w:rsid w:val="006A20A2"/>
    <w:rsid w:val="006A2EAD"/>
    <w:rsid w:val="006A3697"/>
    <w:rsid w:val="006A57D8"/>
    <w:rsid w:val="006A5CEA"/>
    <w:rsid w:val="006A6125"/>
    <w:rsid w:val="006A66EF"/>
    <w:rsid w:val="006B102A"/>
    <w:rsid w:val="006B1795"/>
    <w:rsid w:val="006B200B"/>
    <w:rsid w:val="006B3FA6"/>
    <w:rsid w:val="006B40DA"/>
    <w:rsid w:val="006B490B"/>
    <w:rsid w:val="006B5505"/>
    <w:rsid w:val="006B6BC4"/>
    <w:rsid w:val="006B6E7E"/>
    <w:rsid w:val="006B7CBA"/>
    <w:rsid w:val="006C01E2"/>
    <w:rsid w:val="006C23E4"/>
    <w:rsid w:val="006C24B7"/>
    <w:rsid w:val="006C2537"/>
    <w:rsid w:val="006C4BE7"/>
    <w:rsid w:val="006C5655"/>
    <w:rsid w:val="006C56B1"/>
    <w:rsid w:val="006C6A5F"/>
    <w:rsid w:val="006C6BF0"/>
    <w:rsid w:val="006C6FDC"/>
    <w:rsid w:val="006C6FE2"/>
    <w:rsid w:val="006C78CC"/>
    <w:rsid w:val="006C7ECC"/>
    <w:rsid w:val="006D0AF4"/>
    <w:rsid w:val="006D1540"/>
    <w:rsid w:val="006D17F2"/>
    <w:rsid w:val="006D3890"/>
    <w:rsid w:val="006D5051"/>
    <w:rsid w:val="006D55CB"/>
    <w:rsid w:val="006D6588"/>
    <w:rsid w:val="006E0D7B"/>
    <w:rsid w:val="006E1377"/>
    <w:rsid w:val="006E2167"/>
    <w:rsid w:val="006E2BA0"/>
    <w:rsid w:val="006E3D60"/>
    <w:rsid w:val="006E4502"/>
    <w:rsid w:val="006E4741"/>
    <w:rsid w:val="006E5370"/>
    <w:rsid w:val="006E5E79"/>
    <w:rsid w:val="006E6191"/>
    <w:rsid w:val="006E6B21"/>
    <w:rsid w:val="006E6EDE"/>
    <w:rsid w:val="006E745F"/>
    <w:rsid w:val="006F0C49"/>
    <w:rsid w:val="006F0E8C"/>
    <w:rsid w:val="006F0F3F"/>
    <w:rsid w:val="006F1065"/>
    <w:rsid w:val="006F128F"/>
    <w:rsid w:val="006F16D4"/>
    <w:rsid w:val="006F2521"/>
    <w:rsid w:val="006F3733"/>
    <w:rsid w:val="006F527A"/>
    <w:rsid w:val="006F6143"/>
    <w:rsid w:val="007008C3"/>
    <w:rsid w:val="00700A70"/>
    <w:rsid w:val="00700CA1"/>
    <w:rsid w:val="00700FF9"/>
    <w:rsid w:val="007012F4"/>
    <w:rsid w:val="0070659A"/>
    <w:rsid w:val="0070790A"/>
    <w:rsid w:val="00707BC3"/>
    <w:rsid w:val="00713D24"/>
    <w:rsid w:val="00714EAD"/>
    <w:rsid w:val="00715240"/>
    <w:rsid w:val="00715F4B"/>
    <w:rsid w:val="00716292"/>
    <w:rsid w:val="0071793B"/>
    <w:rsid w:val="00717ADF"/>
    <w:rsid w:val="0072006D"/>
    <w:rsid w:val="00720369"/>
    <w:rsid w:val="00720AB2"/>
    <w:rsid w:val="00722A5C"/>
    <w:rsid w:val="00722B60"/>
    <w:rsid w:val="00723B15"/>
    <w:rsid w:val="00723C03"/>
    <w:rsid w:val="007248C0"/>
    <w:rsid w:val="00724A14"/>
    <w:rsid w:val="00724D48"/>
    <w:rsid w:val="00725005"/>
    <w:rsid w:val="007259DA"/>
    <w:rsid w:val="00725D4B"/>
    <w:rsid w:val="007265B5"/>
    <w:rsid w:val="00726B36"/>
    <w:rsid w:val="00730388"/>
    <w:rsid w:val="007317F4"/>
    <w:rsid w:val="00732021"/>
    <w:rsid w:val="0073208F"/>
    <w:rsid w:val="00732607"/>
    <w:rsid w:val="00732998"/>
    <w:rsid w:val="00732CBF"/>
    <w:rsid w:val="00733DC7"/>
    <w:rsid w:val="00733F5F"/>
    <w:rsid w:val="00735110"/>
    <w:rsid w:val="007354CE"/>
    <w:rsid w:val="0073607F"/>
    <w:rsid w:val="0073701E"/>
    <w:rsid w:val="0074034E"/>
    <w:rsid w:val="00741598"/>
    <w:rsid w:val="00743493"/>
    <w:rsid w:val="00744A1B"/>
    <w:rsid w:val="00747937"/>
    <w:rsid w:val="00747A6F"/>
    <w:rsid w:val="00747F19"/>
    <w:rsid w:val="00750683"/>
    <w:rsid w:val="00750D09"/>
    <w:rsid w:val="00751126"/>
    <w:rsid w:val="00751426"/>
    <w:rsid w:val="00752A51"/>
    <w:rsid w:val="00752D4A"/>
    <w:rsid w:val="00752EFE"/>
    <w:rsid w:val="007530AB"/>
    <w:rsid w:val="007531E4"/>
    <w:rsid w:val="00753E9D"/>
    <w:rsid w:val="007540DE"/>
    <w:rsid w:val="00756D8E"/>
    <w:rsid w:val="00760001"/>
    <w:rsid w:val="00760CD5"/>
    <w:rsid w:val="00760F99"/>
    <w:rsid w:val="00761B8D"/>
    <w:rsid w:val="00762723"/>
    <w:rsid w:val="00762F9D"/>
    <w:rsid w:val="00763BE0"/>
    <w:rsid w:val="00764277"/>
    <w:rsid w:val="00765359"/>
    <w:rsid w:val="007666D6"/>
    <w:rsid w:val="00767A69"/>
    <w:rsid w:val="0077097E"/>
    <w:rsid w:val="0077127C"/>
    <w:rsid w:val="0077209F"/>
    <w:rsid w:val="00773283"/>
    <w:rsid w:val="0077354D"/>
    <w:rsid w:val="00774B5F"/>
    <w:rsid w:val="0077585D"/>
    <w:rsid w:val="0077618A"/>
    <w:rsid w:val="00776B34"/>
    <w:rsid w:val="00780425"/>
    <w:rsid w:val="00780A04"/>
    <w:rsid w:val="00780A0E"/>
    <w:rsid w:val="00781102"/>
    <w:rsid w:val="00781B8B"/>
    <w:rsid w:val="00784BEE"/>
    <w:rsid w:val="0078502C"/>
    <w:rsid w:val="0078764F"/>
    <w:rsid w:val="0078799F"/>
    <w:rsid w:val="00790E39"/>
    <w:rsid w:val="00790F03"/>
    <w:rsid w:val="00790F51"/>
    <w:rsid w:val="00790F5A"/>
    <w:rsid w:val="007919D3"/>
    <w:rsid w:val="00791F59"/>
    <w:rsid w:val="00793B71"/>
    <w:rsid w:val="00793C3C"/>
    <w:rsid w:val="00794F30"/>
    <w:rsid w:val="00795983"/>
    <w:rsid w:val="00795E51"/>
    <w:rsid w:val="007967D4"/>
    <w:rsid w:val="00797D27"/>
    <w:rsid w:val="007A12B8"/>
    <w:rsid w:val="007A1C29"/>
    <w:rsid w:val="007A2DA3"/>
    <w:rsid w:val="007A482D"/>
    <w:rsid w:val="007A6147"/>
    <w:rsid w:val="007A656E"/>
    <w:rsid w:val="007A7FA3"/>
    <w:rsid w:val="007B0E19"/>
    <w:rsid w:val="007B1B0C"/>
    <w:rsid w:val="007B2847"/>
    <w:rsid w:val="007B2B45"/>
    <w:rsid w:val="007B2FDC"/>
    <w:rsid w:val="007B30FD"/>
    <w:rsid w:val="007B322B"/>
    <w:rsid w:val="007B38C6"/>
    <w:rsid w:val="007B6287"/>
    <w:rsid w:val="007B6C69"/>
    <w:rsid w:val="007B70B9"/>
    <w:rsid w:val="007B7330"/>
    <w:rsid w:val="007B77FF"/>
    <w:rsid w:val="007B7AAC"/>
    <w:rsid w:val="007B7D28"/>
    <w:rsid w:val="007C0847"/>
    <w:rsid w:val="007C1826"/>
    <w:rsid w:val="007C1877"/>
    <w:rsid w:val="007C2E4F"/>
    <w:rsid w:val="007C3450"/>
    <w:rsid w:val="007C36B8"/>
    <w:rsid w:val="007C483C"/>
    <w:rsid w:val="007C519B"/>
    <w:rsid w:val="007C52A4"/>
    <w:rsid w:val="007C5566"/>
    <w:rsid w:val="007C57A4"/>
    <w:rsid w:val="007C6043"/>
    <w:rsid w:val="007C6F90"/>
    <w:rsid w:val="007C7961"/>
    <w:rsid w:val="007C7C96"/>
    <w:rsid w:val="007D010B"/>
    <w:rsid w:val="007D0976"/>
    <w:rsid w:val="007D1374"/>
    <w:rsid w:val="007D59EF"/>
    <w:rsid w:val="007D653D"/>
    <w:rsid w:val="007D6556"/>
    <w:rsid w:val="007D6AAC"/>
    <w:rsid w:val="007D742B"/>
    <w:rsid w:val="007D7916"/>
    <w:rsid w:val="007E0DC9"/>
    <w:rsid w:val="007E0FC0"/>
    <w:rsid w:val="007E1994"/>
    <w:rsid w:val="007E1C09"/>
    <w:rsid w:val="007E41B7"/>
    <w:rsid w:val="007E51A4"/>
    <w:rsid w:val="007E51B4"/>
    <w:rsid w:val="007E533B"/>
    <w:rsid w:val="007F0CEC"/>
    <w:rsid w:val="007F198E"/>
    <w:rsid w:val="007F1CEB"/>
    <w:rsid w:val="007F351C"/>
    <w:rsid w:val="007F60E3"/>
    <w:rsid w:val="007F6100"/>
    <w:rsid w:val="007F7403"/>
    <w:rsid w:val="007F7A2D"/>
    <w:rsid w:val="00800CA1"/>
    <w:rsid w:val="00801EBA"/>
    <w:rsid w:val="00801F35"/>
    <w:rsid w:val="00802262"/>
    <w:rsid w:val="0080272F"/>
    <w:rsid w:val="008029C8"/>
    <w:rsid w:val="008035E9"/>
    <w:rsid w:val="0080387E"/>
    <w:rsid w:val="00804F74"/>
    <w:rsid w:val="0080689C"/>
    <w:rsid w:val="0081099D"/>
    <w:rsid w:val="008110B9"/>
    <w:rsid w:val="00811F49"/>
    <w:rsid w:val="00812952"/>
    <w:rsid w:val="00812E1E"/>
    <w:rsid w:val="008134E3"/>
    <w:rsid w:val="0081373A"/>
    <w:rsid w:val="00814532"/>
    <w:rsid w:val="008145B7"/>
    <w:rsid w:val="00814653"/>
    <w:rsid w:val="0081508E"/>
    <w:rsid w:val="0081541C"/>
    <w:rsid w:val="008169B6"/>
    <w:rsid w:val="00816A06"/>
    <w:rsid w:val="00817490"/>
    <w:rsid w:val="00821273"/>
    <w:rsid w:val="00821EAF"/>
    <w:rsid w:val="00821F04"/>
    <w:rsid w:val="008220A7"/>
    <w:rsid w:val="00823338"/>
    <w:rsid w:val="00823AC0"/>
    <w:rsid w:val="008246B2"/>
    <w:rsid w:val="00825BFE"/>
    <w:rsid w:val="00826253"/>
    <w:rsid w:val="00826371"/>
    <w:rsid w:val="008266F4"/>
    <w:rsid w:val="00826C02"/>
    <w:rsid w:val="00826EBD"/>
    <w:rsid w:val="0082711E"/>
    <w:rsid w:val="00827A5B"/>
    <w:rsid w:val="0083017B"/>
    <w:rsid w:val="00831767"/>
    <w:rsid w:val="00831FD8"/>
    <w:rsid w:val="00832071"/>
    <w:rsid w:val="00832370"/>
    <w:rsid w:val="00832A6D"/>
    <w:rsid w:val="00833150"/>
    <w:rsid w:val="0083362A"/>
    <w:rsid w:val="00834084"/>
    <w:rsid w:val="00834DBE"/>
    <w:rsid w:val="00835543"/>
    <w:rsid w:val="008365E9"/>
    <w:rsid w:val="0084071C"/>
    <w:rsid w:val="00840F7D"/>
    <w:rsid w:val="0084266E"/>
    <w:rsid w:val="008426E7"/>
    <w:rsid w:val="008429DD"/>
    <w:rsid w:val="00843BC0"/>
    <w:rsid w:val="00843C05"/>
    <w:rsid w:val="00845387"/>
    <w:rsid w:val="0084556B"/>
    <w:rsid w:val="008455E2"/>
    <w:rsid w:val="0084599F"/>
    <w:rsid w:val="008468BE"/>
    <w:rsid w:val="00846D24"/>
    <w:rsid w:val="00847041"/>
    <w:rsid w:val="00850795"/>
    <w:rsid w:val="00851B5C"/>
    <w:rsid w:val="00851DAC"/>
    <w:rsid w:val="00852448"/>
    <w:rsid w:val="00852DC9"/>
    <w:rsid w:val="0085351C"/>
    <w:rsid w:val="00853E8C"/>
    <w:rsid w:val="00854A7B"/>
    <w:rsid w:val="00855245"/>
    <w:rsid w:val="008559BD"/>
    <w:rsid w:val="00855A0D"/>
    <w:rsid w:val="0085729E"/>
    <w:rsid w:val="00857BA7"/>
    <w:rsid w:val="00857EC1"/>
    <w:rsid w:val="0086196D"/>
    <w:rsid w:val="00861E5E"/>
    <w:rsid w:val="00862E7E"/>
    <w:rsid w:val="00863AF5"/>
    <w:rsid w:val="00864685"/>
    <w:rsid w:val="00864B4F"/>
    <w:rsid w:val="00866495"/>
    <w:rsid w:val="00866B04"/>
    <w:rsid w:val="00867730"/>
    <w:rsid w:val="008702C0"/>
    <w:rsid w:val="008716FD"/>
    <w:rsid w:val="008720F4"/>
    <w:rsid w:val="00874FA5"/>
    <w:rsid w:val="008755D5"/>
    <w:rsid w:val="0087621B"/>
    <w:rsid w:val="00877C35"/>
    <w:rsid w:val="00877ED4"/>
    <w:rsid w:val="008808D5"/>
    <w:rsid w:val="00880D1E"/>
    <w:rsid w:val="008830F0"/>
    <w:rsid w:val="008851AD"/>
    <w:rsid w:val="00885F9C"/>
    <w:rsid w:val="008860C4"/>
    <w:rsid w:val="00886269"/>
    <w:rsid w:val="00886ED0"/>
    <w:rsid w:val="008871E8"/>
    <w:rsid w:val="008875FF"/>
    <w:rsid w:val="008913EB"/>
    <w:rsid w:val="0089174B"/>
    <w:rsid w:val="008918DD"/>
    <w:rsid w:val="0089210E"/>
    <w:rsid w:val="00892196"/>
    <w:rsid w:val="008923EA"/>
    <w:rsid w:val="0089253B"/>
    <w:rsid w:val="00894D7D"/>
    <w:rsid w:val="00896392"/>
    <w:rsid w:val="00896538"/>
    <w:rsid w:val="00896A88"/>
    <w:rsid w:val="008979FE"/>
    <w:rsid w:val="00897F16"/>
    <w:rsid w:val="008A01E3"/>
    <w:rsid w:val="008A02FF"/>
    <w:rsid w:val="008A16E1"/>
    <w:rsid w:val="008A258B"/>
    <w:rsid w:val="008A2C5D"/>
    <w:rsid w:val="008A3D07"/>
    <w:rsid w:val="008A3DF1"/>
    <w:rsid w:val="008B0C1C"/>
    <w:rsid w:val="008B18C3"/>
    <w:rsid w:val="008B1CD6"/>
    <w:rsid w:val="008B1DFC"/>
    <w:rsid w:val="008B1E4D"/>
    <w:rsid w:val="008B1EBA"/>
    <w:rsid w:val="008B21F3"/>
    <w:rsid w:val="008B3931"/>
    <w:rsid w:val="008B3AE1"/>
    <w:rsid w:val="008B416F"/>
    <w:rsid w:val="008B4A9C"/>
    <w:rsid w:val="008B5313"/>
    <w:rsid w:val="008B5EE2"/>
    <w:rsid w:val="008B69AF"/>
    <w:rsid w:val="008B6C46"/>
    <w:rsid w:val="008B719B"/>
    <w:rsid w:val="008B77F7"/>
    <w:rsid w:val="008B7C5B"/>
    <w:rsid w:val="008B7D9D"/>
    <w:rsid w:val="008C03F6"/>
    <w:rsid w:val="008C31D9"/>
    <w:rsid w:val="008C3300"/>
    <w:rsid w:val="008C3852"/>
    <w:rsid w:val="008C3C9C"/>
    <w:rsid w:val="008C3F35"/>
    <w:rsid w:val="008C4568"/>
    <w:rsid w:val="008C4633"/>
    <w:rsid w:val="008C681F"/>
    <w:rsid w:val="008C6AD9"/>
    <w:rsid w:val="008C6E06"/>
    <w:rsid w:val="008C6FD6"/>
    <w:rsid w:val="008C7125"/>
    <w:rsid w:val="008D171D"/>
    <w:rsid w:val="008D239D"/>
    <w:rsid w:val="008D2750"/>
    <w:rsid w:val="008D56A7"/>
    <w:rsid w:val="008D5CBE"/>
    <w:rsid w:val="008D68C1"/>
    <w:rsid w:val="008E0E3D"/>
    <w:rsid w:val="008E17F8"/>
    <w:rsid w:val="008E4659"/>
    <w:rsid w:val="008E5044"/>
    <w:rsid w:val="008E5312"/>
    <w:rsid w:val="008F0014"/>
    <w:rsid w:val="008F0396"/>
    <w:rsid w:val="008F0E6D"/>
    <w:rsid w:val="008F12F6"/>
    <w:rsid w:val="008F1E71"/>
    <w:rsid w:val="008F2E32"/>
    <w:rsid w:val="008F392D"/>
    <w:rsid w:val="008F402F"/>
    <w:rsid w:val="008F458D"/>
    <w:rsid w:val="008F5D2B"/>
    <w:rsid w:val="008F6D66"/>
    <w:rsid w:val="009012B9"/>
    <w:rsid w:val="00901531"/>
    <w:rsid w:val="00901986"/>
    <w:rsid w:val="00901CEE"/>
    <w:rsid w:val="00901F58"/>
    <w:rsid w:val="00902269"/>
    <w:rsid w:val="00902855"/>
    <w:rsid w:val="00902F1C"/>
    <w:rsid w:val="0090358B"/>
    <w:rsid w:val="00903DA6"/>
    <w:rsid w:val="00904689"/>
    <w:rsid w:val="00904749"/>
    <w:rsid w:val="00904A2F"/>
    <w:rsid w:val="00904CEC"/>
    <w:rsid w:val="00906DEA"/>
    <w:rsid w:val="009072F9"/>
    <w:rsid w:val="00910602"/>
    <w:rsid w:val="009129E8"/>
    <w:rsid w:val="00912A0A"/>
    <w:rsid w:val="00912E36"/>
    <w:rsid w:val="00912F2B"/>
    <w:rsid w:val="00913802"/>
    <w:rsid w:val="00913823"/>
    <w:rsid w:val="00913B09"/>
    <w:rsid w:val="00913CE0"/>
    <w:rsid w:val="009144E8"/>
    <w:rsid w:val="00914AE3"/>
    <w:rsid w:val="00915909"/>
    <w:rsid w:val="00916317"/>
    <w:rsid w:val="00917549"/>
    <w:rsid w:val="00920B00"/>
    <w:rsid w:val="009218B9"/>
    <w:rsid w:val="00921980"/>
    <w:rsid w:val="00921FDB"/>
    <w:rsid w:val="00923100"/>
    <w:rsid w:val="009233AF"/>
    <w:rsid w:val="009241E2"/>
    <w:rsid w:val="00924A2A"/>
    <w:rsid w:val="00926124"/>
    <w:rsid w:val="009266C8"/>
    <w:rsid w:val="00926D0D"/>
    <w:rsid w:val="009270BA"/>
    <w:rsid w:val="009300D7"/>
    <w:rsid w:val="009310A9"/>
    <w:rsid w:val="00931AD9"/>
    <w:rsid w:val="00932175"/>
    <w:rsid w:val="00933150"/>
    <w:rsid w:val="009338AF"/>
    <w:rsid w:val="009344D3"/>
    <w:rsid w:val="00935B26"/>
    <w:rsid w:val="00935F7B"/>
    <w:rsid w:val="0093649C"/>
    <w:rsid w:val="009369FF"/>
    <w:rsid w:val="00936F5E"/>
    <w:rsid w:val="00937313"/>
    <w:rsid w:val="00937871"/>
    <w:rsid w:val="00940A11"/>
    <w:rsid w:val="00940E6B"/>
    <w:rsid w:val="00941130"/>
    <w:rsid w:val="0094216E"/>
    <w:rsid w:val="00942C99"/>
    <w:rsid w:val="00942F41"/>
    <w:rsid w:val="00942FD5"/>
    <w:rsid w:val="00943677"/>
    <w:rsid w:val="0094372F"/>
    <w:rsid w:val="009437A0"/>
    <w:rsid w:val="0094499A"/>
    <w:rsid w:val="00944EF4"/>
    <w:rsid w:val="0094615A"/>
    <w:rsid w:val="00946BEF"/>
    <w:rsid w:val="00947100"/>
    <w:rsid w:val="0095070C"/>
    <w:rsid w:val="0095099B"/>
    <w:rsid w:val="00950B1F"/>
    <w:rsid w:val="00950FB5"/>
    <w:rsid w:val="00951466"/>
    <w:rsid w:val="00951BD6"/>
    <w:rsid w:val="009520E8"/>
    <w:rsid w:val="009526A4"/>
    <w:rsid w:val="0095289A"/>
    <w:rsid w:val="0095324B"/>
    <w:rsid w:val="00953936"/>
    <w:rsid w:val="00953A3C"/>
    <w:rsid w:val="009558B6"/>
    <w:rsid w:val="00955C28"/>
    <w:rsid w:val="00956002"/>
    <w:rsid w:val="009568AB"/>
    <w:rsid w:val="009570BC"/>
    <w:rsid w:val="0095774A"/>
    <w:rsid w:val="00957BC2"/>
    <w:rsid w:val="009609B1"/>
    <w:rsid w:val="00960AA6"/>
    <w:rsid w:val="00963146"/>
    <w:rsid w:val="0096363B"/>
    <w:rsid w:val="00965E2F"/>
    <w:rsid w:val="009661FA"/>
    <w:rsid w:val="00966903"/>
    <w:rsid w:val="009673F5"/>
    <w:rsid w:val="0097091A"/>
    <w:rsid w:val="00971496"/>
    <w:rsid w:val="009731EE"/>
    <w:rsid w:val="00973BD5"/>
    <w:rsid w:val="009740F1"/>
    <w:rsid w:val="0097504F"/>
    <w:rsid w:val="009752AF"/>
    <w:rsid w:val="00975595"/>
    <w:rsid w:val="00975DCF"/>
    <w:rsid w:val="00976DCE"/>
    <w:rsid w:val="00977E0F"/>
    <w:rsid w:val="00980460"/>
    <w:rsid w:val="00980776"/>
    <w:rsid w:val="00980F5A"/>
    <w:rsid w:val="00981856"/>
    <w:rsid w:val="00981946"/>
    <w:rsid w:val="009821EE"/>
    <w:rsid w:val="00982678"/>
    <w:rsid w:val="0098382A"/>
    <w:rsid w:val="0098398E"/>
    <w:rsid w:val="0098495C"/>
    <w:rsid w:val="00986212"/>
    <w:rsid w:val="00986ABF"/>
    <w:rsid w:val="00987CFA"/>
    <w:rsid w:val="009906B1"/>
    <w:rsid w:val="00990744"/>
    <w:rsid w:val="00990964"/>
    <w:rsid w:val="0099160E"/>
    <w:rsid w:val="00991843"/>
    <w:rsid w:val="00991E1D"/>
    <w:rsid w:val="009935D0"/>
    <w:rsid w:val="00993715"/>
    <w:rsid w:val="00993E35"/>
    <w:rsid w:val="00993E76"/>
    <w:rsid w:val="00994EE2"/>
    <w:rsid w:val="0099573C"/>
    <w:rsid w:val="00995ADA"/>
    <w:rsid w:val="00996EA1"/>
    <w:rsid w:val="009970E7"/>
    <w:rsid w:val="00997482"/>
    <w:rsid w:val="009976FE"/>
    <w:rsid w:val="00997FF6"/>
    <w:rsid w:val="009A0A9F"/>
    <w:rsid w:val="009A1555"/>
    <w:rsid w:val="009A1878"/>
    <w:rsid w:val="009A1BB3"/>
    <w:rsid w:val="009A21C9"/>
    <w:rsid w:val="009A2B4E"/>
    <w:rsid w:val="009A34B9"/>
    <w:rsid w:val="009A399C"/>
    <w:rsid w:val="009A406B"/>
    <w:rsid w:val="009A6168"/>
    <w:rsid w:val="009A66A2"/>
    <w:rsid w:val="009A69BC"/>
    <w:rsid w:val="009A701B"/>
    <w:rsid w:val="009A78E7"/>
    <w:rsid w:val="009A7A2B"/>
    <w:rsid w:val="009A7E35"/>
    <w:rsid w:val="009B0532"/>
    <w:rsid w:val="009B1AF8"/>
    <w:rsid w:val="009B25AA"/>
    <w:rsid w:val="009B2B1D"/>
    <w:rsid w:val="009B32EA"/>
    <w:rsid w:val="009B40B8"/>
    <w:rsid w:val="009B52FE"/>
    <w:rsid w:val="009B59A0"/>
    <w:rsid w:val="009B635C"/>
    <w:rsid w:val="009B6597"/>
    <w:rsid w:val="009B7390"/>
    <w:rsid w:val="009C0EC1"/>
    <w:rsid w:val="009C2021"/>
    <w:rsid w:val="009C3234"/>
    <w:rsid w:val="009C45F7"/>
    <w:rsid w:val="009C4BDE"/>
    <w:rsid w:val="009C4DF7"/>
    <w:rsid w:val="009C5497"/>
    <w:rsid w:val="009C6151"/>
    <w:rsid w:val="009C7313"/>
    <w:rsid w:val="009D05D5"/>
    <w:rsid w:val="009D0C54"/>
    <w:rsid w:val="009D0D5C"/>
    <w:rsid w:val="009D1227"/>
    <w:rsid w:val="009D312D"/>
    <w:rsid w:val="009D3612"/>
    <w:rsid w:val="009D4780"/>
    <w:rsid w:val="009D496D"/>
    <w:rsid w:val="009D5C14"/>
    <w:rsid w:val="009D60DE"/>
    <w:rsid w:val="009D71B3"/>
    <w:rsid w:val="009D762D"/>
    <w:rsid w:val="009D7A41"/>
    <w:rsid w:val="009E04A5"/>
    <w:rsid w:val="009E0B26"/>
    <w:rsid w:val="009E0F2F"/>
    <w:rsid w:val="009E1DBB"/>
    <w:rsid w:val="009E3BF3"/>
    <w:rsid w:val="009E3DAC"/>
    <w:rsid w:val="009E4E5D"/>
    <w:rsid w:val="009E4FD9"/>
    <w:rsid w:val="009E5DBC"/>
    <w:rsid w:val="009E6053"/>
    <w:rsid w:val="009E62CB"/>
    <w:rsid w:val="009E7D72"/>
    <w:rsid w:val="009F14B1"/>
    <w:rsid w:val="009F16BE"/>
    <w:rsid w:val="009F3272"/>
    <w:rsid w:val="009F35F2"/>
    <w:rsid w:val="009F3C77"/>
    <w:rsid w:val="009F457F"/>
    <w:rsid w:val="009F4721"/>
    <w:rsid w:val="009F4FBA"/>
    <w:rsid w:val="009F52C3"/>
    <w:rsid w:val="009F548D"/>
    <w:rsid w:val="009F695B"/>
    <w:rsid w:val="009F7593"/>
    <w:rsid w:val="00A018F8"/>
    <w:rsid w:val="00A01BEF"/>
    <w:rsid w:val="00A03534"/>
    <w:rsid w:val="00A03789"/>
    <w:rsid w:val="00A03DED"/>
    <w:rsid w:val="00A04190"/>
    <w:rsid w:val="00A0422F"/>
    <w:rsid w:val="00A05B9A"/>
    <w:rsid w:val="00A05BF6"/>
    <w:rsid w:val="00A05FF7"/>
    <w:rsid w:val="00A060D9"/>
    <w:rsid w:val="00A07DE9"/>
    <w:rsid w:val="00A10175"/>
    <w:rsid w:val="00A1023B"/>
    <w:rsid w:val="00A12366"/>
    <w:rsid w:val="00A130DC"/>
    <w:rsid w:val="00A1393E"/>
    <w:rsid w:val="00A14DCF"/>
    <w:rsid w:val="00A15AA2"/>
    <w:rsid w:val="00A16511"/>
    <w:rsid w:val="00A16EB5"/>
    <w:rsid w:val="00A17539"/>
    <w:rsid w:val="00A17B52"/>
    <w:rsid w:val="00A202C6"/>
    <w:rsid w:val="00A207DF"/>
    <w:rsid w:val="00A20ADC"/>
    <w:rsid w:val="00A222F2"/>
    <w:rsid w:val="00A22F94"/>
    <w:rsid w:val="00A245BB"/>
    <w:rsid w:val="00A251C2"/>
    <w:rsid w:val="00A25294"/>
    <w:rsid w:val="00A25941"/>
    <w:rsid w:val="00A25C4F"/>
    <w:rsid w:val="00A265E1"/>
    <w:rsid w:val="00A27DBC"/>
    <w:rsid w:val="00A27E19"/>
    <w:rsid w:val="00A3030D"/>
    <w:rsid w:val="00A317E8"/>
    <w:rsid w:val="00A320D7"/>
    <w:rsid w:val="00A325CF"/>
    <w:rsid w:val="00A3275E"/>
    <w:rsid w:val="00A329E6"/>
    <w:rsid w:val="00A32BA7"/>
    <w:rsid w:val="00A32F64"/>
    <w:rsid w:val="00A33D31"/>
    <w:rsid w:val="00A348EB"/>
    <w:rsid w:val="00A3588E"/>
    <w:rsid w:val="00A36C6E"/>
    <w:rsid w:val="00A3771C"/>
    <w:rsid w:val="00A37DBD"/>
    <w:rsid w:val="00A40D72"/>
    <w:rsid w:val="00A415D5"/>
    <w:rsid w:val="00A42B15"/>
    <w:rsid w:val="00A42EFF"/>
    <w:rsid w:val="00A44AC6"/>
    <w:rsid w:val="00A472EC"/>
    <w:rsid w:val="00A47A4D"/>
    <w:rsid w:val="00A5035A"/>
    <w:rsid w:val="00A50ED5"/>
    <w:rsid w:val="00A53544"/>
    <w:rsid w:val="00A53A6C"/>
    <w:rsid w:val="00A55233"/>
    <w:rsid w:val="00A56713"/>
    <w:rsid w:val="00A56B99"/>
    <w:rsid w:val="00A57801"/>
    <w:rsid w:val="00A60410"/>
    <w:rsid w:val="00A6211E"/>
    <w:rsid w:val="00A62A11"/>
    <w:rsid w:val="00A62C1F"/>
    <w:rsid w:val="00A64329"/>
    <w:rsid w:val="00A645C3"/>
    <w:rsid w:val="00A658F4"/>
    <w:rsid w:val="00A65AA7"/>
    <w:rsid w:val="00A65F4B"/>
    <w:rsid w:val="00A66BB1"/>
    <w:rsid w:val="00A706B3"/>
    <w:rsid w:val="00A70AB5"/>
    <w:rsid w:val="00A71B95"/>
    <w:rsid w:val="00A71C84"/>
    <w:rsid w:val="00A722BD"/>
    <w:rsid w:val="00A7388C"/>
    <w:rsid w:val="00A739DE"/>
    <w:rsid w:val="00A73C42"/>
    <w:rsid w:val="00A75144"/>
    <w:rsid w:val="00A755B8"/>
    <w:rsid w:val="00A76E94"/>
    <w:rsid w:val="00A77227"/>
    <w:rsid w:val="00A804AF"/>
    <w:rsid w:val="00A80727"/>
    <w:rsid w:val="00A80A5E"/>
    <w:rsid w:val="00A81AF8"/>
    <w:rsid w:val="00A83C58"/>
    <w:rsid w:val="00A84FEF"/>
    <w:rsid w:val="00A859A3"/>
    <w:rsid w:val="00A86F33"/>
    <w:rsid w:val="00A86FEB"/>
    <w:rsid w:val="00A87CDE"/>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290E"/>
    <w:rsid w:val="00AA474F"/>
    <w:rsid w:val="00AA51D4"/>
    <w:rsid w:val="00AA6102"/>
    <w:rsid w:val="00AB1C5D"/>
    <w:rsid w:val="00AB1F7A"/>
    <w:rsid w:val="00AB2342"/>
    <w:rsid w:val="00AB2439"/>
    <w:rsid w:val="00AB2854"/>
    <w:rsid w:val="00AB3FFB"/>
    <w:rsid w:val="00AB6A27"/>
    <w:rsid w:val="00AB6E1E"/>
    <w:rsid w:val="00AB70E1"/>
    <w:rsid w:val="00AB738C"/>
    <w:rsid w:val="00AC08E5"/>
    <w:rsid w:val="00AC289F"/>
    <w:rsid w:val="00AC3360"/>
    <w:rsid w:val="00AC38F1"/>
    <w:rsid w:val="00AC4F0E"/>
    <w:rsid w:val="00AC5B9D"/>
    <w:rsid w:val="00AC5FA0"/>
    <w:rsid w:val="00AC60C2"/>
    <w:rsid w:val="00AC7073"/>
    <w:rsid w:val="00AC79DC"/>
    <w:rsid w:val="00AC7ABC"/>
    <w:rsid w:val="00AD034E"/>
    <w:rsid w:val="00AD035F"/>
    <w:rsid w:val="00AD0718"/>
    <w:rsid w:val="00AD0D31"/>
    <w:rsid w:val="00AD14E5"/>
    <w:rsid w:val="00AD2324"/>
    <w:rsid w:val="00AD2BC3"/>
    <w:rsid w:val="00AD3DC0"/>
    <w:rsid w:val="00AD4DAA"/>
    <w:rsid w:val="00AD50B1"/>
    <w:rsid w:val="00AD51B0"/>
    <w:rsid w:val="00AD5A8D"/>
    <w:rsid w:val="00AD664D"/>
    <w:rsid w:val="00AD6F5C"/>
    <w:rsid w:val="00AD702C"/>
    <w:rsid w:val="00AD7864"/>
    <w:rsid w:val="00AE0824"/>
    <w:rsid w:val="00AE0D66"/>
    <w:rsid w:val="00AE1830"/>
    <w:rsid w:val="00AE295F"/>
    <w:rsid w:val="00AE2BCD"/>
    <w:rsid w:val="00AE35E6"/>
    <w:rsid w:val="00AE3A0C"/>
    <w:rsid w:val="00AE3BFE"/>
    <w:rsid w:val="00AE4034"/>
    <w:rsid w:val="00AE44B5"/>
    <w:rsid w:val="00AE4BFC"/>
    <w:rsid w:val="00AE61DD"/>
    <w:rsid w:val="00AE7FA4"/>
    <w:rsid w:val="00AF25EB"/>
    <w:rsid w:val="00AF4547"/>
    <w:rsid w:val="00AF4916"/>
    <w:rsid w:val="00AF4BA2"/>
    <w:rsid w:val="00AF4BB0"/>
    <w:rsid w:val="00AF5ED9"/>
    <w:rsid w:val="00AF63F5"/>
    <w:rsid w:val="00AF6748"/>
    <w:rsid w:val="00AF6B01"/>
    <w:rsid w:val="00AF6F8C"/>
    <w:rsid w:val="00AF70A1"/>
    <w:rsid w:val="00AF7806"/>
    <w:rsid w:val="00AF7863"/>
    <w:rsid w:val="00AF7FAB"/>
    <w:rsid w:val="00B00CF0"/>
    <w:rsid w:val="00B01582"/>
    <w:rsid w:val="00B01B61"/>
    <w:rsid w:val="00B01D14"/>
    <w:rsid w:val="00B02094"/>
    <w:rsid w:val="00B02B8A"/>
    <w:rsid w:val="00B033A8"/>
    <w:rsid w:val="00B036A6"/>
    <w:rsid w:val="00B03D32"/>
    <w:rsid w:val="00B03F3D"/>
    <w:rsid w:val="00B04B6E"/>
    <w:rsid w:val="00B070E1"/>
    <w:rsid w:val="00B07773"/>
    <w:rsid w:val="00B1015D"/>
    <w:rsid w:val="00B11772"/>
    <w:rsid w:val="00B11B70"/>
    <w:rsid w:val="00B1381A"/>
    <w:rsid w:val="00B1522B"/>
    <w:rsid w:val="00B16684"/>
    <w:rsid w:val="00B17DDD"/>
    <w:rsid w:val="00B204EF"/>
    <w:rsid w:val="00B22420"/>
    <w:rsid w:val="00B22CF2"/>
    <w:rsid w:val="00B23795"/>
    <w:rsid w:val="00B24D8D"/>
    <w:rsid w:val="00B3088B"/>
    <w:rsid w:val="00B3138C"/>
    <w:rsid w:val="00B318D5"/>
    <w:rsid w:val="00B31A5C"/>
    <w:rsid w:val="00B31ED6"/>
    <w:rsid w:val="00B320FC"/>
    <w:rsid w:val="00B330F7"/>
    <w:rsid w:val="00B35B26"/>
    <w:rsid w:val="00B3679B"/>
    <w:rsid w:val="00B4072F"/>
    <w:rsid w:val="00B40DDD"/>
    <w:rsid w:val="00B43175"/>
    <w:rsid w:val="00B433B7"/>
    <w:rsid w:val="00B434C8"/>
    <w:rsid w:val="00B4365C"/>
    <w:rsid w:val="00B4619F"/>
    <w:rsid w:val="00B46F5C"/>
    <w:rsid w:val="00B4722D"/>
    <w:rsid w:val="00B47387"/>
    <w:rsid w:val="00B47A70"/>
    <w:rsid w:val="00B47E19"/>
    <w:rsid w:val="00B504C3"/>
    <w:rsid w:val="00B50F2F"/>
    <w:rsid w:val="00B517A9"/>
    <w:rsid w:val="00B51B1B"/>
    <w:rsid w:val="00B52186"/>
    <w:rsid w:val="00B5394A"/>
    <w:rsid w:val="00B53DB8"/>
    <w:rsid w:val="00B53F75"/>
    <w:rsid w:val="00B53F85"/>
    <w:rsid w:val="00B54C8B"/>
    <w:rsid w:val="00B55F55"/>
    <w:rsid w:val="00B57511"/>
    <w:rsid w:val="00B60C35"/>
    <w:rsid w:val="00B61E8E"/>
    <w:rsid w:val="00B62DF1"/>
    <w:rsid w:val="00B63CB4"/>
    <w:rsid w:val="00B64252"/>
    <w:rsid w:val="00B6671B"/>
    <w:rsid w:val="00B66BBD"/>
    <w:rsid w:val="00B66DA5"/>
    <w:rsid w:val="00B67CA5"/>
    <w:rsid w:val="00B67E17"/>
    <w:rsid w:val="00B67FB1"/>
    <w:rsid w:val="00B70C49"/>
    <w:rsid w:val="00B7283A"/>
    <w:rsid w:val="00B72944"/>
    <w:rsid w:val="00B74238"/>
    <w:rsid w:val="00B744F4"/>
    <w:rsid w:val="00B7630B"/>
    <w:rsid w:val="00B76899"/>
    <w:rsid w:val="00B76A31"/>
    <w:rsid w:val="00B76B03"/>
    <w:rsid w:val="00B77316"/>
    <w:rsid w:val="00B77673"/>
    <w:rsid w:val="00B80260"/>
    <w:rsid w:val="00B82181"/>
    <w:rsid w:val="00B82507"/>
    <w:rsid w:val="00B8523E"/>
    <w:rsid w:val="00B856F1"/>
    <w:rsid w:val="00B85AE8"/>
    <w:rsid w:val="00B85BFF"/>
    <w:rsid w:val="00B874CC"/>
    <w:rsid w:val="00B9110C"/>
    <w:rsid w:val="00B936D0"/>
    <w:rsid w:val="00B941B1"/>
    <w:rsid w:val="00B9453E"/>
    <w:rsid w:val="00B94E78"/>
    <w:rsid w:val="00B95B24"/>
    <w:rsid w:val="00B96426"/>
    <w:rsid w:val="00B96AD9"/>
    <w:rsid w:val="00B97529"/>
    <w:rsid w:val="00BA00BF"/>
    <w:rsid w:val="00BA0B2D"/>
    <w:rsid w:val="00BA0CF0"/>
    <w:rsid w:val="00BA33E9"/>
    <w:rsid w:val="00BA4E94"/>
    <w:rsid w:val="00BA5978"/>
    <w:rsid w:val="00BA60A0"/>
    <w:rsid w:val="00BA6254"/>
    <w:rsid w:val="00BA66CD"/>
    <w:rsid w:val="00BB04BB"/>
    <w:rsid w:val="00BB2391"/>
    <w:rsid w:val="00BB239F"/>
    <w:rsid w:val="00BB2A18"/>
    <w:rsid w:val="00BB2B40"/>
    <w:rsid w:val="00BB31D9"/>
    <w:rsid w:val="00BB3A30"/>
    <w:rsid w:val="00BB53F3"/>
    <w:rsid w:val="00BB6380"/>
    <w:rsid w:val="00BB7288"/>
    <w:rsid w:val="00BC012B"/>
    <w:rsid w:val="00BC131E"/>
    <w:rsid w:val="00BC1CCA"/>
    <w:rsid w:val="00BC1D6D"/>
    <w:rsid w:val="00BC30BE"/>
    <w:rsid w:val="00BC5403"/>
    <w:rsid w:val="00BC5C4E"/>
    <w:rsid w:val="00BC5E0A"/>
    <w:rsid w:val="00BC7128"/>
    <w:rsid w:val="00BD090A"/>
    <w:rsid w:val="00BD17B1"/>
    <w:rsid w:val="00BD197E"/>
    <w:rsid w:val="00BD1BEF"/>
    <w:rsid w:val="00BD1DF8"/>
    <w:rsid w:val="00BD389A"/>
    <w:rsid w:val="00BD52F3"/>
    <w:rsid w:val="00BD5F00"/>
    <w:rsid w:val="00BD62BF"/>
    <w:rsid w:val="00BD66D4"/>
    <w:rsid w:val="00BD678B"/>
    <w:rsid w:val="00BD707A"/>
    <w:rsid w:val="00BE02FC"/>
    <w:rsid w:val="00BE0892"/>
    <w:rsid w:val="00BE0C29"/>
    <w:rsid w:val="00BE1E78"/>
    <w:rsid w:val="00BE22BC"/>
    <w:rsid w:val="00BE275E"/>
    <w:rsid w:val="00BE3119"/>
    <w:rsid w:val="00BE3964"/>
    <w:rsid w:val="00BE461D"/>
    <w:rsid w:val="00BE477B"/>
    <w:rsid w:val="00BE6AC5"/>
    <w:rsid w:val="00BE706E"/>
    <w:rsid w:val="00BE722C"/>
    <w:rsid w:val="00BE7831"/>
    <w:rsid w:val="00BE796B"/>
    <w:rsid w:val="00BF13CA"/>
    <w:rsid w:val="00BF31F5"/>
    <w:rsid w:val="00BF4EF0"/>
    <w:rsid w:val="00BF6739"/>
    <w:rsid w:val="00BF719B"/>
    <w:rsid w:val="00BF727E"/>
    <w:rsid w:val="00BF7328"/>
    <w:rsid w:val="00BF799F"/>
    <w:rsid w:val="00C00582"/>
    <w:rsid w:val="00C01DAC"/>
    <w:rsid w:val="00C02519"/>
    <w:rsid w:val="00C03D61"/>
    <w:rsid w:val="00C03FB9"/>
    <w:rsid w:val="00C0473E"/>
    <w:rsid w:val="00C04F2A"/>
    <w:rsid w:val="00C05880"/>
    <w:rsid w:val="00C05BAD"/>
    <w:rsid w:val="00C07D15"/>
    <w:rsid w:val="00C1060A"/>
    <w:rsid w:val="00C11A66"/>
    <w:rsid w:val="00C125C9"/>
    <w:rsid w:val="00C13037"/>
    <w:rsid w:val="00C1361B"/>
    <w:rsid w:val="00C14F72"/>
    <w:rsid w:val="00C15877"/>
    <w:rsid w:val="00C171C4"/>
    <w:rsid w:val="00C17361"/>
    <w:rsid w:val="00C17ACD"/>
    <w:rsid w:val="00C208EA"/>
    <w:rsid w:val="00C21CFF"/>
    <w:rsid w:val="00C21E32"/>
    <w:rsid w:val="00C23581"/>
    <w:rsid w:val="00C2363C"/>
    <w:rsid w:val="00C2424B"/>
    <w:rsid w:val="00C24B4B"/>
    <w:rsid w:val="00C26534"/>
    <w:rsid w:val="00C26D80"/>
    <w:rsid w:val="00C27A61"/>
    <w:rsid w:val="00C30F7D"/>
    <w:rsid w:val="00C31832"/>
    <w:rsid w:val="00C3187B"/>
    <w:rsid w:val="00C318EC"/>
    <w:rsid w:val="00C32E52"/>
    <w:rsid w:val="00C3364D"/>
    <w:rsid w:val="00C33877"/>
    <w:rsid w:val="00C342A5"/>
    <w:rsid w:val="00C34D66"/>
    <w:rsid w:val="00C34F36"/>
    <w:rsid w:val="00C34FF6"/>
    <w:rsid w:val="00C3561E"/>
    <w:rsid w:val="00C35FE8"/>
    <w:rsid w:val="00C3634F"/>
    <w:rsid w:val="00C3677F"/>
    <w:rsid w:val="00C40315"/>
    <w:rsid w:val="00C40ADC"/>
    <w:rsid w:val="00C42095"/>
    <w:rsid w:val="00C4322D"/>
    <w:rsid w:val="00C4331B"/>
    <w:rsid w:val="00C435E2"/>
    <w:rsid w:val="00C43D2F"/>
    <w:rsid w:val="00C45056"/>
    <w:rsid w:val="00C453C3"/>
    <w:rsid w:val="00C45B75"/>
    <w:rsid w:val="00C46627"/>
    <w:rsid w:val="00C467E6"/>
    <w:rsid w:val="00C46950"/>
    <w:rsid w:val="00C47475"/>
    <w:rsid w:val="00C516A3"/>
    <w:rsid w:val="00C53301"/>
    <w:rsid w:val="00C5362D"/>
    <w:rsid w:val="00C53F71"/>
    <w:rsid w:val="00C556E5"/>
    <w:rsid w:val="00C55E63"/>
    <w:rsid w:val="00C563B0"/>
    <w:rsid w:val="00C56CD3"/>
    <w:rsid w:val="00C56E23"/>
    <w:rsid w:val="00C573DD"/>
    <w:rsid w:val="00C60040"/>
    <w:rsid w:val="00C60044"/>
    <w:rsid w:val="00C6127B"/>
    <w:rsid w:val="00C62AE7"/>
    <w:rsid w:val="00C646CA"/>
    <w:rsid w:val="00C6563B"/>
    <w:rsid w:val="00C658BD"/>
    <w:rsid w:val="00C65CDC"/>
    <w:rsid w:val="00C6679B"/>
    <w:rsid w:val="00C67716"/>
    <w:rsid w:val="00C70C50"/>
    <w:rsid w:val="00C72679"/>
    <w:rsid w:val="00C73A6A"/>
    <w:rsid w:val="00C73B42"/>
    <w:rsid w:val="00C7401F"/>
    <w:rsid w:val="00C75288"/>
    <w:rsid w:val="00C7643A"/>
    <w:rsid w:val="00C808A2"/>
    <w:rsid w:val="00C8179A"/>
    <w:rsid w:val="00C8270A"/>
    <w:rsid w:val="00C8289D"/>
    <w:rsid w:val="00C833EA"/>
    <w:rsid w:val="00C83E99"/>
    <w:rsid w:val="00C84090"/>
    <w:rsid w:val="00C844E5"/>
    <w:rsid w:val="00C84BAC"/>
    <w:rsid w:val="00C85503"/>
    <w:rsid w:val="00C85833"/>
    <w:rsid w:val="00C86998"/>
    <w:rsid w:val="00C873E4"/>
    <w:rsid w:val="00C877D6"/>
    <w:rsid w:val="00C87B6D"/>
    <w:rsid w:val="00C90983"/>
    <w:rsid w:val="00C91322"/>
    <w:rsid w:val="00C91A81"/>
    <w:rsid w:val="00C9283E"/>
    <w:rsid w:val="00C931C2"/>
    <w:rsid w:val="00C93206"/>
    <w:rsid w:val="00C93341"/>
    <w:rsid w:val="00C941A3"/>
    <w:rsid w:val="00C95972"/>
    <w:rsid w:val="00C96309"/>
    <w:rsid w:val="00C96B91"/>
    <w:rsid w:val="00CA1090"/>
    <w:rsid w:val="00CA1353"/>
    <w:rsid w:val="00CA1775"/>
    <w:rsid w:val="00CA1BE4"/>
    <w:rsid w:val="00CA20CF"/>
    <w:rsid w:val="00CA2251"/>
    <w:rsid w:val="00CA2951"/>
    <w:rsid w:val="00CA316D"/>
    <w:rsid w:val="00CA4D34"/>
    <w:rsid w:val="00CA5E55"/>
    <w:rsid w:val="00CA60D3"/>
    <w:rsid w:val="00CA6B8E"/>
    <w:rsid w:val="00CB0204"/>
    <w:rsid w:val="00CB061A"/>
    <w:rsid w:val="00CB06D5"/>
    <w:rsid w:val="00CB071F"/>
    <w:rsid w:val="00CB076A"/>
    <w:rsid w:val="00CB0A97"/>
    <w:rsid w:val="00CB133B"/>
    <w:rsid w:val="00CB1599"/>
    <w:rsid w:val="00CB3AC7"/>
    <w:rsid w:val="00CB3FB4"/>
    <w:rsid w:val="00CB4241"/>
    <w:rsid w:val="00CB4DF9"/>
    <w:rsid w:val="00CB4FE1"/>
    <w:rsid w:val="00CB51FE"/>
    <w:rsid w:val="00CB5CEC"/>
    <w:rsid w:val="00CB5F82"/>
    <w:rsid w:val="00CB6756"/>
    <w:rsid w:val="00CB6899"/>
    <w:rsid w:val="00CB7FF8"/>
    <w:rsid w:val="00CC0374"/>
    <w:rsid w:val="00CC0769"/>
    <w:rsid w:val="00CC3222"/>
    <w:rsid w:val="00CC335B"/>
    <w:rsid w:val="00CC3D3A"/>
    <w:rsid w:val="00CC417F"/>
    <w:rsid w:val="00CC49E9"/>
    <w:rsid w:val="00CC6A2A"/>
    <w:rsid w:val="00CC6E90"/>
    <w:rsid w:val="00CC7676"/>
    <w:rsid w:val="00CD0673"/>
    <w:rsid w:val="00CD0BCE"/>
    <w:rsid w:val="00CD2308"/>
    <w:rsid w:val="00CD2A11"/>
    <w:rsid w:val="00CD3442"/>
    <w:rsid w:val="00CD3CCD"/>
    <w:rsid w:val="00CD5757"/>
    <w:rsid w:val="00CD799A"/>
    <w:rsid w:val="00CE09D3"/>
    <w:rsid w:val="00CE0C47"/>
    <w:rsid w:val="00CE0D23"/>
    <w:rsid w:val="00CE1AD2"/>
    <w:rsid w:val="00CE1B00"/>
    <w:rsid w:val="00CE445D"/>
    <w:rsid w:val="00CE559A"/>
    <w:rsid w:val="00CE55D9"/>
    <w:rsid w:val="00CE568D"/>
    <w:rsid w:val="00CE64F8"/>
    <w:rsid w:val="00CE73C0"/>
    <w:rsid w:val="00CE7428"/>
    <w:rsid w:val="00CF10A4"/>
    <w:rsid w:val="00CF1E6D"/>
    <w:rsid w:val="00CF1F48"/>
    <w:rsid w:val="00CF203D"/>
    <w:rsid w:val="00CF23C9"/>
    <w:rsid w:val="00CF3108"/>
    <w:rsid w:val="00CF3B71"/>
    <w:rsid w:val="00CF3C56"/>
    <w:rsid w:val="00CF431B"/>
    <w:rsid w:val="00CF4D7C"/>
    <w:rsid w:val="00CF5121"/>
    <w:rsid w:val="00CF5D31"/>
    <w:rsid w:val="00CF6425"/>
    <w:rsid w:val="00CF6AB6"/>
    <w:rsid w:val="00CF6D02"/>
    <w:rsid w:val="00CF7635"/>
    <w:rsid w:val="00CF7AD0"/>
    <w:rsid w:val="00D009F7"/>
    <w:rsid w:val="00D01E2F"/>
    <w:rsid w:val="00D02396"/>
    <w:rsid w:val="00D034FF"/>
    <w:rsid w:val="00D04121"/>
    <w:rsid w:val="00D043CE"/>
    <w:rsid w:val="00D04F50"/>
    <w:rsid w:val="00D04F57"/>
    <w:rsid w:val="00D06C1F"/>
    <w:rsid w:val="00D07BB9"/>
    <w:rsid w:val="00D1015F"/>
    <w:rsid w:val="00D1062A"/>
    <w:rsid w:val="00D125BA"/>
    <w:rsid w:val="00D17770"/>
    <w:rsid w:val="00D20B88"/>
    <w:rsid w:val="00D227B8"/>
    <w:rsid w:val="00D22BB0"/>
    <w:rsid w:val="00D259DF"/>
    <w:rsid w:val="00D2600B"/>
    <w:rsid w:val="00D27912"/>
    <w:rsid w:val="00D30CB0"/>
    <w:rsid w:val="00D30DF8"/>
    <w:rsid w:val="00D31A9F"/>
    <w:rsid w:val="00D31F34"/>
    <w:rsid w:val="00D33178"/>
    <w:rsid w:val="00D347B4"/>
    <w:rsid w:val="00D35A6F"/>
    <w:rsid w:val="00D41717"/>
    <w:rsid w:val="00D42396"/>
    <w:rsid w:val="00D4342C"/>
    <w:rsid w:val="00D44739"/>
    <w:rsid w:val="00D4482A"/>
    <w:rsid w:val="00D47418"/>
    <w:rsid w:val="00D509C8"/>
    <w:rsid w:val="00D52290"/>
    <w:rsid w:val="00D527AB"/>
    <w:rsid w:val="00D53564"/>
    <w:rsid w:val="00D535C5"/>
    <w:rsid w:val="00D539DD"/>
    <w:rsid w:val="00D54DEA"/>
    <w:rsid w:val="00D54F9C"/>
    <w:rsid w:val="00D55F6F"/>
    <w:rsid w:val="00D56F57"/>
    <w:rsid w:val="00D57A3E"/>
    <w:rsid w:val="00D57EFF"/>
    <w:rsid w:val="00D60EA0"/>
    <w:rsid w:val="00D616A7"/>
    <w:rsid w:val="00D63168"/>
    <w:rsid w:val="00D63569"/>
    <w:rsid w:val="00D64358"/>
    <w:rsid w:val="00D65CB9"/>
    <w:rsid w:val="00D6716E"/>
    <w:rsid w:val="00D67A79"/>
    <w:rsid w:val="00D70272"/>
    <w:rsid w:val="00D70C9E"/>
    <w:rsid w:val="00D70D41"/>
    <w:rsid w:val="00D70D72"/>
    <w:rsid w:val="00D716B7"/>
    <w:rsid w:val="00D719D9"/>
    <w:rsid w:val="00D7287E"/>
    <w:rsid w:val="00D73025"/>
    <w:rsid w:val="00D74DEE"/>
    <w:rsid w:val="00D75178"/>
    <w:rsid w:val="00D75687"/>
    <w:rsid w:val="00D75E50"/>
    <w:rsid w:val="00D76C4D"/>
    <w:rsid w:val="00D77247"/>
    <w:rsid w:val="00D803E3"/>
    <w:rsid w:val="00D80AB0"/>
    <w:rsid w:val="00D817C6"/>
    <w:rsid w:val="00D818FC"/>
    <w:rsid w:val="00D81AA3"/>
    <w:rsid w:val="00D81C05"/>
    <w:rsid w:val="00D8363B"/>
    <w:rsid w:val="00D85ADD"/>
    <w:rsid w:val="00D8752F"/>
    <w:rsid w:val="00D87A13"/>
    <w:rsid w:val="00D87CEF"/>
    <w:rsid w:val="00D90598"/>
    <w:rsid w:val="00D907B7"/>
    <w:rsid w:val="00D90A88"/>
    <w:rsid w:val="00D90DB0"/>
    <w:rsid w:val="00D91F4F"/>
    <w:rsid w:val="00D938BE"/>
    <w:rsid w:val="00D94BC0"/>
    <w:rsid w:val="00D96DFF"/>
    <w:rsid w:val="00D970D0"/>
    <w:rsid w:val="00DA024F"/>
    <w:rsid w:val="00DA033A"/>
    <w:rsid w:val="00DA07BE"/>
    <w:rsid w:val="00DA10F6"/>
    <w:rsid w:val="00DA233D"/>
    <w:rsid w:val="00DA430F"/>
    <w:rsid w:val="00DA55F4"/>
    <w:rsid w:val="00DA584F"/>
    <w:rsid w:val="00DA6948"/>
    <w:rsid w:val="00DA6E76"/>
    <w:rsid w:val="00DA74FE"/>
    <w:rsid w:val="00DB0CA0"/>
    <w:rsid w:val="00DB118E"/>
    <w:rsid w:val="00DB17EB"/>
    <w:rsid w:val="00DB1A17"/>
    <w:rsid w:val="00DB3920"/>
    <w:rsid w:val="00DB42A4"/>
    <w:rsid w:val="00DB5EB7"/>
    <w:rsid w:val="00DB5F36"/>
    <w:rsid w:val="00DB710F"/>
    <w:rsid w:val="00DB76CB"/>
    <w:rsid w:val="00DC039C"/>
    <w:rsid w:val="00DC065A"/>
    <w:rsid w:val="00DC12EA"/>
    <w:rsid w:val="00DC16F5"/>
    <w:rsid w:val="00DC4A22"/>
    <w:rsid w:val="00DC4FBD"/>
    <w:rsid w:val="00DC5434"/>
    <w:rsid w:val="00DC56AE"/>
    <w:rsid w:val="00DC5B7B"/>
    <w:rsid w:val="00DC5FA9"/>
    <w:rsid w:val="00DC6C7E"/>
    <w:rsid w:val="00DC763F"/>
    <w:rsid w:val="00DC7662"/>
    <w:rsid w:val="00DD0134"/>
    <w:rsid w:val="00DD049E"/>
    <w:rsid w:val="00DD18F0"/>
    <w:rsid w:val="00DD2415"/>
    <w:rsid w:val="00DD2774"/>
    <w:rsid w:val="00DD293E"/>
    <w:rsid w:val="00DD3060"/>
    <w:rsid w:val="00DD3EA7"/>
    <w:rsid w:val="00DD40FD"/>
    <w:rsid w:val="00DD54D4"/>
    <w:rsid w:val="00DD6B2C"/>
    <w:rsid w:val="00DD7605"/>
    <w:rsid w:val="00DD7F2A"/>
    <w:rsid w:val="00DE0A1D"/>
    <w:rsid w:val="00DE26E4"/>
    <w:rsid w:val="00DE47BF"/>
    <w:rsid w:val="00DE5085"/>
    <w:rsid w:val="00DE519A"/>
    <w:rsid w:val="00DE51D2"/>
    <w:rsid w:val="00DE5524"/>
    <w:rsid w:val="00DE642A"/>
    <w:rsid w:val="00DE642D"/>
    <w:rsid w:val="00DE67E3"/>
    <w:rsid w:val="00DF0207"/>
    <w:rsid w:val="00DF2B70"/>
    <w:rsid w:val="00DF37AC"/>
    <w:rsid w:val="00DF3928"/>
    <w:rsid w:val="00DF4651"/>
    <w:rsid w:val="00DF53FB"/>
    <w:rsid w:val="00DF5C87"/>
    <w:rsid w:val="00DF5DB3"/>
    <w:rsid w:val="00DF6704"/>
    <w:rsid w:val="00DF67F4"/>
    <w:rsid w:val="00DF69CE"/>
    <w:rsid w:val="00DF7421"/>
    <w:rsid w:val="00DF77B3"/>
    <w:rsid w:val="00DF77F3"/>
    <w:rsid w:val="00E004FB"/>
    <w:rsid w:val="00E0107B"/>
    <w:rsid w:val="00E027F6"/>
    <w:rsid w:val="00E02C14"/>
    <w:rsid w:val="00E033A4"/>
    <w:rsid w:val="00E04B6F"/>
    <w:rsid w:val="00E05795"/>
    <w:rsid w:val="00E068C8"/>
    <w:rsid w:val="00E06AF1"/>
    <w:rsid w:val="00E06F16"/>
    <w:rsid w:val="00E07F37"/>
    <w:rsid w:val="00E10179"/>
    <w:rsid w:val="00E10B3A"/>
    <w:rsid w:val="00E123EE"/>
    <w:rsid w:val="00E12468"/>
    <w:rsid w:val="00E127A2"/>
    <w:rsid w:val="00E138E3"/>
    <w:rsid w:val="00E13D4F"/>
    <w:rsid w:val="00E145A5"/>
    <w:rsid w:val="00E14A2A"/>
    <w:rsid w:val="00E15690"/>
    <w:rsid w:val="00E172BF"/>
    <w:rsid w:val="00E1764B"/>
    <w:rsid w:val="00E22851"/>
    <w:rsid w:val="00E23850"/>
    <w:rsid w:val="00E2394B"/>
    <w:rsid w:val="00E23979"/>
    <w:rsid w:val="00E257D2"/>
    <w:rsid w:val="00E26E27"/>
    <w:rsid w:val="00E27D06"/>
    <w:rsid w:val="00E30798"/>
    <w:rsid w:val="00E309B3"/>
    <w:rsid w:val="00E30F4F"/>
    <w:rsid w:val="00E30FB9"/>
    <w:rsid w:val="00E31885"/>
    <w:rsid w:val="00E31FE6"/>
    <w:rsid w:val="00E3271B"/>
    <w:rsid w:val="00E3323A"/>
    <w:rsid w:val="00E33DC2"/>
    <w:rsid w:val="00E34A18"/>
    <w:rsid w:val="00E37748"/>
    <w:rsid w:val="00E4020E"/>
    <w:rsid w:val="00E426B7"/>
    <w:rsid w:val="00E432D9"/>
    <w:rsid w:val="00E43A51"/>
    <w:rsid w:val="00E44EAB"/>
    <w:rsid w:val="00E45AFE"/>
    <w:rsid w:val="00E45D6E"/>
    <w:rsid w:val="00E463D6"/>
    <w:rsid w:val="00E51629"/>
    <w:rsid w:val="00E5270D"/>
    <w:rsid w:val="00E52CCF"/>
    <w:rsid w:val="00E53460"/>
    <w:rsid w:val="00E5425E"/>
    <w:rsid w:val="00E54D4C"/>
    <w:rsid w:val="00E55345"/>
    <w:rsid w:val="00E5619A"/>
    <w:rsid w:val="00E572EA"/>
    <w:rsid w:val="00E6069B"/>
    <w:rsid w:val="00E61030"/>
    <w:rsid w:val="00E61FAF"/>
    <w:rsid w:val="00E62755"/>
    <w:rsid w:val="00E62F20"/>
    <w:rsid w:val="00E63CCD"/>
    <w:rsid w:val="00E64465"/>
    <w:rsid w:val="00E653CC"/>
    <w:rsid w:val="00E659C2"/>
    <w:rsid w:val="00E66070"/>
    <w:rsid w:val="00E7012A"/>
    <w:rsid w:val="00E7068F"/>
    <w:rsid w:val="00E70C93"/>
    <w:rsid w:val="00E718C0"/>
    <w:rsid w:val="00E725D4"/>
    <w:rsid w:val="00E72E51"/>
    <w:rsid w:val="00E72FA0"/>
    <w:rsid w:val="00E7427E"/>
    <w:rsid w:val="00E74B97"/>
    <w:rsid w:val="00E75339"/>
    <w:rsid w:val="00E75450"/>
    <w:rsid w:val="00E7657B"/>
    <w:rsid w:val="00E76841"/>
    <w:rsid w:val="00E77CAC"/>
    <w:rsid w:val="00E77DA5"/>
    <w:rsid w:val="00E80D4A"/>
    <w:rsid w:val="00E814D9"/>
    <w:rsid w:val="00E82344"/>
    <w:rsid w:val="00E8257B"/>
    <w:rsid w:val="00E8379D"/>
    <w:rsid w:val="00E83E02"/>
    <w:rsid w:val="00E84C93"/>
    <w:rsid w:val="00E851F1"/>
    <w:rsid w:val="00E85213"/>
    <w:rsid w:val="00E866F5"/>
    <w:rsid w:val="00E8741C"/>
    <w:rsid w:val="00E87866"/>
    <w:rsid w:val="00E900EC"/>
    <w:rsid w:val="00E90226"/>
    <w:rsid w:val="00E90CD7"/>
    <w:rsid w:val="00E90D63"/>
    <w:rsid w:val="00E911FC"/>
    <w:rsid w:val="00E92C9B"/>
    <w:rsid w:val="00E9491B"/>
    <w:rsid w:val="00E95CE9"/>
    <w:rsid w:val="00E95EF7"/>
    <w:rsid w:val="00E9645E"/>
    <w:rsid w:val="00E977C5"/>
    <w:rsid w:val="00E978C8"/>
    <w:rsid w:val="00EA1D22"/>
    <w:rsid w:val="00EA211C"/>
    <w:rsid w:val="00EA25AE"/>
    <w:rsid w:val="00EA276B"/>
    <w:rsid w:val="00EA289F"/>
    <w:rsid w:val="00EA2AAE"/>
    <w:rsid w:val="00EA3BB4"/>
    <w:rsid w:val="00EA41BF"/>
    <w:rsid w:val="00EA4258"/>
    <w:rsid w:val="00EA70C4"/>
    <w:rsid w:val="00EA7106"/>
    <w:rsid w:val="00EA7C9B"/>
    <w:rsid w:val="00EB0466"/>
    <w:rsid w:val="00EB1770"/>
    <w:rsid w:val="00EB1C81"/>
    <w:rsid w:val="00EB2433"/>
    <w:rsid w:val="00EB262D"/>
    <w:rsid w:val="00EB5126"/>
    <w:rsid w:val="00EB52A9"/>
    <w:rsid w:val="00EB5A16"/>
    <w:rsid w:val="00EB5EAD"/>
    <w:rsid w:val="00EB60C0"/>
    <w:rsid w:val="00EB658C"/>
    <w:rsid w:val="00EB6683"/>
    <w:rsid w:val="00EB7826"/>
    <w:rsid w:val="00EC10FB"/>
    <w:rsid w:val="00EC209F"/>
    <w:rsid w:val="00EC2E00"/>
    <w:rsid w:val="00EC3210"/>
    <w:rsid w:val="00EC3A12"/>
    <w:rsid w:val="00EC4B72"/>
    <w:rsid w:val="00EC4C32"/>
    <w:rsid w:val="00EC5B45"/>
    <w:rsid w:val="00EC6786"/>
    <w:rsid w:val="00EC6894"/>
    <w:rsid w:val="00EC6D4C"/>
    <w:rsid w:val="00EC70AD"/>
    <w:rsid w:val="00EC741A"/>
    <w:rsid w:val="00ED1BF2"/>
    <w:rsid w:val="00ED1ED0"/>
    <w:rsid w:val="00ED2BAC"/>
    <w:rsid w:val="00ED2CE9"/>
    <w:rsid w:val="00ED2F6F"/>
    <w:rsid w:val="00ED34A2"/>
    <w:rsid w:val="00ED38DF"/>
    <w:rsid w:val="00ED3BD4"/>
    <w:rsid w:val="00ED51AD"/>
    <w:rsid w:val="00ED59FA"/>
    <w:rsid w:val="00ED5D6E"/>
    <w:rsid w:val="00ED6358"/>
    <w:rsid w:val="00ED64CF"/>
    <w:rsid w:val="00ED6D5A"/>
    <w:rsid w:val="00ED708C"/>
    <w:rsid w:val="00ED7CD9"/>
    <w:rsid w:val="00EE0BB4"/>
    <w:rsid w:val="00EE1710"/>
    <w:rsid w:val="00EE1B9A"/>
    <w:rsid w:val="00EE1D31"/>
    <w:rsid w:val="00EE479C"/>
    <w:rsid w:val="00EE5BB5"/>
    <w:rsid w:val="00EE6E52"/>
    <w:rsid w:val="00EF0384"/>
    <w:rsid w:val="00EF0AF1"/>
    <w:rsid w:val="00EF0B9E"/>
    <w:rsid w:val="00EF179B"/>
    <w:rsid w:val="00EF181A"/>
    <w:rsid w:val="00EF28A6"/>
    <w:rsid w:val="00EF35DB"/>
    <w:rsid w:val="00EF3701"/>
    <w:rsid w:val="00EF48E0"/>
    <w:rsid w:val="00EF4E23"/>
    <w:rsid w:val="00EF57B6"/>
    <w:rsid w:val="00EF71A2"/>
    <w:rsid w:val="00EF7972"/>
    <w:rsid w:val="00F00554"/>
    <w:rsid w:val="00F00C01"/>
    <w:rsid w:val="00F00CAF"/>
    <w:rsid w:val="00F00E88"/>
    <w:rsid w:val="00F01B5E"/>
    <w:rsid w:val="00F02080"/>
    <w:rsid w:val="00F0208E"/>
    <w:rsid w:val="00F04A06"/>
    <w:rsid w:val="00F06066"/>
    <w:rsid w:val="00F06AC3"/>
    <w:rsid w:val="00F0747C"/>
    <w:rsid w:val="00F07AD8"/>
    <w:rsid w:val="00F112B2"/>
    <w:rsid w:val="00F11589"/>
    <w:rsid w:val="00F12760"/>
    <w:rsid w:val="00F12A96"/>
    <w:rsid w:val="00F13A98"/>
    <w:rsid w:val="00F14F16"/>
    <w:rsid w:val="00F14F4A"/>
    <w:rsid w:val="00F17224"/>
    <w:rsid w:val="00F17C07"/>
    <w:rsid w:val="00F17D7B"/>
    <w:rsid w:val="00F17EE9"/>
    <w:rsid w:val="00F208F7"/>
    <w:rsid w:val="00F21347"/>
    <w:rsid w:val="00F21BD4"/>
    <w:rsid w:val="00F22093"/>
    <w:rsid w:val="00F242BB"/>
    <w:rsid w:val="00F244F7"/>
    <w:rsid w:val="00F2496C"/>
    <w:rsid w:val="00F24B47"/>
    <w:rsid w:val="00F25D77"/>
    <w:rsid w:val="00F26D0B"/>
    <w:rsid w:val="00F30513"/>
    <w:rsid w:val="00F3096A"/>
    <w:rsid w:val="00F30EA8"/>
    <w:rsid w:val="00F3107B"/>
    <w:rsid w:val="00F31168"/>
    <w:rsid w:val="00F3145C"/>
    <w:rsid w:val="00F319EA"/>
    <w:rsid w:val="00F33FD1"/>
    <w:rsid w:val="00F3417E"/>
    <w:rsid w:val="00F343AF"/>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B65"/>
    <w:rsid w:val="00F51E67"/>
    <w:rsid w:val="00F52A1D"/>
    <w:rsid w:val="00F52CA7"/>
    <w:rsid w:val="00F53886"/>
    <w:rsid w:val="00F54267"/>
    <w:rsid w:val="00F5445A"/>
    <w:rsid w:val="00F559F8"/>
    <w:rsid w:val="00F5698B"/>
    <w:rsid w:val="00F56C4C"/>
    <w:rsid w:val="00F56FD6"/>
    <w:rsid w:val="00F57AA8"/>
    <w:rsid w:val="00F57F07"/>
    <w:rsid w:val="00F610AC"/>
    <w:rsid w:val="00F61146"/>
    <w:rsid w:val="00F61A20"/>
    <w:rsid w:val="00F61A9C"/>
    <w:rsid w:val="00F62936"/>
    <w:rsid w:val="00F63354"/>
    <w:rsid w:val="00F63F7A"/>
    <w:rsid w:val="00F656BB"/>
    <w:rsid w:val="00F65996"/>
    <w:rsid w:val="00F663C4"/>
    <w:rsid w:val="00F665C8"/>
    <w:rsid w:val="00F67BD6"/>
    <w:rsid w:val="00F71910"/>
    <w:rsid w:val="00F71BEE"/>
    <w:rsid w:val="00F72CEC"/>
    <w:rsid w:val="00F73ED2"/>
    <w:rsid w:val="00F75702"/>
    <w:rsid w:val="00F7656F"/>
    <w:rsid w:val="00F76873"/>
    <w:rsid w:val="00F770E0"/>
    <w:rsid w:val="00F77775"/>
    <w:rsid w:val="00F77AF7"/>
    <w:rsid w:val="00F80675"/>
    <w:rsid w:val="00F8086C"/>
    <w:rsid w:val="00F8196F"/>
    <w:rsid w:val="00F82A65"/>
    <w:rsid w:val="00F83192"/>
    <w:rsid w:val="00F84500"/>
    <w:rsid w:val="00F849D4"/>
    <w:rsid w:val="00F84C3E"/>
    <w:rsid w:val="00F85379"/>
    <w:rsid w:val="00F85384"/>
    <w:rsid w:val="00F8540D"/>
    <w:rsid w:val="00F85932"/>
    <w:rsid w:val="00F86820"/>
    <w:rsid w:val="00F917E9"/>
    <w:rsid w:val="00F92E91"/>
    <w:rsid w:val="00F92EF3"/>
    <w:rsid w:val="00F93606"/>
    <w:rsid w:val="00F958C3"/>
    <w:rsid w:val="00F961FC"/>
    <w:rsid w:val="00FA0B00"/>
    <w:rsid w:val="00FA10A7"/>
    <w:rsid w:val="00FA1361"/>
    <w:rsid w:val="00FA1A1B"/>
    <w:rsid w:val="00FA32D5"/>
    <w:rsid w:val="00FA3A74"/>
    <w:rsid w:val="00FA3FB9"/>
    <w:rsid w:val="00FA488F"/>
    <w:rsid w:val="00FA49CA"/>
    <w:rsid w:val="00FA52CD"/>
    <w:rsid w:val="00FA7406"/>
    <w:rsid w:val="00FB0FB6"/>
    <w:rsid w:val="00FB1249"/>
    <w:rsid w:val="00FB132D"/>
    <w:rsid w:val="00FB1A2D"/>
    <w:rsid w:val="00FB2B24"/>
    <w:rsid w:val="00FB514A"/>
    <w:rsid w:val="00FB6C34"/>
    <w:rsid w:val="00FB7328"/>
    <w:rsid w:val="00FB75EE"/>
    <w:rsid w:val="00FC1C43"/>
    <w:rsid w:val="00FC396D"/>
    <w:rsid w:val="00FC3CDC"/>
    <w:rsid w:val="00FC425C"/>
    <w:rsid w:val="00FC6262"/>
    <w:rsid w:val="00FC6997"/>
    <w:rsid w:val="00FD0554"/>
    <w:rsid w:val="00FD0ADA"/>
    <w:rsid w:val="00FD11AA"/>
    <w:rsid w:val="00FD148D"/>
    <w:rsid w:val="00FD1C7D"/>
    <w:rsid w:val="00FD1CA4"/>
    <w:rsid w:val="00FD1FBA"/>
    <w:rsid w:val="00FD2B63"/>
    <w:rsid w:val="00FD37FB"/>
    <w:rsid w:val="00FD3D1F"/>
    <w:rsid w:val="00FD3F91"/>
    <w:rsid w:val="00FD5CA5"/>
    <w:rsid w:val="00FD5CED"/>
    <w:rsid w:val="00FD6F9A"/>
    <w:rsid w:val="00FE01A1"/>
    <w:rsid w:val="00FE0347"/>
    <w:rsid w:val="00FE17CB"/>
    <w:rsid w:val="00FE1B04"/>
    <w:rsid w:val="00FE233E"/>
    <w:rsid w:val="00FE2A03"/>
    <w:rsid w:val="00FE2A63"/>
    <w:rsid w:val="00FE397E"/>
    <w:rsid w:val="00FE4258"/>
    <w:rsid w:val="00FE596B"/>
    <w:rsid w:val="00FE5D37"/>
    <w:rsid w:val="00FE66E8"/>
    <w:rsid w:val="00FE67CE"/>
    <w:rsid w:val="00FE702D"/>
    <w:rsid w:val="00FE74B3"/>
    <w:rsid w:val="00FF0907"/>
    <w:rsid w:val="00FF1899"/>
    <w:rsid w:val="00FF193A"/>
    <w:rsid w:val="00FF19E4"/>
    <w:rsid w:val="00FF2303"/>
    <w:rsid w:val="00FF2B36"/>
    <w:rsid w:val="00FF2BAE"/>
    <w:rsid w:val="00FF2D8E"/>
    <w:rsid w:val="00FF31EF"/>
    <w:rsid w:val="00FF3989"/>
    <w:rsid w:val="00FF456D"/>
    <w:rsid w:val="00FF633F"/>
    <w:rsid w:val="00FF657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Bullet" w:uiPriority="99"/>
    <w:lsdException w:name="Title" w:semiHidden="0" w:unhideWhenUsed="0" w:qFormat="1"/>
    <w:lsdException w:name="Signature" w:uiPriority="99"/>
    <w:lsdException w:name="Default Paragraph Font" w:uiPriority="1"/>
    <w:lsdException w:name="Subtitle" w:semiHidden="0" w:uiPriority="99" w:unhideWhenUsed="0"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56133"/>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rsid w:val="00B53DB8"/>
    <w:rPr>
      <w:rFonts w:ascii="Calibri" w:eastAsia="Calibri" w:hAnsi="Calibri" w:cs="Times New Roman"/>
      <w:sz w:val="20"/>
      <w:szCs w:val="20"/>
    </w:rPr>
  </w:style>
  <w:style w:type="paragraph" w:styleId="ad">
    <w:name w:val="Title"/>
    <w:basedOn w:val="a5"/>
    <w:link w:val="ae"/>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link w:val="af2"/>
    <w:uiPriority w:val="34"/>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4"/>
    <w:uiPriority w:val="99"/>
    <w:qFormat/>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5">
    <w:name w:val="Document Map"/>
    <w:basedOn w:val="a5"/>
    <w:link w:val="af6"/>
    <w:uiPriority w:val="99"/>
    <w:semiHidden/>
    <w:unhideWhenUsed/>
    <w:rsid w:val="006E0D7B"/>
    <w:pPr>
      <w:spacing w:after="0" w:line="240" w:lineRule="auto"/>
    </w:pPr>
    <w:rPr>
      <w:rFonts w:ascii="Tahoma" w:hAnsi="Tahoma" w:cs="Tahoma"/>
      <w:sz w:val="16"/>
      <w:szCs w:val="16"/>
    </w:rPr>
  </w:style>
  <w:style w:type="character" w:customStyle="1" w:styleId="af6">
    <w:name w:val="Схема документа Знак"/>
    <w:basedOn w:val="a6"/>
    <w:link w:val="af5"/>
    <w:uiPriority w:val="99"/>
    <w:semiHidden/>
    <w:rsid w:val="006E0D7B"/>
    <w:rPr>
      <w:rFonts w:ascii="Tahoma" w:hAnsi="Tahoma" w:cs="Tahoma"/>
      <w:sz w:val="16"/>
      <w:szCs w:val="16"/>
    </w:rPr>
  </w:style>
  <w:style w:type="paragraph" w:styleId="a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8"/>
    <w:rsid w:val="00286E4C"/>
    <w:pPr>
      <w:spacing w:after="0" w:line="240" w:lineRule="auto"/>
    </w:pPr>
    <w:rPr>
      <w:rFonts w:ascii="Times New Roman" w:eastAsia="Times New Roman" w:hAnsi="Times New Roman" w:cs="Times New Roman"/>
      <w:sz w:val="24"/>
      <w:szCs w:val="20"/>
    </w:rPr>
  </w:style>
  <w:style w:type="character" w:customStyle="1" w:styleId="a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7"/>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9">
    <w:name w:val="Hyperlink"/>
    <w:basedOn w:val="a6"/>
    <w:uiPriority w:val="99"/>
    <w:unhideWhenUsed/>
    <w:rsid w:val="00FE596B"/>
    <w:rPr>
      <w:color w:val="0000FF"/>
      <w:u w:val="single"/>
    </w:rPr>
  </w:style>
  <w:style w:type="character" w:styleId="afa">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b">
    <w:name w:val="No Spacing"/>
    <w:uiPriority w:val="99"/>
    <w:qFormat/>
    <w:rsid w:val="00335730"/>
    <w:pPr>
      <w:spacing w:after="0" w:line="240" w:lineRule="auto"/>
    </w:pPr>
    <w:rPr>
      <w:rFonts w:eastAsiaTheme="minorHAnsi"/>
      <w:lang w:eastAsia="en-US"/>
    </w:rPr>
  </w:style>
  <w:style w:type="table" w:styleId="afc">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d">
    <w:name w:val="Strong"/>
    <w:basedOn w:val="a6"/>
    <w:uiPriority w:val="22"/>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
    <w:rsid w:val="00951466"/>
    <w:rPr>
      <w:rFonts w:asciiTheme="majorHAnsi" w:eastAsiaTheme="majorEastAsia" w:hAnsiTheme="majorHAnsi" w:cstheme="majorBidi"/>
      <w:color w:val="243F60" w:themeColor="accent1" w:themeShade="7F"/>
    </w:rPr>
  </w:style>
  <w:style w:type="paragraph" w:customStyle="1" w:styleId="15">
    <w:name w:val="Стиль1"/>
    <w:basedOn w:val="a5"/>
    <w:rsid w:val="00D77247"/>
    <w:pPr>
      <w:spacing w:after="0" w:line="240" w:lineRule="auto"/>
    </w:pPr>
    <w:rPr>
      <w:rFonts w:ascii="Arial" w:eastAsia="Times New Roman" w:hAnsi="Arial" w:cs="Times New Roman"/>
      <w:sz w:val="24"/>
      <w:szCs w:val="24"/>
    </w:rPr>
  </w:style>
  <w:style w:type="character" w:customStyle="1" w:styleId="afe">
    <w:name w:val="Цветовое выделение"/>
    <w:uiPriority w:val="99"/>
    <w:rsid w:val="00F8196F"/>
    <w:rPr>
      <w:b/>
      <w:color w:val="26282F"/>
    </w:rPr>
  </w:style>
  <w:style w:type="character" w:customStyle="1" w:styleId="aff">
    <w:name w:val="Гипертекстовая ссылка"/>
    <w:basedOn w:val="afe"/>
    <w:uiPriority w:val="99"/>
    <w:rsid w:val="00F8196F"/>
    <w:rPr>
      <w:rFonts w:cs="Times New Roman"/>
      <w:b/>
      <w:color w:val="106BBE"/>
    </w:rPr>
  </w:style>
  <w:style w:type="paragraph" w:customStyle="1" w:styleId="aff0">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1">
    <w:name w:val="Таблицы (моноширинный)"/>
    <w:basedOn w:val="a5"/>
    <w:next w:val="a5"/>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2">
    <w:name w:val="Body Text Indent"/>
    <w:aliases w:val="Основной текст 1,Основной текст 11"/>
    <w:basedOn w:val="a5"/>
    <w:link w:val="aff3"/>
    <w:unhideWhenUsed/>
    <w:rsid w:val="008134E3"/>
    <w:pPr>
      <w:spacing w:after="120"/>
      <w:ind w:left="283"/>
    </w:pPr>
  </w:style>
  <w:style w:type="character" w:customStyle="1" w:styleId="aff3">
    <w:name w:val="Основной текст с отступом Знак"/>
    <w:aliases w:val="Основной текст 1 Знак,Основной текст 11 Знак"/>
    <w:basedOn w:val="a6"/>
    <w:link w:val="aff2"/>
    <w:rsid w:val="008134E3"/>
  </w:style>
  <w:style w:type="character" w:customStyle="1" w:styleId="40">
    <w:name w:val="Заголовок 4 Знак"/>
    <w:aliases w:val="!Параграфы/Статьи документа Знак"/>
    <w:basedOn w:val="a6"/>
    <w:link w:val="4"/>
    <w:rsid w:val="008134E3"/>
    <w:rPr>
      <w:rFonts w:ascii="Times New Roman" w:eastAsia="Times New Roman" w:hAnsi="Times New Roman" w:cs="Times New Roman"/>
      <w:sz w:val="28"/>
      <w:szCs w:val="24"/>
    </w:rPr>
  </w:style>
  <w:style w:type="paragraph" w:customStyle="1" w:styleId="16">
    <w:name w:val="Знак1"/>
    <w:basedOn w:val="a5"/>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aliases w:val="Основной текст 3 Знак Знак Знак Знак Знак"/>
    <w:basedOn w:val="a5"/>
    <w:link w:val="32"/>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aliases w:val="Основной текст 3 Знак Знак Знак Знак Знак Знак1"/>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4">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5">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6">
    <w:name w:val="Salutation"/>
    <w:basedOn w:val="a5"/>
    <w:next w:val="a5"/>
    <w:link w:val="aff7"/>
    <w:rsid w:val="008134E3"/>
    <w:pPr>
      <w:spacing w:after="60" w:line="240" w:lineRule="auto"/>
      <w:jc w:val="both"/>
    </w:pPr>
    <w:rPr>
      <w:rFonts w:ascii="Times New Roman" w:eastAsia="Times New Roman" w:hAnsi="Times New Roman" w:cs="Times New Roman"/>
      <w:sz w:val="24"/>
      <w:szCs w:val="24"/>
    </w:rPr>
  </w:style>
  <w:style w:type="character" w:customStyle="1" w:styleId="aff7">
    <w:name w:val="Приветствие Знак"/>
    <w:basedOn w:val="a6"/>
    <w:link w:val="aff6"/>
    <w:rsid w:val="008134E3"/>
    <w:rPr>
      <w:rFonts w:ascii="Times New Roman" w:eastAsia="Times New Roman" w:hAnsi="Times New Roman" w:cs="Times New Roman"/>
      <w:sz w:val="24"/>
      <w:szCs w:val="24"/>
    </w:rPr>
  </w:style>
  <w:style w:type="paragraph" w:styleId="HTML">
    <w:name w:val="HTML Preformatted"/>
    <w:basedOn w:val="a5"/>
    <w:link w:val="HTML0"/>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8">
    <w:name w:val="Выделение для Базового Поиска"/>
    <w:uiPriority w:val="99"/>
    <w:rsid w:val="008134E3"/>
    <w:rPr>
      <w:color w:val="0058A9"/>
    </w:rPr>
  </w:style>
  <w:style w:type="paragraph" w:customStyle="1" w:styleId="aff9">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a">
    <w:name w:val="Информация об изменениях документа"/>
    <w:basedOn w:val="aff9"/>
    <w:next w:val="a5"/>
    <w:uiPriority w:val="99"/>
    <w:rsid w:val="008134E3"/>
    <w:rPr>
      <w:i/>
      <w:iCs/>
    </w:rPr>
  </w:style>
  <w:style w:type="paragraph" w:styleId="affb">
    <w:name w:val="Plain Text"/>
    <w:basedOn w:val="a5"/>
    <w:link w:val="affc"/>
    <w:uiPriority w:val="99"/>
    <w:rsid w:val="008134E3"/>
    <w:pPr>
      <w:spacing w:after="0" w:line="240" w:lineRule="auto"/>
    </w:pPr>
    <w:rPr>
      <w:rFonts w:ascii="Courier New" w:eastAsia="Times New Roman" w:hAnsi="Courier New" w:cs="Times New Roman"/>
      <w:sz w:val="20"/>
      <w:szCs w:val="20"/>
    </w:rPr>
  </w:style>
  <w:style w:type="character" w:customStyle="1" w:styleId="affc">
    <w:name w:val="Текст Знак"/>
    <w:basedOn w:val="a6"/>
    <w:link w:val="affb"/>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c"/>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c"/>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e">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rsid w:val="00D2600B"/>
    <w:rPr>
      <w:rFonts w:ascii="Times New Roman" w:eastAsia="Times New Roman" w:hAnsi="Times New Roman" w:cs="Times New Roman"/>
      <w:sz w:val="24"/>
      <w:szCs w:val="24"/>
    </w:rPr>
  </w:style>
  <w:style w:type="character" w:customStyle="1" w:styleId="80">
    <w:name w:val="Заголовок 8 Знак"/>
    <w:basedOn w:val="a6"/>
    <w:link w:val="8"/>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f">
    <w:name w:val="Абзац"/>
    <w:basedOn w:val="a5"/>
    <w:link w:val="afff0"/>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D2600B"/>
    <w:rPr>
      <w:rFonts w:ascii="Times New Roman" w:eastAsia="Times New Roman" w:hAnsi="Times New Roman" w:cs="Times New Roman"/>
      <w:sz w:val="24"/>
      <w:szCs w:val="24"/>
    </w:rPr>
  </w:style>
  <w:style w:type="paragraph" w:styleId="a2">
    <w:name w:val="List"/>
    <w:basedOn w:val="a5"/>
    <w:link w:val="afff1"/>
    <w:rsid w:val="00D2600B"/>
    <w:pPr>
      <w:numPr>
        <w:numId w:val="11"/>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f1">
    <w:name w:val="Список Знак"/>
    <w:link w:val="a2"/>
    <w:rsid w:val="00D2600B"/>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2">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3">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5">
    <w:name w:val="Название таблицы"/>
    <w:basedOn w:val="afff4"/>
    <w:rsid w:val="00D2600B"/>
    <w:pPr>
      <w:keepNext/>
      <w:spacing w:after="0"/>
      <w:jc w:val="left"/>
    </w:pPr>
    <w:rPr>
      <w:szCs w:val="22"/>
    </w:rPr>
  </w:style>
  <w:style w:type="paragraph" w:customStyle="1" w:styleId="afff6">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7">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8"/>
    <w:rsid w:val="00D2600B"/>
    <w:pPr>
      <w:numPr>
        <w:numId w:val="2"/>
      </w:numPr>
      <w:spacing w:after="0" w:line="240" w:lineRule="auto"/>
    </w:pPr>
    <w:rPr>
      <w:rFonts w:ascii="Times New Roman" w:eastAsia="Times New Roman" w:hAnsi="Times New Roman" w:cs="Times New Roman"/>
      <w:lang w:val="x-none" w:eastAsia="x-none"/>
    </w:rPr>
  </w:style>
  <w:style w:type="character" w:customStyle="1" w:styleId="afff8">
    <w:name w:val="Табличный_нумерованный Знак"/>
    <w:link w:val="a1"/>
    <w:rsid w:val="00D2600B"/>
    <w:rPr>
      <w:rFonts w:ascii="Times New Roman" w:eastAsia="Times New Roman" w:hAnsi="Times New Roman" w:cs="Times New Roman"/>
      <w:lang w:val="x-none" w:eastAsia="x-none"/>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9">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a">
    <w:name w:val="annotation text"/>
    <w:aliases w:val="!Равноширинный текст документа"/>
    <w:basedOn w:val="a5"/>
    <w:link w:val="afffb"/>
    <w:rsid w:val="00D2600B"/>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aliases w:val="!Равноширинный текст документа Знак"/>
    <w:basedOn w:val="a6"/>
    <w:link w:val="afffa"/>
    <w:rsid w:val="00D2600B"/>
    <w:rPr>
      <w:rFonts w:ascii="Times New Roman" w:eastAsia="Times New Roman" w:hAnsi="Times New Roman" w:cs="Times New Roman"/>
      <w:sz w:val="20"/>
      <w:szCs w:val="20"/>
    </w:rPr>
  </w:style>
  <w:style w:type="paragraph" w:styleId="afffc">
    <w:name w:val="annotation subject"/>
    <w:basedOn w:val="afffa"/>
    <w:next w:val="afffa"/>
    <w:link w:val="afffd"/>
    <w:uiPriority w:val="99"/>
    <w:rsid w:val="00D2600B"/>
    <w:pPr>
      <w:ind w:firstLine="284"/>
      <w:jc w:val="both"/>
    </w:pPr>
    <w:rPr>
      <w:b/>
      <w:bCs/>
    </w:rPr>
  </w:style>
  <w:style w:type="character" w:customStyle="1" w:styleId="afffd">
    <w:name w:val="Тема примечания Знак"/>
    <w:basedOn w:val="afffb"/>
    <w:link w:val="afffc"/>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e">
    <w:name w:val="annotation reference"/>
    <w:uiPriority w:val="99"/>
    <w:rsid w:val="00D2600B"/>
    <w:rPr>
      <w:sz w:val="16"/>
      <w:szCs w:val="16"/>
    </w:rPr>
  </w:style>
  <w:style w:type="paragraph" w:customStyle="1" w:styleId="affff">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c"/>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a"/>
    <w:rsid w:val="00D2600B"/>
    <w:pPr>
      <w:tabs>
        <w:tab w:val="clear" w:pos="360"/>
      </w:tabs>
      <w:spacing w:before="0"/>
      <w:ind w:left="0" w:firstLine="0"/>
      <w:jc w:val="left"/>
    </w:pPr>
  </w:style>
  <w:style w:type="paragraph" w:customStyle="1" w:styleId="affff1">
    <w:name w:val="Табличный_по ширине"/>
    <w:basedOn w:val="affff"/>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
    <w:qFormat/>
    <w:rsid w:val="00D2600B"/>
    <w:pPr>
      <w:jc w:val="center"/>
    </w:pPr>
    <w:rPr>
      <w:b/>
      <w:sz w:val="20"/>
    </w:rPr>
  </w:style>
  <w:style w:type="paragraph" w:styleId="affff2">
    <w:name w:val="Subtitle"/>
    <w:basedOn w:val="a5"/>
    <w:next w:val="a5"/>
    <w:link w:val="affff3"/>
    <w:uiPriority w:val="99"/>
    <w:qFormat/>
    <w:rsid w:val="00D2600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ff3">
    <w:name w:val="Подзаголовок Знак"/>
    <w:basedOn w:val="a6"/>
    <w:link w:val="affff2"/>
    <w:uiPriority w:val="99"/>
    <w:rsid w:val="00D2600B"/>
    <w:rPr>
      <w:rFonts w:ascii="Times New Roman" w:eastAsia="Times New Roman" w:hAnsi="Times New Roman" w:cs="Times New Roman"/>
      <w:i/>
      <w:iCs/>
      <w:sz w:val="24"/>
      <w:szCs w:val="24"/>
      <w:lang w:val="x-none" w:eastAsia="x-none"/>
    </w:rPr>
  </w:style>
  <w:style w:type="character" w:styleId="affff4">
    <w:name w:val="Emphasis"/>
    <w:uiPriority w:val="20"/>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lang w:val="x-none" w:eastAsia="x-none"/>
    </w:rPr>
  </w:style>
  <w:style w:type="paragraph" w:styleId="affff5">
    <w:name w:val="Intense Quote"/>
    <w:basedOn w:val="a5"/>
    <w:next w:val="a5"/>
    <w:link w:val="affff6"/>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f6">
    <w:name w:val="Выделенная цитата Знак"/>
    <w:basedOn w:val="a6"/>
    <w:link w:val="affff5"/>
    <w:uiPriority w:val="30"/>
    <w:rsid w:val="00D2600B"/>
    <w:rPr>
      <w:rFonts w:ascii="Cambria" w:eastAsia="Times New Roman" w:hAnsi="Cambria" w:cs="Times New Roman"/>
      <w:i/>
      <w:iCs/>
      <w:color w:val="F4F4F4"/>
      <w:sz w:val="24"/>
      <w:szCs w:val="24"/>
      <w:shd w:val="clear" w:color="auto" w:fill="4F81BD"/>
      <w:lang w:val="x-none" w:eastAsia="x-none"/>
    </w:rPr>
  </w:style>
  <w:style w:type="character" w:styleId="affff7">
    <w:name w:val="Subtle Emphasis"/>
    <w:uiPriority w:val="19"/>
    <w:qFormat/>
    <w:rsid w:val="00D2600B"/>
    <w:rPr>
      <w:i/>
      <w:iCs/>
      <w:color w:val="5A5A5A"/>
    </w:rPr>
  </w:style>
  <w:style w:type="character" w:styleId="affff8">
    <w:name w:val="Intense Emphasis"/>
    <w:uiPriority w:val="21"/>
    <w:qFormat/>
    <w:rsid w:val="00D2600B"/>
    <w:rPr>
      <w:b/>
      <w:bCs/>
      <w:i/>
      <w:iCs/>
      <w:color w:val="4F81BD"/>
      <w:sz w:val="22"/>
      <w:szCs w:val="22"/>
    </w:rPr>
  </w:style>
  <w:style w:type="character" w:styleId="affff9">
    <w:name w:val="Subtle Reference"/>
    <w:uiPriority w:val="31"/>
    <w:qFormat/>
    <w:rsid w:val="00D2600B"/>
    <w:rPr>
      <w:color w:val="auto"/>
      <w:u w:val="single" w:color="9BBB59"/>
    </w:rPr>
  </w:style>
  <w:style w:type="character" w:styleId="affffa">
    <w:name w:val="Intense Reference"/>
    <w:uiPriority w:val="32"/>
    <w:qFormat/>
    <w:rsid w:val="00D2600B"/>
    <w:rPr>
      <w:b/>
      <w:bCs/>
      <w:color w:val="76923C"/>
      <w:u w:val="single" w:color="9BBB59"/>
    </w:rPr>
  </w:style>
  <w:style w:type="character" w:styleId="affffb">
    <w:name w:val="Book Title"/>
    <w:uiPriority w:val="33"/>
    <w:qFormat/>
    <w:rsid w:val="00D2600B"/>
    <w:rPr>
      <w:rFonts w:ascii="Cambria" w:eastAsia="Times New Roman" w:hAnsi="Cambria" w:cs="Times New Roman"/>
      <w:b/>
      <w:bCs/>
      <w:i/>
      <w:iCs/>
      <w:color w:val="auto"/>
    </w:rPr>
  </w:style>
  <w:style w:type="paragraph" w:styleId="affffc">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d">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lang w:val="x-none" w:eastAsia="x-none"/>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D2600B"/>
    <w:pPr>
      <w:spacing w:before="120" w:after="120" w:line="360" w:lineRule="auto"/>
      <w:jc w:val="both"/>
    </w:pPr>
    <w:rPr>
      <w:rFonts w:ascii="Arial" w:eastAsia="Times New Roman" w:hAnsi="Arial" w:cs="Times New Roman"/>
      <w:sz w:val="20"/>
      <w:szCs w:val="20"/>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D2600B"/>
    <w:rPr>
      <w:rFonts w:ascii="Arial" w:eastAsia="Times New Roman" w:hAnsi="Arial" w:cs="Times New Roman"/>
      <w:sz w:val="20"/>
      <w:szCs w:val="20"/>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1">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2">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c"/>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D2600B"/>
    <w:pPr>
      <w:ind w:left="2160"/>
    </w:pPr>
  </w:style>
  <w:style w:type="paragraph" w:styleId="3a">
    <w:name w:val="List Continue 3"/>
    <w:basedOn w:val="afffff3"/>
    <w:rsid w:val="00D2600B"/>
    <w:pPr>
      <w:ind w:left="2520"/>
    </w:pPr>
  </w:style>
  <w:style w:type="paragraph" w:styleId="44">
    <w:name w:val="List Continue 4"/>
    <w:basedOn w:val="afffff3"/>
    <w:rsid w:val="00D2600B"/>
    <w:pPr>
      <w:ind w:left="2880"/>
    </w:pPr>
  </w:style>
  <w:style w:type="paragraph" w:styleId="54">
    <w:name w:val="List Continue 5"/>
    <w:basedOn w:val="afffff3"/>
    <w:rsid w:val="00D2600B"/>
    <w:pPr>
      <w:ind w:left="3240"/>
    </w:pPr>
  </w:style>
  <w:style w:type="paragraph" w:styleId="afffff4">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4"/>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7"/>
    <w:link w:val="afffff6"/>
    <w:rsid w:val="00D2600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D2600B"/>
    <w:rPr>
      <w:rFonts w:ascii="Arial" w:eastAsia="Times New Roman" w:hAnsi="Arial" w:cs="Times New Roman"/>
      <w:lang w:val="x-none" w:eastAsia="en-US"/>
    </w:rPr>
  </w:style>
  <w:style w:type="paragraph" w:styleId="afffff7">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val="x-none" w:eastAsia="en-US"/>
    </w:rPr>
  </w:style>
  <w:style w:type="paragraph" w:styleId="afffff8">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9">
    <w:name w:val="Date"/>
    <w:basedOn w:val="a5"/>
    <w:next w:val="a5"/>
    <w:link w:val="afffffa"/>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a">
    <w:name w:val="Дата Знак"/>
    <w:basedOn w:val="a6"/>
    <w:link w:val="afffff9"/>
    <w:rsid w:val="00D2600B"/>
    <w:rPr>
      <w:rFonts w:ascii="Arial" w:eastAsia="Times New Roman" w:hAnsi="Arial" w:cs="Times New Roman"/>
      <w:spacing w:val="-5"/>
      <w:sz w:val="20"/>
      <w:szCs w:val="20"/>
      <w:lang w:val="x-none" w:eastAsia="en-US"/>
    </w:rPr>
  </w:style>
  <w:style w:type="paragraph" w:styleId="afffffb">
    <w:name w:val="Note Heading"/>
    <w:basedOn w:val="a5"/>
    <w:next w:val="a5"/>
    <w:link w:val="afffffc"/>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c">
    <w:name w:val="Заголовок записки Знак"/>
    <w:basedOn w:val="a6"/>
    <w:link w:val="afffffb"/>
    <w:rsid w:val="00D2600B"/>
    <w:rPr>
      <w:rFonts w:ascii="Arial" w:eastAsia="Times New Roman" w:hAnsi="Arial" w:cs="Times New Roman"/>
      <w:spacing w:val="-5"/>
      <w:sz w:val="20"/>
      <w:szCs w:val="20"/>
      <w:lang w:val="x-none"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d">
    <w:name w:val="Body Text First Indent"/>
    <w:basedOn w:val="af7"/>
    <w:link w:val="afffffe"/>
    <w:rsid w:val="00D2600B"/>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8"/>
    <w:link w:val="afffffd"/>
    <w:uiPriority w:val="99"/>
    <w:rsid w:val="00D2600B"/>
    <w:rPr>
      <w:rFonts w:ascii="Arial" w:eastAsia="Times New Roman" w:hAnsi="Arial" w:cs="Times New Roman"/>
      <w:spacing w:val="-5"/>
      <w:sz w:val="24"/>
      <w:szCs w:val="24"/>
      <w:lang w:val="x-none" w:eastAsia="en-US"/>
    </w:rPr>
  </w:style>
  <w:style w:type="paragraph" w:styleId="2f">
    <w:name w:val="Body Text First Indent 2"/>
    <w:basedOn w:val="aff2"/>
    <w:link w:val="2f0"/>
    <w:uiPriority w:val="99"/>
    <w:rsid w:val="00D2600B"/>
    <w:pPr>
      <w:spacing w:line="360" w:lineRule="auto"/>
      <w:ind w:firstLine="210"/>
    </w:pPr>
    <w:rPr>
      <w:rFonts w:ascii="Arial" w:eastAsia="Times New Roman" w:hAnsi="Arial" w:cs="Times New Roman"/>
      <w:spacing w:val="-5"/>
      <w:sz w:val="24"/>
      <w:szCs w:val="24"/>
      <w:lang w:val="x-none" w:eastAsia="en-US"/>
    </w:rPr>
  </w:style>
  <w:style w:type="character" w:customStyle="1" w:styleId="2f0">
    <w:name w:val="Красная строка 2 Знак"/>
    <w:basedOn w:val="aff3"/>
    <w:link w:val="2f"/>
    <w:uiPriority w:val="99"/>
    <w:rsid w:val="00D2600B"/>
    <w:rPr>
      <w:rFonts w:ascii="Arial" w:eastAsia="Times New Roman" w:hAnsi="Arial" w:cs="Times New Roman"/>
      <w:spacing w:val="-5"/>
      <w:sz w:val="24"/>
      <w:szCs w:val="24"/>
      <w:lang w:val="x-none"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f">
    <w:name w:val="Signature"/>
    <w:basedOn w:val="a5"/>
    <w:link w:val="affffff0"/>
    <w:uiPriority w:val="99"/>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f0">
    <w:name w:val="Подпись Знак"/>
    <w:basedOn w:val="a6"/>
    <w:link w:val="affffff"/>
    <w:uiPriority w:val="99"/>
    <w:rsid w:val="00D2600B"/>
    <w:rPr>
      <w:rFonts w:ascii="Arial" w:eastAsia="Times New Roman" w:hAnsi="Arial" w:cs="Times New Roman"/>
      <w:spacing w:val="-5"/>
      <w:sz w:val="20"/>
      <w:szCs w:val="20"/>
      <w:lang w:val="x-none" w:eastAsia="en-US"/>
    </w:rPr>
  </w:style>
  <w:style w:type="paragraph" w:styleId="affffff1">
    <w:name w:val="Closing"/>
    <w:basedOn w:val="a5"/>
    <w:link w:val="affffff2"/>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f2">
    <w:name w:val="Прощание Знак"/>
    <w:basedOn w:val="a6"/>
    <w:link w:val="affffff1"/>
    <w:rsid w:val="00D2600B"/>
    <w:rPr>
      <w:rFonts w:ascii="Arial" w:eastAsia="Times New Roman" w:hAnsi="Arial" w:cs="Times New Roman"/>
      <w:spacing w:val="-5"/>
      <w:sz w:val="20"/>
      <w:szCs w:val="20"/>
      <w:lang w:val="x-none" w:eastAsia="en-US"/>
    </w:rPr>
  </w:style>
  <w:style w:type="character" w:styleId="HTMLa">
    <w:name w:val="HTML Cite"/>
    <w:rsid w:val="00D2600B"/>
    <w:rPr>
      <w:i/>
      <w:iCs/>
      <w:lang w:val="ru-RU"/>
    </w:rPr>
  </w:style>
  <w:style w:type="paragraph" w:styleId="affffff3">
    <w:name w:val="E-mail Signature"/>
    <w:basedOn w:val="a5"/>
    <w:link w:val="affffff4"/>
    <w:uiPriority w:val="99"/>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f4">
    <w:name w:val="Электронная подпись Знак"/>
    <w:basedOn w:val="a6"/>
    <w:link w:val="affffff3"/>
    <w:uiPriority w:val="99"/>
    <w:rsid w:val="00D2600B"/>
    <w:rPr>
      <w:rFonts w:ascii="Arial" w:eastAsia="Times New Roman" w:hAnsi="Arial" w:cs="Times New Roman"/>
      <w:spacing w:val="-5"/>
      <w:sz w:val="20"/>
      <w:szCs w:val="20"/>
      <w:lang w:val="x-none"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b">
    <w:name w:val="Текст концевой сноски Знак"/>
    <w:basedOn w:val="a6"/>
    <w:link w:val="affffffa"/>
    <w:rsid w:val="00D2600B"/>
    <w:rPr>
      <w:rFonts w:ascii="Times New Roman" w:eastAsia="Times New Roman" w:hAnsi="Times New Roman" w:cs="Times New Roman"/>
      <w:sz w:val="20"/>
      <w:szCs w:val="20"/>
    </w:rPr>
  </w:style>
  <w:style w:type="character" w:styleId="affffffc">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2">
    <w:name w:val="S_Обычный Знак"/>
    <w:link w:val="S0"/>
    <w:rsid w:val="00D2600B"/>
    <w:rPr>
      <w:rFonts w:ascii="Times New Roman" w:eastAsia="Times New Roman" w:hAnsi="Times New Roman" w:cs="Times New Roman"/>
      <w:sz w:val="24"/>
      <w:szCs w:val="24"/>
      <w:lang w:val="x-none"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e">
    <w:name w:val="ТЕКСТ ГРАД"/>
    <w:basedOn w:val="a5"/>
    <w:link w:val="afffffff"/>
    <w:qFormat/>
    <w:rsid w:val="00D2600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f">
    <w:name w:val="ТЕКСТ ГРАД Знак"/>
    <w:link w:val="affffffe"/>
    <w:rsid w:val="00D2600B"/>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2600B"/>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f1">
    <w:name w:val="ООО  «Институт Территориального Планирования Знак"/>
    <w:link w:val="afffffff0"/>
    <w:rsid w:val="00D2600B"/>
    <w:rPr>
      <w:rFonts w:ascii="Times New Roman" w:eastAsia="Times New Roman" w:hAnsi="Times New Roman" w:cs="Times New Roman"/>
      <w:sz w:val="24"/>
      <w:szCs w:val="24"/>
      <w:lang w:val="x-none" w:eastAsia="x-none"/>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D2600B"/>
    <w:rPr>
      <w:rFonts w:ascii="Times New Roman" w:eastAsia="Times New Roman" w:hAnsi="Times New Roman" w:cs="Times New Roman"/>
      <w:sz w:val="24"/>
      <w:szCs w:val="24"/>
      <w:lang w:val="x-none" w:eastAsia="x-none"/>
    </w:rPr>
  </w:style>
  <w:style w:type="character" w:styleId="afffffff2">
    <w:name w:val="Placeholder Text"/>
    <w:uiPriority w:val="99"/>
    <w:semiHidden/>
    <w:rsid w:val="00D2600B"/>
    <w:rPr>
      <w:color w:val="808080"/>
    </w:rPr>
  </w:style>
  <w:style w:type="paragraph" w:styleId="afffffff3">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4">
    <w:name w:val="ГРАД Основной текст"/>
    <w:basedOn w:val="a5"/>
    <w:link w:val="afffffff5"/>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eastAsia="en-US" w:bidi="en-US"/>
    </w:rPr>
  </w:style>
  <w:style w:type="character" w:customStyle="1" w:styleId="afffffff5">
    <w:name w:val="ГРАД Основной текст Знак Знак"/>
    <w:link w:val="afffffff4"/>
    <w:rsid w:val="00D2600B"/>
    <w:rPr>
      <w:rFonts w:ascii="Times New Roman" w:eastAsia="Calibri" w:hAnsi="Times New Roman" w:cs="Times New Roman"/>
      <w:bCs/>
      <w:spacing w:val="4"/>
      <w:w w:val="109"/>
      <w:sz w:val="24"/>
      <w:szCs w:val="28"/>
      <w:lang w:val="x-none" w:eastAsia="en-US" w:bidi="en-US"/>
    </w:rPr>
  </w:style>
  <w:style w:type="paragraph" w:customStyle="1" w:styleId="afffffff6">
    <w:name w:val="ГРАД Список маркированный"/>
    <w:basedOn w:val="affffc"/>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c"/>
    <w:qFormat/>
    <w:rsid w:val="00D2600B"/>
    <w:pPr>
      <w:tabs>
        <w:tab w:val="num" w:pos="900"/>
      </w:tabs>
      <w:ind w:left="900"/>
      <w:contextualSpacing w:val="0"/>
    </w:pPr>
    <w:rPr>
      <w:w w:val="109"/>
    </w:rPr>
  </w:style>
  <w:style w:type="character" w:customStyle="1" w:styleId="afffffff7">
    <w:name w:val="Символ сноски"/>
    <w:rsid w:val="00D2600B"/>
  </w:style>
  <w:style w:type="paragraph" w:customStyle="1" w:styleId="afffffff8">
    <w:name w:val="Раздел МНГП"/>
    <w:basedOn w:val="11"/>
    <w:qFormat/>
    <w:rsid w:val="00D2600B"/>
    <w:pPr>
      <w:keepLines/>
      <w:spacing w:before="480"/>
      <w:ind w:firstLine="567"/>
      <w:jc w:val="both"/>
    </w:pPr>
    <w:rPr>
      <w:bCs/>
      <w:caps/>
      <w:sz w:val="24"/>
      <w:szCs w:val="28"/>
      <w:lang w:val="x-none" w:eastAsia="en-US"/>
    </w:rPr>
  </w:style>
  <w:style w:type="paragraph" w:customStyle="1" w:styleId="afffffff9">
    <w:name w:val="раздел МНГП"/>
    <w:basedOn w:val="11"/>
    <w:qFormat/>
    <w:rsid w:val="00D2600B"/>
    <w:pPr>
      <w:keepLines/>
      <w:spacing w:before="480"/>
      <w:ind w:firstLine="567"/>
      <w:jc w:val="both"/>
    </w:pPr>
    <w:rPr>
      <w:bCs/>
      <w:caps/>
      <w:color w:val="000000"/>
      <w:sz w:val="24"/>
      <w:szCs w:val="28"/>
      <w:lang w:val="x-none"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val="x-none"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D2600B"/>
    <w:rPr>
      <w:shd w:val="clear" w:color="auto" w:fill="FFFFFF"/>
    </w:rPr>
  </w:style>
  <w:style w:type="paragraph" w:customStyle="1" w:styleId="2fa">
    <w:name w:val="Основной текст2"/>
    <w:basedOn w:val="a5"/>
    <w:link w:val="afffffffa"/>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b"/>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val="ru-RU"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b">
    <w:name w:val="Оглавление_"/>
    <w:link w:val="afffffffc"/>
    <w:rsid w:val="00D2600B"/>
    <w:rPr>
      <w:sz w:val="19"/>
      <w:szCs w:val="19"/>
      <w:shd w:val="clear" w:color="auto" w:fill="FFFFFF"/>
    </w:rPr>
  </w:style>
  <w:style w:type="paragraph" w:customStyle="1" w:styleId="afffffffc">
    <w:name w:val="Оглавление"/>
    <w:basedOn w:val="a5"/>
    <w:link w:val="afffffffb"/>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c"/>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c"/>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c"/>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d">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e">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
    <w:name w:val="Внимание: криминал!!"/>
    <w:basedOn w:val="afffffffe"/>
    <w:next w:val="a5"/>
    <w:rsid w:val="0062090B"/>
  </w:style>
  <w:style w:type="paragraph" w:customStyle="1" w:styleId="affffffff0">
    <w:name w:val="Внимание: недобросовестность!"/>
    <w:basedOn w:val="afffffffe"/>
    <w:next w:val="a5"/>
    <w:rsid w:val="0062090B"/>
  </w:style>
  <w:style w:type="paragraph" w:customStyle="1" w:styleId="affffffff1">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2">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fff3">
    <w:name w:val="Заголовок"/>
    <w:basedOn w:val="affffffff2"/>
    <w:next w:val="a5"/>
    <w:rsid w:val="0062090B"/>
    <w:pPr>
      <w:shd w:val="clear" w:color="auto" w:fill="F0F0F0"/>
    </w:pPr>
    <w:rPr>
      <w:b/>
      <w:bCs/>
      <w:color w:val="0058A9"/>
    </w:rPr>
  </w:style>
  <w:style w:type="paragraph" w:customStyle="1" w:styleId="affffffff4">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5">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lang w:val="x-none" w:eastAsia="x-none"/>
    </w:rPr>
  </w:style>
  <w:style w:type="paragraph" w:customStyle="1" w:styleId="affffffff6">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7">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8">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9">
    <w:name w:val="Заголовок ЭР (правое окно)"/>
    <w:basedOn w:val="affffffff8"/>
    <w:next w:val="a5"/>
    <w:rsid w:val="0062090B"/>
    <w:pPr>
      <w:spacing w:after="0"/>
      <w:jc w:val="left"/>
    </w:pPr>
  </w:style>
  <w:style w:type="paragraph" w:customStyle="1" w:styleId="affffffffa">
    <w:name w:val="Интерактивный заголовок"/>
    <w:basedOn w:val="affffffff3"/>
    <w:next w:val="a5"/>
    <w:rsid w:val="0062090B"/>
    <w:rPr>
      <w:u w:val="single"/>
    </w:rPr>
  </w:style>
  <w:style w:type="paragraph" w:customStyle="1" w:styleId="affffffffb">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c">
    <w:name w:val="Информация об изменениях"/>
    <w:basedOn w:val="affffffffb"/>
    <w:next w:val="a5"/>
    <w:rsid w:val="0062090B"/>
    <w:pPr>
      <w:shd w:val="clear" w:color="auto" w:fill="EAEFED"/>
      <w:spacing w:before="180"/>
      <w:ind w:left="360" w:right="360" w:firstLine="0"/>
    </w:pPr>
  </w:style>
  <w:style w:type="paragraph" w:customStyle="1" w:styleId="affffffffd">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e">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f">
    <w:name w:val="Колонтитул (левый)"/>
    <w:basedOn w:val="affffffffe"/>
    <w:next w:val="a5"/>
    <w:rsid w:val="0062090B"/>
    <w:rPr>
      <w:sz w:val="14"/>
      <w:szCs w:val="14"/>
    </w:rPr>
  </w:style>
  <w:style w:type="paragraph" w:customStyle="1" w:styleId="afffffffff0">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1">
    <w:name w:val="Колонтитул (правый)"/>
    <w:basedOn w:val="afffffffff0"/>
    <w:next w:val="a5"/>
    <w:rsid w:val="0062090B"/>
    <w:rPr>
      <w:sz w:val="14"/>
      <w:szCs w:val="14"/>
    </w:rPr>
  </w:style>
  <w:style w:type="paragraph" w:customStyle="1" w:styleId="afffffffff2">
    <w:name w:val="Комментарий пользователя"/>
    <w:basedOn w:val="aff9"/>
    <w:next w:val="a5"/>
    <w:rsid w:val="0062090B"/>
    <w:pPr>
      <w:widowControl w:val="0"/>
      <w:shd w:val="clear" w:color="auto" w:fill="FFDFE0"/>
      <w:jc w:val="left"/>
    </w:pPr>
    <w:rPr>
      <w:shd w:val="clear" w:color="auto" w:fill="auto"/>
    </w:rPr>
  </w:style>
  <w:style w:type="paragraph" w:customStyle="1" w:styleId="afffffffff3">
    <w:name w:val="Куда обратиться?"/>
    <w:basedOn w:val="afffffffe"/>
    <w:next w:val="a5"/>
    <w:rsid w:val="0062090B"/>
  </w:style>
  <w:style w:type="paragraph" w:customStyle="1" w:styleId="afffffffff4">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5">
    <w:name w:val="Необходимые документы"/>
    <w:basedOn w:val="afffffffe"/>
    <w:next w:val="a5"/>
    <w:rsid w:val="0062090B"/>
    <w:pPr>
      <w:ind w:firstLine="118"/>
    </w:pPr>
  </w:style>
  <w:style w:type="paragraph" w:customStyle="1" w:styleId="afffffffff6">
    <w:name w:val="Переменная часть"/>
    <w:basedOn w:val="affffffff2"/>
    <w:next w:val="a5"/>
    <w:rsid w:val="0062090B"/>
    <w:rPr>
      <w:sz w:val="18"/>
      <w:szCs w:val="18"/>
    </w:rPr>
  </w:style>
  <w:style w:type="paragraph" w:customStyle="1" w:styleId="afffffffff7">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fffff8">
    <w:name w:val="Подзаголовок для информации об изменениях"/>
    <w:basedOn w:val="affffffffb"/>
    <w:next w:val="a5"/>
    <w:rsid w:val="0062090B"/>
    <w:rPr>
      <w:b/>
      <w:bCs/>
    </w:rPr>
  </w:style>
  <w:style w:type="paragraph" w:customStyle="1" w:styleId="afffffffff9">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a">
    <w:name w:val="Постоянная часть"/>
    <w:basedOn w:val="affffffff2"/>
    <w:next w:val="a5"/>
    <w:rsid w:val="0062090B"/>
    <w:rPr>
      <w:sz w:val="20"/>
      <w:szCs w:val="20"/>
    </w:rPr>
  </w:style>
  <w:style w:type="paragraph" w:customStyle="1" w:styleId="afffffffffb">
    <w:name w:val="Пример."/>
    <w:basedOn w:val="afffffffe"/>
    <w:next w:val="a5"/>
    <w:rsid w:val="0062090B"/>
  </w:style>
  <w:style w:type="paragraph" w:customStyle="1" w:styleId="afffffffffc">
    <w:name w:val="Примечание."/>
    <w:basedOn w:val="afffffffe"/>
    <w:next w:val="a5"/>
    <w:rsid w:val="0062090B"/>
  </w:style>
  <w:style w:type="paragraph" w:customStyle="1" w:styleId="afffffffffd">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e">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f">
    <w:name w:val="Текст в таблице"/>
    <w:basedOn w:val="aff0"/>
    <w:next w:val="a5"/>
    <w:rsid w:val="0062090B"/>
    <w:pPr>
      <w:ind w:firstLine="500"/>
    </w:pPr>
    <w:rPr>
      <w:rFonts w:eastAsia="Times New Roman"/>
    </w:rPr>
  </w:style>
  <w:style w:type="paragraph" w:customStyle="1" w:styleId="affffffffff0">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1">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2">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3">
    <w:name w:val="Центрированный (таблица)"/>
    <w:basedOn w:val="aff0"/>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6">
    <w:name w:val="Абзац списка1"/>
    <w:basedOn w:val="a5"/>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4">
    <w:name w:val="Активная гипертекстовая ссылка"/>
    <w:rsid w:val="0062090B"/>
    <w:rPr>
      <w:color w:val="106BBE"/>
      <w:u w:val="single"/>
    </w:rPr>
  </w:style>
  <w:style w:type="character" w:customStyle="1" w:styleId="affffffffff5">
    <w:name w:val="Выделение для Базового Поиска (курсив)"/>
    <w:rsid w:val="0062090B"/>
    <w:rPr>
      <w:b/>
      <w:bCs w:val="0"/>
      <w:i/>
      <w:iCs w:val="0"/>
      <w:color w:val="0058A9"/>
    </w:rPr>
  </w:style>
  <w:style w:type="character" w:customStyle="1" w:styleId="affffffffff6">
    <w:name w:val="Заголовок своего сообщения"/>
    <w:rsid w:val="0062090B"/>
  </w:style>
  <w:style w:type="character" w:customStyle="1" w:styleId="affffffffff7">
    <w:name w:val="Заголовок чужого сообщения"/>
    <w:rsid w:val="0062090B"/>
    <w:rPr>
      <w:b/>
      <w:bCs w:val="0"/>
      <w:color w:val="FF0000"/>
    </w:rPr>
  </w:style>
  <w:style w:type="character" w:customStyle="1" w:styleId="affffffffff8">
    <w:name w:val="Найденные слова"/>
    <w:rsid w:val="0062090B"/>
    <w:rPr>
      <w:color w:val="26282F"/>
      <w:shd w:val="clear" w:color="auto" w:fill="FFF580"/>
    </w:rPr>
  </w:style>
  <w:style w:type="character" w:customStyle="1" w:styleId="affffffffff9">
    <w:name w:val="Не вступил в силу"/>
    <w:rsid w:val="0062090B"/>
    <w:rPr>
      <w:color w:val="000000"/>
      <w:shd w:val="clear" w:color="auto" w:fill="D8EDE8"/>
    </w:rPr>
  </w:style>
  <w:style w:type="character" w:customStyle="1" w:styleId="affffffffffa">
    <w:name w:val="Продолжение ссылки"/>
    <w:uiPriority w:val="99"/>
    <w:rsid w:val="0062090B"/>
  </w:style>
  <w:style w:type="character" w:customStyle="1" w:styleId="affffffffffb">
    <w:name w:val="Сравнение редакций"/>
    <w:rsid w:val="0062090B"/>
    <w:rPr>
      <w:color w:val="26282F"/>
    </w:rPr>
  </w:style>
  <w:style w:type="character" w:customStyle="1" w:styleId="affffffffffc">
    <w:name w:val="Утратил силу"/>
    <w:rsid w:val="0062090B"/>
    <w:rPr>
      <w:strike/>
      <w:color w:val="666600"/>
    </w:rPr>
  </w:style>
  <w:style w:type="table" w:customStyle="1" w:styleId="64">
    <w:name w:val="Сетка таблицы6"/>
    <w:basedOn w:val="a7"/>
    <w:next w:val="afc"/>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7">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8">
    <w:name w:val="Без интервала1"/>
    <w:aliases w:val="письмо"/>
    <w:link w:val="affffffffffd"/>
    <w:qFormat/>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c"/>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e">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c"/>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f">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f0">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c"/>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c"/>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c"/>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c"/>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c"/>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c"/>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c"/>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c"/>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c"/>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1">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2">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c"/>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locked/>
    <w:rsid w:val="001D2679"/>
    <w:rPr>
      <w:rFonts w:ascii="Arial" w:eastAsia="Times New Roman" w:hAnsi="Arial" w:cs="Arial"/>
      <w:color w:val="332E2D"/>
      <w:spacing w:val="2"/>
      <w:sz w:val="24"/>
      <w:szCs w:val="24"/>
    </w:rPr>
  </w:style>
  <w:style w:type="character" w:customStyle="1" w:styleId="blk">
    <w:name w:val="blk"/>
    <w:basedOn w:val="a6"/>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c"/>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c"/>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c"/>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c"/>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c"/>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c"/>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c"/>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9">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c"/>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c"/>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c"/>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c"/>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c"/>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c"/>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c"/>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c"/>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eastAsia="x-none"/>
    </w:rPr>
  </w:style>
  <w:style w:type="character" w:customStyle="1" w:styleId="341">
    <w:name w:val="Знак Знак34"/>
    <w:uiPriority w:val="99"/>
    <w:rsid w:val="00C23581"/>
    <w:rPr>
      <w:rFonts w:ascii="Arial" w:hAnsi="Arial"/>
      <w:b/>
      <w:sz w:val="26"/>
      <w:lang w:val="en-US" w:eastAsia="x-none"/>
    </w:rPr>
  </w:style>
  <w:style w:type="character" w:customStyle="1" w:styleId="332">
    <w:name w:val="Знак Знак33"/>
    <w:uiPriority w:val="99"/>
    <w:rsid w:val="00C23581"/>
    <w:rPr>
      <w:rFonts w:ascii="Times New Roman" w:hAnsi="Times New Roman"/>
      <w:b/>
      <w:sz w:val="20"/>
      <w:lang w:val="en-US" w:eastAsia="x-none"/>
    </w:rPr>
  </w:style>
  <w:style w:type="character" w:customStyle="1" w:styleId="322">
    <w:name w:val="Знак Знак32"/>
    <w:uiPriority w:val="99"/>
    <w:rsid w:val="00C23581"/>
    <w:rPr>
      <w:rFonts w:ascii="Times New Roman" w:hAnsi="Times New Roman"/>
      <w:b/>
      <w:i/>
      <w:sz w:val="26"/>
      <w:lang w:val="en-US" w:eastAsia="x-none"/>
    </w:rPr>
  </w:style>
  <w:style w:type="character" w:customStyle="1" w:styleId="172">
    <w:name w:val="Знак Знак17"/>
    <w:uiPriority w:val="99"/>
    <w:rsid w:val="00C23581"/>
    <w:rPr>
      <w:rFonts w:eastAsia="Times New Roman"/>
      <w:i/>
      <w:sz w:val="22"/>
      <w:lang w:val="ru-RU" w:eastAsia="x-none"/>
    </w:rPr>
  </w:style>
  <w:style w:type="character" w:customStyle="1" w:styleId="162">
    <w:name w:val="Знак Знак16"/>
    <w:uiPriority w:val="99"/>
    <w:rsid w:val="00C23581"/>
    <w:rPr>
      <w:rFonts w:ascii="Arial" w:hAnsi="Arial"/>
      <w:lang w:val="ru-RU" w:eastAsia="x-none"/>
    </w:rPr>
  </w:style>
  <w:style w:type="character" w:customStyle="1" w:styleId="1fa">
    <w:name w:val="бпОсновной текст Знак Знак1"/>
    <w:uiPriority w:val="99"/>
    <w:rsid w:val="00C23581"/>
    <w:rPr>
      <w:rFonts w:ascii="Times New Roman" w:hAnsi="Times New Roman"/>
      <w:sz w:val="24"/>
      <w:lang w:val="en-US" w:eastAsia="x-none"/>
    </w:rPr>
  </w:style>
  <w:style w:type="character" w:customStyle="1" w:styleId="1fb">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eastAsia="x-none"/>
    </w:rPr>
  </w:style>
  <w:style w:type="character" w:customStyle="1" w:styleId="Heading2Char">
    <w:name w:val="Heading 2 Char"/>
    <w:uiPriority w:val="99"/>
    <w:rsid w:val="00C23581"/>
    <w:rPr>
      <w:rFonts w:ascii="Arial" w:hAnsi="Arial"/>
      <w:sz w:val="24"/>
      <w:lang w:val="ru-RU" w:eastAsia="x-none"/>
    </w:rPr>
  </w:style>
  <w:style w:type="character" w:customStyle="1" w:styleId="Heading3Char">
    <w:name w:val="Heading 3 Char"/>
    <w:uiPriority w:val="99"/>
    <w:rsid w:val="00C23581"/>
    <w:rPr>
      <w:rFonts w:ascii="Arial" w:hAnsi="Arial"/>
      <w:b/>
      <w:sz w:val="24"/>
      <w:lang w:val="ru-RU" w:eastAsia="x-none"/>
    </w:rPr>
  </w:style>
  <w:style w:type="character" w:customStyle="1" w:styleId="Heading4Char">
    <w:name w:val="Heading 4 Char"/>
    <w:uiPriority w:val="99"/>
    <w:rsid w:val="00C23581"/>
    <w:rPr>
      <w:sz w:val="24"/>
      <w:lang w:val="ru-RU" w:eastAsia="x-none"/>
    </w:rPr>
  </w:style>
  <w:style w:type="character" w:customStyle="1" w:styleId="BodyTextChar1">
    <w:name w:val="Body Text Char1"/>
    <w:uiPriority w:val="99"/>
    <w:rsid w:val="00C23581"/>
    <w:rPr>
      <w:sz w:val="24"/>
      <w:lang w:val="ru-RU" w:eastAsia="x-none"/>
    </w:rPr>
  </w:style>
  <w:style w:type="character" w:customStyle="1" w:styleId="BodyTextIndentChar1">
    <w:name w:val="Body Text Indent Char1"/>
    <w:uiPriority w:val="99"/>
    <w:rsid w:val="00C23581"/>
    <w:rPr>
      <w:sz w:val="24"/>
      <w:lang w:val="ru-RU" w:eastAsia="x-none"/>
    </w:rPr>
  </w:style>
  <w:style w:type="character" w:customStyle="1" w:styleId="154">
    <w:name w:val="Знак Знак15"/>
    <w:uiPriority w:val="99"/>
    <w:rsid w:val="00C23581"/>
    <w:rPr>
      <w:rFonts w:ascii="Times New Roman" w:hAnsi="Times New Roman"/>
      <w:sz w:val="24"/>
      <w:lang w:val="en-US" w:eastAsia="x-none"/>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eastAsia="x-none"/>
    </w:rPr>
  </w:style>
  <w:style w:type="character" w:customStyle="1" w:styleId="SignatureChar">
    <w:name w:val="Signature Char"/>
    <w:uiPriority w:val="99"/>
    <w:rsid w:val="00C23581"/>
    <w:rPr>
      <w:b/>
      <w:sz w:val="28"/>
      <w:lang w:val="ru-RU" w:eastAsia="x-none"/>
    </w:rPr>
  </w:style>
  <w:style w:type="character" w:customStyle="1" w:styleId="BodyTextFirstIndentChar">
    <w:name w:val="Body Text First Indent Char"/>
    <w:basedOn w:val="BodyTextChar1"/>
    <w:uiPriority w:val="99"/>
    <w:rsid w:val="00C23581"/>
    <w:rPr>
      <w:rFonts w:cs="Times New Roman"/>
      <w:sz w:val="24"/>
      <w:szCs w:val="24"/>
      <w:lang w:val="ru-RU" w:eastAsia="x-none"/>
    </w:rPr>
  </w:style>
  <w:style w:type="character" w:customStyle="1" w:styleId="BodyText3Char">
    <w:name w:val="Body Text 3 Char"/>
    <w:uiPriority w:val="99"/>
    <w:rsid w:val="00C23581"/>
    <w:rPr>
      <w:sz w:val="16"/>
      <w:lang w:val="ru-RU" w:eastAsia="x-none"/>
    </w:rPr>
  </w:style>
  <w:style w:type="character" w:customStyle="1" w:styleId="272">
    <w:name w:val="Знак Знак27"/>
    <w:uiPriority w:val="99"/>
    <w:rsid w:val="00C23581"/>
    <w:rPr>
      <w:sz w:val="28"/>
      <w:lang w:val="ru-RU" w:eastAsia="x-none"/>
    </w:rPr>
  </w:style>
  <w:style w:type="character" w:customStyle="1" w:styleId="262">
    <w:name w:val="Знак Знак26"/>
    <w:uiPriority w:val="99"/>
    <w:rsid w:val="00C23581"/>
    <w:rPr>
      <w:rFonts w:ascii="Arial" w:hAnsi="Arial"/>
      <w:b/>
      <w:sz w:val="26"/>
      <w:lang w:val="ru-RU" w:eastAsia="x-none"/>
    </w:rPr>
  </w:style>
  <w:style w:type="character" w:customStyle="1" w:styleId="252">
    <w:name w:val="Знак Знак25"/>
    <w:uiPriority w:val="99"/>
    <w:rsid w:val="00C23581"/>
    <w:rPr>
      <w:rFonts w:ascii="Arial" w:hAnsi="Arial"/>
      <w:b/>
      <w:sz w:val="24"/>
      <w:lang w:val="ru-RU" w:eastAsia="x-none"/>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eastAsia="x-none"/>
    </w:rPr>
  </w:style>
  <w:style w:type="character" w:customStyle="1" w:styleId="222">
    <w:name w:val="Заголовок 2 Знак2"/>
    <w:uiPriority w:val="99"/>
    <w:rsid w:val="00C23581"/>
    <w:rPr>
      <w:rFonts w:ascii="Arial" w:hAnsi="Arial"/>
      <w:b/>
      <w:i/>
      <w:sz w:val="28"/>
      <w:lang w:val="ru-RU" w:eastAsia="x-none"/>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eastAsia="x-none"/>
    </w:rPr>
  </w:style>
  <w:style w:type="character" w:customStyle="1" w:styleId="2110">
    <w:name w:val="Знак Знак211"/>
    <w:uiPriority w:val="99"/>
    <w:rsid w:val="00C23581"/>
    <w:rPr>
      <w:sz w:val="28"/>
      <w:lang w:val="ru-RU" w:eastAsia="x-none"/>
    </w:rPr>
  </w:style>
  <w:style w:type="character" w:customStyle="1" w:styleId="2010">
    <w:name w:val="Знак Знак201"/>
    <w:uiPriority w:val="99"/>
    <w:rsid w:val="00C23581"/>
    <w:rPr>
      <w:rFonts w:ascii="Arial" w:hAnsi="Arial"/>
      <w:b/>
      <w:sz w:val="26"/>
      <w:lang w:val="ru-RU" w:eastAsia="x-none"/>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eastAsia="x-none"/>
    </w:rPr>
  </w:style>
  <w:style w:type="character" w:customStyle="1" w:styleId="114">
    <w:name w:val="Знак Знак11"/>
    <w:uiPriority w:val="99"/>
    <w:rsid w:val="00C23581"/>
    <w:rPr>
      <w:sz w:val="24"/>
      <w:lang w:val="ru-RU" w:eastAsia="x-none"/>
    </w:rPr>
  </w:style>
  <w:style w:type="character" w:customStyle="1" w:styleId="94">
    <w:name w:val="Знак Знак9"/>
    <w:uiPriority w:val="99"/>
    <w:rsid w:val="00C23581"/>
    <w:rPr>
      <w:lang w:val="ru-RU" w:eastAsia="x-none"/>
    </w:rPr>
  </w:style>
  <w:style w:type="character" w:customStyle="1" w:styleId="3f4">
    <w:name w:val="Знак Знак3"/>
    <w:uiPriority w:val="99"/>
    <w:rsid w:val="00C23581"/>
    <w:rPr>
      <w:b/>
      <w:sz w:val="28"/>
      <w:lang w:val="ru-RU" w:eastAsia="x-none"/>
    </w:rPr>
  </w:style>
  <w:style w:type="character" w:customStyle="1" w:styleId="142">
    <w:name w:val="Знак Знак14"/>
    <w:uiPriority w:val="99"/>
    <w:rsid w:val="00C23581"/>
    <w:rPr>
      <w:sz w:val="24"/>
      <w:lang w:val="ru-RU" w:eastAsia="x-none"/>
    </w:rPr>
  </w:style>
  <w:style w:type="character" w:customStyle="1" w:styleId="2fe">
    <w:name w:val="Знак Знак2"/>
    <w:uiPriority w:val="99"/>
    <w:rsid w:val="00C23581"/>
    <w:rPr>
      <w:rFonts w:ascii="Times New Roman" w:hAnsi="Times New Roman"/>
      <w:sz w:val="24"/>
      <w:lang w:val="ru-RU" w:eastAsia="x-none"/>
    </w:rPr>
  </w:style>
  <w:style w:type="character" w:customStyle="1" w:styleId="106">
    <w:name w:val="Знак Знак10"/>
    <w:uiPriority w:val="99"/>
    <w:rsid w:val="00C23581"/>
    <w:rPr>
      <w:sz w:val="24"/>
      <w:lang w:val="ru-RU" w:eastAsia="x-none"/>
    </w:rPr>
  </w:style>
  <w:style w:type="character" w:customStyle="1" w:styleId="1fc">
    <w:name w:val="Знак Знак1"/>
    <w:uiPriority w:val="99"/>
    <w:rsid w:val="00C23581"/>
    <w:rPr>
      <w:sz w:val="16"/>
      <w:lang w:val="ru-RU" w:eastAsia="x-none"/>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eastAsia="x-none"/>
    </w:rPr>
  </w:style>
  <w:style w:type="character" w:customStyle="1" w:styleId="1fd">
    <w:name w:val="Текст выноски Знак1"/>
    <w:uiPriority w:val="99"/>
    <w:rsid w:val="00C23581"/>
    <w:rPr>
      <w:rFonts w:ascii="Tahoma" w:hAnsi="Tahoma"/>
      <w:sz w:val="16"/>
      <w:lang w:val="en-US" w:eastAsia="ar-SA" w:bidi="ar-SA"/>
    </w:rPr>
  </w:style>
  <w:style w:type="character" w:customStyle="1" w:styleId="1fe">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
    <w:name w:val="Основной текст Знак1"/>
    <w:basedOn w:val="a6"/>
    <w:uiPriority w:val="99"/>
    <w:semiHidden/>
    <w:locked/>
    <w:rsid w:val="00C23581"/>
    <w:rPr>
      <w:rFonts w:ascii="Calibri" w:eastAsia="SimSun" w:hAnsi="Calibri" w:cs="Calibri"/>
      <w:lang w:val="x-none" w:eastAsia="ar-SA" w:bidi="ar-SA"/>
    </w:rPr>
  </w:style>
  <w:style w:type="paragraph" w:customStyle="1" w:styleId="1ff0">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1">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val="x-none" w:eastAsia="ar-SA" w:bidi="ar-SA"/>
    </w:rPr>
  </w:style>
  <w:style w:type="paragraph" w:customStyle="1" w:styleId="afffffffffff3">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2">
    <w:name w:val="Текст сноски Знак1"/>
    <w:basedOn w:val="a6"/>
    <w:uiPriority w:val="99"/>
    <w:semiHidden/>
    <w:locked/>
    <w:rsid w:val="00C23581"/>
    <w:rPr>
      <w:rFonts w:ascii="Calibri" w:eastAsia="SimSun" w:hAnsi="Calibri" w:cs="Calibri"/>
      <w:sz w:val="20"/>
      <w:szCs w:val="20"/>
      <w:lang w:val="x-none" w:eastAsia="ar-SA" w:bidi="ar-SA"/>
    </w:rPr>
  </w:style>
  <w:style w:type="character" w:customStyle="1" w:styleId="1ff3">
    <w:name w:val="Основной текст с отступом Знак1"/>
    <w:basedOn w:val="a6"/>
    <w:uiPriority w:val="99"/>
    <w:semiHidden/>
    <w:locked/>
    <w:rsid w:val="00C23581"/>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val="x-none" w:eastAsia="ar-SA" w:bidi="ar-SA"/>
    </w:rPr>
  </w:style>
  <w:style w:type="paragraph" w:customStyle="1" w:styleId="afffffffffff4">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4">
    <w:name w:val="Подпись Знак1"/>
    <w:basedOn w:val="a6"/>
    <w:uiPriority w:val="99"/>
    <w:semiHidden/>
    <w:locked/>
    <w:rsid w:val="00C23581"/>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C23581"/>
    <w:rPr>
      <w:rFonts w:ascii="Calibri" w:eastAsia="SimSun" w:hAnsi="Calibri" w:cs="Calibri"/>
      <w:sz w:val="16"/>
      <w:szCs w:val="16"/>
      <w:lang w:val="x-none"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5">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5">
    <w:name w:val="Название Знак1"/>
    <w:basedOn w:val="a6"/>
    <w:uiPriority w:val="99"/>
    <w:locked/>
    <w:rsid w:val="00C23581"/>
    <w:rPr>
      <w:rFonts w:ascii="Cambria" w:hAnsi="Cambria" w:cs="Cambria"/>
      <w:b/>
      <w:bCs/>
      <w:kern w:val="28"/>
      <w:sz w:val="32"/>
      <w:szCs w:val="32"/>
      <w:lang w:val="x-none" w:eastAsia="ar-SA" w:bidi="ar-SA"/>
    </w:rPr>
  </w:style>
  <w:style w:type="character" w:customStyle="1" w:styleId="1ff6">
    <w:name w:val="Текст Знак1"/>
    <w:basedOn w:val="a6"/>
    <w:uiPriority w:val="99"/>
    <w:semiHidden/>
    <w:locked/>
    <w:rsid w:val="00C23581"/>
    <w:rPr>
      <w:rFonts w:ascii="Courier New" w:eastAsia="SimSun" w:hAnsi="Courier New" w:cs="Courier New"/>
      <w:sz w:val="20"/>
      <w:szCs w:val="20"/>
      <w:lang w:val="x-none"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6">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7">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8">
    <w:name w:val="Приложение"/>
    <w:basedOn w:val="af7"/>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9">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a">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b">
    <w:name w:val="Исполнитель"/>
    <w:basedOn w:val="af7"/>
    <w:uiPriority w:val="99"/>
    <w:rsid w:val="00C23581"/>
    <w:pPr>
      <w:suppressAutoHyphens/>
      <w:spacing w:after="120" w:line="240" w:lineRule="exact"/>
    </w:pPr>
    <w:rPr>
      <w:rFonts w:ascii="Calibri" w:hAnsi="Calibri" w:cs="Calibri"/>
      <w:b/>
      <w:bCs/>
      <w:szCs w:val="24"/>
      <w:lang w:eastAsia="ar-SA"/>
    </w:rPr>
  </w:style>
  <w:style w:type="paragraph" w:customStyle="1" w:styleId="afffffffffffc">
    <w:name w:val="Подпись на общем бланке"/>
    <w:basedOn w:val="affffff"/>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d">
    <w:name w:val="Знак Знак Знак Знак Знак Знак Знак"/>
    <w:basedOn w:val="a5"/>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7">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8">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e">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3"/>
    <w:uiPriority w:val="99"/>
    <w:semiHidden/>
    <w:locked/>
    <w:rsid w:val="00C23581"/>
    <w:rPr>
      <w:rFonts w:ascii="Calibri" w:eastAsia="SimSun" w:hAnsi="Calibri" w:cs="Calibri"/>
      <w:lang w:val="x-none"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c"/>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c"/>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A40D72"/>
  </w:style>
  <w:style w:type="character" w:customStyle="1" w:styleId="affffffffffd">
    <w:name w:val="Без интервала Знак"/>
    <w:aliases w:val="письмо Знак"/>
    <w:link w:val="1f8"/>
    <w:uiPriority w:val="99"/>
    <w:locked/>
    <w:rsid w:val="00A40D72"/>
    <w:rPr>
      <w:rFonts w:ascii="Calibri" w:eastAsia="Times New Roman" w:hAnsi="Calibri" w:cs="Calibri"/>
      <w:lang w:eastAsia="en-US"/>
    </w:rPr>
  </w:style>
  <w:style w:type="numbering" w:customStyle="1" w:styleId="370">
    <w:name w:val="Нет списка37"/>
    <w:next w:val="a8"/>
    <w:uiPriority w:val="99"/>
    <w:semiHidden/>
    <w:unhideWhenUsed/>
    <w:rsid w:val="00A40D72"/>
  </w:style>
  <w:style w:type="table" w:customStyle="1" w:styleId="361">
    <w:name w:val="Сетка таблицы36"/>
    <w:basedOn w:val="a7"/>
    <w:next w:val="afc"/>
    <w:uiPriority w:val="99"/>
    <w:rsid w:val="007C79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fc"/>
    <w:rsid w:val="008B5E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c"/>
    <w:rsid w:val="006A20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fc"/>
    <w:uiPriority w:val="59"/>
    <w:rsid w:val="008145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c"/>
    <w:uiPriority w:val="59"/>
    <w:rsid w:val="008C6FD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c"/>
    <w:uiPriority w:val="59"/>
    <w:rsid w:val="004566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6024A4"/>
  </w:style>
  <w:style w:type="character" w:customStyle="1" w:styleId="1ff9">
    <w:name w:val="Заголовок №1_"/>
    <w:basedOn w:val="a6"/>
    <w:link w:val="1ffa"/>
    <w:rsid w:val="006024A4"/>
    <w:rPr>
      <w:rFonts w:ascii="Times New Roman" w:eastAsia="Times New Roman" w:hAnsi="Times New Roman" w:cs="Times New Roman"/>
      <w:b/>
      <w:bCs/>
      <w:sz w:val="26"/>
      <w:szCs w:val="26"/>
      <w:shd w:val="clear" w:color="auto" w:fill="FFFFFF"/>
    </w:rPr>
  </w:style>
  <w:style w:type="character" w:customStyle="1" w:styleId="3f5">
    <w:name w:val="Основной текст (3)_"/>
    <w:basedOn w:val="a6"/>
    <w:link w:val="3f6"/>
    <w:rsid w:val="006024A4"/>
    <w:rPr>
      <w:rFonts w:ascii="Times New Roman" w:eastAsia="Times New Roman" w:hAnsi="Times New Roman" w:cs="Times New Roman"/>
      <w:b/>
      <w:bCs/>
      <w:sz w:val="26"/>
      <w:szCs w:val="26"/>
      <w:shd w:val="clear" w:color="auto" w:fill="FFFFFF"/>
    </w:rPr>
  </w:style>
  <w:style w:type="paragraph" w:customStyle="1" w:styleId="1ffa">
    <w:name w:val="Заголовок №1"/>
    <w:basedOn w:val="a5"/>
    <w:link w:val="1ff9"/>
    <w:rsid w:val="006024A4"/>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f6">
    <w:name w:val="Основной текст (3)"/>
    <w:basedOn w:val="a5"/>
    <w:link w:val="3f5"/>
    <w:rsid w:val="006024A4"/>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table" w:customStyle="1" w:styleId="3610">
    <w:name w:val="Сетка таблицы361"/>
    <w:basedOn w:val="a7"/>
    <w:next w:val="afc"/>
    <w:uiPriority w:val="99"/>
    <w:locked/>
    <w:rsid w:val="006024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6024A4"/>
  </w:style>
  <w:style w:type="character" w:customStyle="1" w:styleId="af2">
    <w:name w:val="Абзац списка Знак"/>
    <w:link w:val="af1"/>
    <w:locked/>
    <w:rsid w:val="00E77CAC"/>
  </w:style>
  <w:style w:type="character" w:customStyle="1" w:styleId="FontStyle18">
    <w:name w:val="Font Style18"/>
    <w:rsid w:val="00E77CAC"/>
    <w:rPr>
      <w:rFonts w:ascii="Times New Roman" w:hAnsi="Times New Roman" w:cs="Times New Roman" w:hint="default"/>
      <w:sz w:val="24"/>
      <w:szCs w:val="24"/>
    </w:rPr>
  </w:style>
  <w:style w:type="paragraph" w:customStyle="1" w:styleId="affffffffffff">
    <w:name w:val="ОСНОВНОЙ"/>
    <w:basedOn w:val="a5"/>
    <w:rsid w:val="00E77CAC"/>
    <w:pPr>
      <w:widowControl w:val="0"/>
      <w:suppressAutoHyphens/>
      <w:autoSpaceDE w:val="0"/>
      <w:spacing w:after="0" w:line="215" w:lineRule="atLeast"/>
      <w:ind w:firstLine="397"/>
      <w:jc w:val="both"/>
      <w:textAlignment w:val="center"/>
    </w:pPr>
    <w:rPr>
      <w:rFonts w:ascii="Arial Narrow" w:eastAsia="Arial Narrow" w:hAnsi="Arial Narrow" w:cs="Arial Narrow"/>
      <w:color w:val="000000"/>
      <w:kern w:val="1"/>
      <w:sz w:val="18"/>
      <w:szCs w:val="18"/>
    </w:rPr>
  </w:style>
  <w:style w:type="character" w:customStyle="1" w:styleId="FontStyle15">
    <w:name w:val="Font Style15"/>
    <w:rsid w:val="00E77CAC"/>
    <w:rPr>
      <w:rFonts w:ascii="Times New Roman" w:hAnsi="Times New Roman" w:cs="Times New Roman"/>
      <w:spacing w:val="10"/>
      <w:sz w:val="24"/>
      <w:szCs w:val="24"/>
    </w:rPr>
  </w:style>
  <w:style w:type="numbering" w:customStyle="1" w:styleId="401">
    <w:name w:val="Нет списка40"/>
    <w:next w:val="a8"/>
    <w:uiPriority w:val="99"/>
    <w:semiHidden/>
    <w:unhideWhenUsed/>
    <w:rsid w:val="00BA5978"/>
  </w:style>
  <w:style w:type="numbering" w:customStyle="1" w:styleId="411">
    <w:name w:val="Нет списка41"/>
    <w:next w:val="a8"/>
    <w:uiPriority w:val="99"/>
    <w:semiHidden/>
    <w:unhideWhenUsed/>
    <w:rsid w:val="00EC3210"/>
  </w:style>
  <w:style w:type="table" w:customStyle="1" w:styleId="1101">
    <w:name w:val="Сетка таблицы110"/>
    <w:basedOn w:val="a7"/>
    <w:next w:val="afc"/>
    <w:uiPriority w:val="59"/>
    <w:rsid w:val="00EC321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Гиперссылка1"/>
    <w:basedOn w:val="a6"/>
    <w:uiPriority w:val="99"/>
    <w:unhideWhenUsed/>
    <w:rsid w:val="00EC3210"/>
    <w:rPr>
      <w:color w:val="0000FF"/>
      <w:u w:val="single"/>
    </w:rPr>
  </w:style>
  <w:style w:type="numbering" w:customStyle="1" w:styleId="420">
    <w:name w:val="Нет списка42"/>
    <w:next w:val="a8"/>
    <w:uiPriority w:val="99"/>
    <w:semiHidden/>
    <w:unhideWhenUsed/>
    <w:rsid w:val="00CF3C56"/>
  </w:style>
  <w:style w:type="table" w:customStyle="1" w:styleId="421">
    <w:name w:val="Сетка таблицы42"/>
    <w:basedOn w:val="a7"/>
    <w:next w:val="afc"/>
    <w:uiPriority w:val="59"/>
    <w:rsid w:val="004C1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B03D32"/>
  </w:style>
  <w:style w:type="character" w:customStyle="1" w:styleId="affffffffffff0">
    <w:name w:val="Сравнение редакций. Добавленный фрагмент"/>
    <w:uiPriority w:val="99"/>
    <w:rsid w:val="00B03D32"/>
    <w:rPr>
      <w:color w:val="000000"/>
      <w:shd w:val="clear" w:color="auto" w:fill="C1D7FF"/>
    </w:rPr>
  </w:style>
  <w:style w:type="paragraph" w:customStyle="1" w:styleId="aligncenter">
    <w:name w:val="align_center"/>
    <w:basedOn w:val="a5"/>
    <w:rsid w:val="00B03D3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40">
    <w:name w:val="Нет списка44"/>
    <w:next w:val="a8"/>
    <w:uiPriority w:val="99"/>
    <w:semiHidden/>
    <w:unhideWhenUsed/>
    <w:rsid w:val="00235BA6"/>
  </w:style>
  <w:style w:type="table" w:customStyle="1" w:styleId="431">
    <w:name w:val="Сетка таблицы43"/>
    <w:basedOn w:val="a7"/>
    <w:next w:val="afc"/>
    <w:rsid w:val="00235B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printj">
    <w:name w:val="printj"/>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printc">
    <w:name w:val="printc"/>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1ffc">
    <w:name w:val="Знак Знак Знак1 Знак"/>
    <w:basedOn w:val="a5"/>
    <w:rsid w:val="00235BA6"/>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numbering" w:customStyle="1" w:styleId="450">
    <w:name w:val="Нет списка45"/>
    <w:next w:val="a8"/>
    <w:uiPriority w:val="99"/>
    <w:semiHidden/>
    <w:unhideWhenUsed/>
    <w:rsid w:val="00623221"/>
  </w:style>
  <w:style w:type="table" w:customStyle="1" w:styleId="441">
    <w:name w:val="Сетка таблицы44"/>
    <w:basedOn w:val="a7"/>
    <w:next w:val="afc"/>
    <w:uiPriority w:val="59"/>
    <w:rsid w:val="0077209F"/>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920B00"/>
  </w:style>
  <w:style w:type="table" w:customStyle="1" w:styleId="1110">
    <w:name w:val="Сетка таблицы111"/>
    <w:basedOn w:val="a7"/>
    <w:next w:val="afc"/>
    <w:uiPriority w:val="59"/>
    <w:rsid w:val="00920B0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920B00"/>
  </w:style>
  <w:style w:type="numbering" w:customStyle="1" w:styleId="480">
    <w:name w:val="Нет списка48"/>
    <w:next w:val="a8"/>
    <w:uiPriority w:val="99"/>
    <w:semiHidden/>
    <w:unhideWhenUsed/>
    <w:rsid w:val="00920B00"/>
  </w:style>
  <w:style w:type="table" w:customStyle="1" w:styleId="1120">
    <w:name w:val="Сетка таблицы112"/>
    <w:basedOn w:val="a7"/>
    <w:next w:val="afc"/>
    <w:uiPriority w:val="59"/>
    <w:rsid w:val="00920B0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5E68B3"/>
  </w:style>
  <w:style w:type="table" w:customStyle="1" w:styleId="1130">
    <w:name w:val="Сетка таблицы113"/>
    <w:basedOn w:val="a7"/>
    <w:next w:val="afc"/>
    <w:uiPriority w:val="59"/>
    <w:rsid w:val="005E68B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8"/>
    <w:uiPriority w:val="99"/>
    <w:semiHidden/>
    <w:unhideWhenUsed/>
    <w:rsid w:val="005E68B3"/>
  </w:style>
  <w:style w:type="table" w:customStyle="1" w:styleId="1140">
    <w:name w:val="Сетка таблицы114"/>
    <w:basedOn w:val="a7"/>
    <w:next w:val="afc"/>
    <w:uiPriority w:val="59"/>
    <w:rsid w:val="005E68B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5E68B3"/>
  </w:style>
  <w:style w:type="numbering" w:customStyle="1" w:styleId="520">
    <w:name w:val="Нет списка52"/>
    <w:next w:val="a8"/>
    <w:uiPriority w:val="99"/>
    <w:semiHidden/>
    <w:unhideWhenUsed/>
    <w:rsid w:val="00554DBA"/>
  </w:style>
  <w:style w:type="numbering" w:customStyle="1" w:styleId="530">
    <w:name w:val="Нет списка53"/>
    <w:next w:val="a8"/>
    <w:uiPriority w:val="99"/>
    <w:semiHidden/>
    <w:unhideWhenUsed/>
    <w:rsid w:val="000D34EF"/>
  </w:style>
  <w:style w:type="numbering" w:customStyle="1" w:styleId="540">
    <w:name w:val="Нет списка54"/>
    <w:next w:val="a8"/>
    <w:uiPriority w:val="99"/>
    <w:semiHidden/>
    <w:unhideWhenUsed/>
    <w:rsid w:val="000D34EF"/>
  </w:style>
  <w:style w:type="paragraph" w:customStyle="1" w:styleId="115">
    <w:name w:val="Абзац списка11"/>
    <w:basedOn w:val="a5"/>
    <w:rsid w:val="000D34EF"/>
    <w:pPr>
      <w:spacing w:after="0" w:line="240" w:lineRule="auto"/>
      <w:ind w:left="720"/>
      <w:contextualSpacing/>
    </w:pPr>
    <w:rPr>
      <w:rFonts w:ascii="Times New Roman" w:eastAsia="Calibri" w:hAnsi="Times New Roman" w:cs="Times New Roman"/>
      <w:sz w:val="20"/>
      <w:szCs w:val="20"/>
    </w:rPr>
  </w:style>
  <w:style w:type="paragraph" w:customStyle="1" w:styleId="affffffffffff1">
    <w:name w:val="_Текст"/>
    <w:basedOn w:val="a5"/>
    <w:rsid w:val="000D34EF"/>
    <w:pPr>
      <w:spacing w:after="0" w:line="240" w:lineRule="auto"/>
      <w:ind w:right="454" w:firstLine="720"/>
      <w:jc w:val="both"/>
    </w:pPr>
    <w:rPr>
      <w:rFonts w:ascii="Times New Roman" w:eastAsia="Times New Roman" w:hAnsi="Times New Roman" w:cs="Times New Roman"/>
      <w:sz w:val="28"/>
      <w:szCs w:val="20"/>
    </w:rPr>
  </w:style>
  <w:style w:type="table" w:customStyle="1" w:styleId="451">
    <w:name w:val="Сетка таблицы45"/>
    <w:basedOn w:val="a7"/>
    <w:next w:val="afc"/>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0D34EF"/>
  </w:style>
  <w:style w:type="table" w:customStyle="1" w:styleId="354">
    <w:name w:val="Сетка таблицы354"/>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fc"/>
    <w:uiPriority w:val="59"/>
    <w:rsid w:val="000D34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8"/>
    <w:uiPriority w:val="99"/>
    <w:semiHidden/>
    <w:unhideWhenUsed/>
    <w:rsid w:val="00FF456D"/>
  </w:style>
  <w:style w:type="table" w:customStyle="1" w:styleId="461">
    <w:name w:val="Сетка таблицы46"/>
    <w:basedOn w:val="a7"/>
    <w:next w:val="afc"/>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FF456D"/>
  </w:style>
  <w:style w:type="table" w:customStyle="1" w:styleId="3531">
    <w:name w:val="Сетка таблицы353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c"/>
    <w:uiPriority w:val="59"/>
    <w:rsid w:val="00FF45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FF456D"/>
  </w:style>
  <w:style w:type="numbering" w:customStyle="1" w:styleId="570">
    <w:name w:val="Нет списка57"/>
    <w:next w:val="a8"/>
    <w:semiHidden/>
    <w:rsid w:val="00FC6997"/>
  </w:style>
  <w:style w:type="table" w:customStyle="1" w:styleId="471">
    <w:name w:val="Сетка таблицы47"/>
    <w:basedOn w:val="a7"/>
    <w:next w:val="afc"/>
    <w:rsid w:val="00FC69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Основной текст (2)1"/>
    <w:basedOn w:val="a5"/>
    <w:rsid w:val="00FC6997"/>
    <w:pPr>
      <w:widowControl w:val="0"/>
      <w:shd w:val="clear" w:color="auto" w:fill="FFFFFF"/>
      <w:spacing w:before="180" w:after="1140" w:line="278" w:lineRule="exact"/>
      <w:ind w:hanging="1860"/>
      <w:jc w:val="center"/>
    </w:pPr>
    <w:rPr>
      <w:rFonts w:ascii="Times New Roman" w:eastAsia="Times New Roman" w:hAnsi="Times New Roman" w:cs="Times New Roman"/>
      <w:b/>
      <w:bCs/>
    </w:rPr>
  </w:style>
  <w:style w:type="numbering" w:customStyle="1" w:styleId="1131">
    <w:name w:val="Нет списка113"/>
    <w:next w:val="a8"/>
    <w:semiHidden/>
    <w:rsid w:val="00FC6997"/>
  </w:style>
  <w:style w:type="paragraph" w:customStyle="1" w:styleId="4c">
    <w:name w:val="Без интервала4"/>
    <w:rsid w:val="00FC6997"/>
    <w:pPr>
      <w:spacing w:after="0" w:line="240" w:lineRule="auto"/>
    </w:pPr>
    <w:rPr>
      <w:rFonts w:ascii="Times New Roman" w:eastAsia="Times New Roman" w:hAnsi="Times New Roman" w:cs="Times New Roman"/>
      <w:sz w:val="24"/>
      <w:szCs w:val="24"/>
    </w:rPr>
  </w:style>
  <w:style w:type="paragraph" w:customStyle="1" w:styleId="formattext0">
    <w:name w:val="formattext"/>
    <w:basedOn w:val="a5"/>
    <w:rsid w:val="00770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7">
    <w:name w:val="Обычный3"/>
    <w:rsid w:val="00C931C2"/>
    <w:pPr>
      <w:spacing w:after="0" w:line="240" w:lineRule="auto"/>
    </w:pPr>
    <w:rPr>
      <w:rFonts w:ascii="Times New Roman" w:eastAsia="Times New Roman" w:hAnsi="Times New Roman" w:cs="Times New Roman"/>
      <w:snapToGrid w:val="0"/>
      <w:sz w:val="20"/>
      <w:szCs w:val="20"/>
    </w:rPr>
  </w:style>
  <w:style w:type="paragraph" w:customStyle="1" w:styleId="TextBoldCenter">
    <w:name w:val="TextBoldCenter"/>
    <w:basedOn w:val="a5"/>
    <w:rsid w:val="00C56E23"/>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5"/>
    <w:rsid w:val="00C56E23"/>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rezul">
    <w:name w:val="rezul"/>
    <w:basedOn w:val="a5"/>
    <w:rsid w:val="00C56E23"/>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Tahoma14">
    <w:name w:val="Стиль Tahoma 14 пт полужирный"/>
    <w:uiPriority w:val="99"/>
    <w:rsid w:val="00C56E23"/>
    <w:rPr>
      <w:rFonts w:ascii="Times New Roman" w:hAnsi="Times New Roman"/>
      <w:b/>
      <w:sz w:val="28"/>
    </w:rPr>
  </w:style>
  <w:style w:type="character" w:customStyle="1" w:styleId="txt1">
    <w:name w:val="txt1"/>
    <w:rsid w:val="00C56E23"/>
    <w:rPr>
      <w:rFonts w:ascii="Verdana" w:hAnsi="Verdana" w:cs="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Bullet" w:uiPriority="99"/>
    <w:lsdException w:name="Title" w:semiHidden="0" w:unhideWhenUsed="0" w:qFormat="1"/>
    <w:lsdException w:name="Signature" w:uiPriority="99"/>
    <w:lsdException w:name="Default Paragraph Font" w:uiPriority="1"/>
    <w:lsdException w:name="Subtitle" w:semiHidden="0" w:uiPriority="99" w:unhideWhenUsed="0"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56133"/>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rsid w:val="00B53DB8"/>
    <w:rPr>
      <w:rFonts w:ascii="Calibri" w:eastAsia="Calibri" w:hAnsi="Calibri" w:cs="Times New Roman"/>
      <w:sz w:val="20"/>
      <w:szCs w:val="20"/>
    </w:rPr>
  </w:style>
  <w:style w:type="paragraph" w:styleId="ad">
    <w:name w:val="Title"/>
    <w:basedOn w:val="a5"/>
    <w:link w:val="ae"/>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link w:val="af2"/>
    <w:uiPriority w:val="34"/>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4"/>
    <w:uiPriority w:val="99"/>
    <w:qFormat/>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5">
    <w:name w:val="Document Map"/>
    <w:basedOn w:val="a5"/>
    <w:link w:val="af6"/>
    <w:uiPriority w:val="99"/>
    <w:semiHidden/>
    <w:unhideWhenUsed/>
    <w:rsid w:val="006E0D7B"/>
    <w:pPr>
      <w:spacing w:after="0" w:line="240" w:lineRule="auto"/>
    </w:pPr>
    <w:rPr>
      <w:rFonts w:ascii="Tahoma" w:hAnsi="Tahoma" w:cs="Tahoma"/>
      <w:sz w:val="16"/>
      <w:szCs w:val="16"/>
    </w:rPr>
  </w:style>
  <w:style w:type="character" w:customStyle="1" w:styleId="af6">
    <w:name w:val="Схема документа Знак"/>
    <w:basedOn w:val="a6"/>
    <w:link w:val="af5"/>
    <w:uiPriority w:val="99"/>
    <w:semiHidden/>
    <w:rsid w:val="006E0D7B"/>
    <w:rPr>
      <w:rFonts w:ascii="Tahoma" w:hAnsi="Tahoma" w:cs="Tahoma"/>
      <w:sz w:val="16"/>
      <w:szCs w:val="16"/>
    </w:rPr>
  </w:style>
  <w:style w:type="paragraph" w:styleId="a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8"/>
    <w:rsid w:val="00286E4C"/>
    <w:pPr>
      <w:spacing w:after="0" w:line="240" w:lineRule="auto"/>
    </w:pPr>
    <w:rPr>
      <w:rFonts w:ascii="Times New Roman" w:eastAsia="Times New Roman" w:hAnsi="Times New Roman" w:cs="Times New Roman"/>
      <w:sz w:val="24"/>
      <w:szCs w:val="20"/>
    </w:rPr>
  </w:style>
  <w:style w:type="character" w:customStyle="1" w:styleId="a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7"/>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9">
    <w:name w:val="Hyperlink"/>
    <w:basedOn w:val="a6"/>
    <w:uiPriority w:val="99"/>
    <w:unhideWhenUsed/>
    <w:rsid w:val="00FE596B"/>
    <w:rPr>
      <w:color w:val="0000FF"/>
      <w:u w:val="single"/>
    </w:rPr>
  </w:style>
  <w:style w:type="character" w:styleId="afa">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b">
    <w:name w:val="No Spacing"/>
    <w:uiPriority w:val="99"/>
    <w:qFormat/>
    <w:rsid w:val="00335730"/>
    <w:pPr>
      <w:spacing w:after="0" w:line="240" w:lineRule="auto"/>
    </w:pPr>
    <w:rPr>
      <w:rFonts w:eastAsiaTheme="minorHAnsi"/>
      <w:lang w:eastAsia="en-US"/>
    </w:rPr>
  </w:style>
  <w:style w:type="table" w:styleId="afc">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d">
    <w:name w:val="Strong"/>
    <w:basedOn w:val="a6"/>
    <w:uiPriority w:val="22"/>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
    <w:rsid w:val="00951466"/>
    <w:rPr>
      <w:rFonts w:asciiTheme="majorHAnsi" w:eastAsiaTheme="majorEastAsia" w:hAnsiTheme="majorHAnsi" w:cstheme="majorBidi"/>
      <w:color w:val="243F60" w:themeColor="accent1" w:themeShade="7F"/>
    </w:rPr>
  </w:style>
  <w:style w:type="paragraph" w:customStyle="1" w:styleId="15">
    <w:name w:val="Стиль1"/>
    <w:basedOn w:val="a5"/>
    <w:rsid w:val="00D77247"/>
    <w:pPr>
      <w:spacing w:after="0" w:line="240" w:lineRule="auto"/>
    </w:pPr>
    <w:rPr>
      <w:rFonts w:ascii="Arial" w:eastAsia="Times New Roman" w:hAnsi="Arial" w:cs="Times New Roman"/>
      <w:sz w:val="24"/>
      <w:szCs w:val="24"/>
    </w:rPr>
  </w:style>
  <w:style w:type="character" w:customStyle="1" w:styleId="afe">
    <w:name w:val="Цветовое выделение"/>
    <w:uiPriority w:val="99"/>
    <w:rsid w:val="00F8196F"/>
    <w:rPr>
      <w:b/>
      <w:color w:val="26282F"/>
    </w:rPr>
  </w:style>
  <w:style w:type="character" w:customStyle="1" w:styleId="aff">
    <w:name w:val="Гипертекстовая ссылка"/>
    <w:basedOn w:val="afe"/>
    <w:uiPriority w:val="99"/>
    <w:rsid w:val="00F8196F"/>
    <w:rPr>
      <w:rFonts w:cs="Times New Roman"/>
      <w:b/>
      <w:color w:val="106BBE"/>
    </w:rPr>
  </w:style>
  <w:style w:type="paragraph" w:customStyle="1" w:styleId="aff0">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1">
    <w:name w:val="Таблицы (моноширинный)"/>
    <w:basedOn w:val="a5"/>
    <w:next w:val="a5"/>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2">
    <w:name w:val="Body Text Indent"/>
    <w:aliases w:val="Основной текст 1,Основной текст 11"/>
    <w:basedOn w:val="a5"/>
    <w:link w:val="aff3"/>
    <w:unhideWhenUsed/>
    <w:rsid w:val="008134E3"/>
    <w:pPr>
      <w:spacing w:after="120"/>
      <w:ind w:left="283"/>
    </w:pPr>
  </w:style>
  <w:style w:type="character" w:customStyle="1" w:styleId="aff3">
    <w:name w:val="Основной текст с отступом Знак"/>
    <w:aliases w:val="Основной текст 1 Знак,Основной текст 11 Знак"/>
    <w:basedOn w:val="a6"/>
    <w:link w:val="aff2"/>
    <w:rsid w:val="008134E3"/>
  </w:style>
  <w:style w:type="character" w:customStyle="1" w:styleId="40">
    <w:name w:val="Заголовок 4 Знак"/>
    <w:aliases w:val="!Параграфы/Статьи документа Знак"/>
    <w:basedOn w:val="a6"/>
    <w:link w:val="4"/>
    <w:rsid w:val="008134E3"/>
    <w:rPr>
      <w:rFonts w:ascii="Times New Roman" w:eastAsia="Times New Roman" w:hAnsi="Times New Roman" w:cs="Times New Roman"/>
      <w:sz w:val="28"/>
      <w:szCs w:val="24"/>
    </w:rPr>
  </w:style>
  <w:style w:type="paragraph" w:customStyle="1" w:styleId="16">
    <w:name w:val="Знак1"/>
    <w:basedOn w:val="a5"/>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aliases w:val="Основной текст 3 Знак Знак Знак Знак Знак"/>
    <w:basedOn w:val="a5"/>
    <w:link w:val="32"/>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aliases w:val="Основной текст 3 Знак Знак Знак Знак Знак Знак1"/>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4">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5">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6">
    <w:name w:val="Salutation"/>
    <w:basedOn w:val="a5"/>
    <w:next w:val="a5"/>
    <w:link w:val="aff7"/>
    <w:rsid w:val="008134E3"/>
    <w:pPr>
      <w:spacing w:after="60" w:line="240" w:lineRule="auto"/>
      <w:jc w:val="both"/>
    </w:pPr>
    <w:rPr>
      <w:rFonts w:ascii="Times New Roman" w:eastAsia="Times New Roman" w:hAnsi="Times New Roman" w:cs="Times New Roman"/>
      <w:sz w:val="24"/>
      <w:szCs w:val="24"/>
    </w:rPr>
  </w:style>
  <w:style w:type="character" w:customStyle="1" w:styleId="aff7">
    <w:name w:val="Приветствие Знак"/>
    <w:basedOn w:val="a6"/>
    <w:link w:val="aff6"/>
    <w:rsid w:val="008134E3"/>
    <w:rPr>
      <w:rFonts w:ascii="Times New Roman" w:eastAsia="Times New Roman" w:hAnsi="Times New Roman" w:cs="Times New Roman"/>
      <w:sz w:val="24"/>
      <w:szCs w:val="24"/>
    </w:rPr>
  </w:style>
  <w:style w:type="paragraph" w:styleId="HTML">
    <w:name w:val="HTML Preformatted"/>
    <w:basedOn w:val="a5"/>
    <w:link w:val="HTML0"/>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8">
    <w:name w:val="Выделение для Базового Поиска"/>
    <w:uiPriority w:val="99"/>
    <w:rsid w:val="008134E3"/>
    <w:rPr>
      <w:color w:val="0058A9"/>
    </w:rPr>
  </w:style>
  <w:style w:type="paragraph" w:customStyle="1" w:styleId="aff9">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a">
    <w:name w:val="Информация об изменениях документа"/>
    <w:basedOn w:val="aff9"/>
    <w:next w:val="a5"/>
    <w:uiPriority w:val="99"/>
    <w:rsid w:val="008134E3"/>
    <w:rPr>
      <w:i/>
      <w:iCs/>
    </w:rPr>
  </w:style>
  <w:style w:type="paragraph" w:styleId="affb">
    <w:name w:val="Plain Text"/>
    <w:basedOn w:val="a5"/>
    <w:link w:val="affc"/>
    <w:uiPriority w:val="99"/>
    <w:rsid w:val="008134E3"/>
    <w:pPr>
      <w:spacing w:after="0" w:line="240" w:lineRule="auto"/>
    </w:pPr>
    <w:rPr>
      <w:rFonts w:ascii="Courier New" w:eastAsia="Times New Roman" w:hAnsi="Courier New" w:cs="Times New Roman"/>
      <w:sz w:val="20"/>
      <w:szCs w:val="20"/>
    </w:rPr>
  </w:style>
  <w:style w:type="character" w:customStyle="1" w:styleId="affc">
    <w:name w:val="Текст Знак"/>
    <w:basedOn w:val="a6"/>
    <w:link w:val="affb"/>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c"/>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c"/>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e">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rsid w:val="00D2600B"/>
    <w:rPr>
      <w:rFonts w:ascii="Times New Roman" w:eastAsia="Times New Roman" w:hAnsi="Times New Roman" w:cs="Times New Roman"/>
      <w:sz w:val="24"/>
      <w:szCs w:val="24"/>
    </w:rPr>
  </w:style>
  <w:style w:type="character" w:customStyle="1" w:styleId="80">
    <w:name w:val="Заголовок 8 Знак"/>
    <w:basedOn w:val="a6"/>
    <w:link w:val="8"/>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f">
    <w:name w:val="Абзац"/>
    <w:basedOn w:val="a5"/>
    <w:link w:val="afff0"/>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D2600B"/>
    <w:rPr>
      <w:rFonts w:ascii="Times New Roman" w:eastAsia="Times New Roman" w:hAnsi="Times New Roman" w:cs="Times New Roman"/>
      <w:sz w:val="24"/>
      <w:szCs w:val="24"/>
    </w:rPr>
  </w:style>
  <w:style w:type="paragraph" w:styleId="a2">
    <w:name w:val="List"/>
    <w:basedOn w:val="a5"/>
    <w:link w:val="afff1"/>
    <w:rsid w:val="00D2600B"/>
    <w:pPr>
      <w:numPr>
        <w:numId w:val="11"/>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f1">
    <w:name w:val="Список Знак"/>
    <w:link w:val="a2"/>
    <w:rsid w:val="00D2600B"/>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2">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3">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5">
    <w:name w:val="Название таблицы"/>
    <w:basedOn w:val="afff4"/>
    <w:rsid w:val="00D2600B"/>
    <w:pPr>
      <w:keepNext/>
      <w:spacing w:after="0"/>
      <w:jc w:val="left"/>
    </w:pPr>
    <w:rPr>
      <w:szCs w:val="22"/>
    </w:rPr>
  </w:style>
  <w:style w:type="paragraph" w:customStyle="1" w:styleId="afff6">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7">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8"/>
    <w:rsid w:val="00D2600B"/>
    <w:pPr>
      <w:numPr>
        <w:numId w:val="2"/>
      </w:numPr>
      <w:spacing w:after="0" w:line="240" w:lineRule="auto"/>
    </w:pPr>
    <w:rPr>
      <w:rFonts w:ascii="Times New Roman" w:eastAsia="Times New Roman" w:hAnsi="Times New Roman" w:cs="Times New Roman"/>
      <w:lang w:val="x-none" w:eastAsia="x-none"/>
    </w:rPr>
  </w:style>
  <w:style w:type="character" w:customStyle="1" w:styleId="afff8">
    <w:name w:val="Табличный_нумерованный Знак"/>
    <w:link w:val="a1"/>
    <w:rsid w:val="00D2600B"/>
    <w:rPr>
      <w:rFonts w:ascii="Times New Roman" w:eastAsia="Times New Roman" w:hAnsi="Times New Roman" w:cs="Times New Roman"/>
      <w:lang w:val="x-none" w:eastAsia="x-none"/>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9">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a">
    <w:name w:val="annotation text"/>
    <w:aliases w:val="!Равноширинный текст документа"/>
    <w:basedOn w:val="a5"/>
    <w:link w:val="afffb"/>
    <w:rsid w:val="00D2600B"/>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aliases w:val="!Равноширинный текст документа Знак"/>
    <w:basedOn w:val="a6"/>
    <w:link w:val="afffa"/>
    <w:rsid w:val="00D2600B"/>
    <w:rPr>
      <w:rFonts w:ascii="Times New Roman" w:eastAsia="Times New Roman" w:hAnsi="Times New Roman" w:cs="Times New Roman"/>
      <w:sz w:val="20"/>
      <w:szCs w:val="20"/>
    </w:rPr>
  </w:style>
  <w:style w:type="paragraph" w:styleId="afffc">
    <w:name w:val="annotation subject"/>
    <w:basedOn w:val="afffa"/>
    <w:next w:val="afffa"/>
    <w:link w:val="afffd"/>
    <w:uiPriority w:val="99"/>
    <w:rsid w:val="00D2600B"/>
    <w:pPr>
      <w:ind w:firstLine="284"/>
      <w:jc w:val="both"/>
    </w:pPr>
    <w:rPr>
      <w:b/>
      <w:bCs/>
    </w:rPr>
  </w:style>
  <w:style w:type="character" w:customStyle="1" w:styleId="afffd">
    <w:name w:val="Тема примечания Знак"/>
    <w:basedOn w:val="afffb"/>
    <w:link w:val="afffc"/>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e">
    <w:name w:val="annotation reference"/>
    <w:uiPriority w:val="99"/>
    <w:rsid w:val="00D2600B"/>
    <w:rPr>
      <w:sz w:val="16"/>
      <w:szCs w:val="16"/>
    </w:rPr>
  </w:style>
  <w:style w:type="paragraph" w:customStyle="1" w:styleId="affff">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c"/>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a"/>
    <w:rsid w:val="00D2600B"/>
    <w:pPr>
      <w:tabs>
        <w:tab w:val="clear" w:pos="360"/>
      </w:tabs>
      <w:spacing w:before="0"/>
      <w:ind w:left="0" w:firstLine="0"/>
      <w:jc w:val="left"/>
    </w:pPr>
  </w:style>
  <w:style w:type="paragraph" w:customStyle="1" w:styleId="affff1">
    <w:name w:val="Табличный_по ширине"/>
    <w:basedOn w:val="affff"/>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
    <w:qFormat/>
    <w:rsid w:val="00D2600B"/>
    <w:pPr>
      <w:jc w:val="center"/>
    </w:pPr>
    <w:rPr>
      <w:b/>
      <w:sz w:val="20"/>
    </w:rPr>
  </w:style>
  <w:style w:type="paragraph" w:styleId="affff2">
    <w:name w:val="Subtitle"/>
    <w:basedOn w:val="a5"/>
    <w:next w:val="a5"/>
    <w:link w:val="affff3"/>
    <w:uiPriority w:val="99"/>
    <w:qFormat/>
    <w:rsid w:val="00D2600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ff3">
    <w:name w:val="Подзаголовок Знак"/>
    <w:basedOn w:val="a6"/>
    <w:link w:val="affff2"/>
    <w:uiPriority w:val="99"/>
    <w:rsid w:val="00D2600B"/>
    <w:rPr>
      <w:rFonts w:ascii="Times New Roman" w:eastAsia="Times New Roman" w:hAnsi="Times New Roman" w:cs="Times New Roman"/>
      <w:i/>
      <w:iCs/>
      <w:sz w:val="24"/>
      <w:szCs w:val="24"/>
      <w:lang w:val="x-none" w:eastAsia="x-none"/>
    </w:rPr>
  </w:style>
  <w:style w:type="character" w:styleId="affff4">
    <w:name w:val="Emphasis"/>
    <w:uiPriority w:val="20"/>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lang w:val="x-none" w:eastAsia="x-none"/>
    </w:rPr>
  </w:style>
  <w:style w:type="paragraph" w:styleId="affff5">
    <w:name w:val="Intense Quote"/>
    <w:basedOn w:val="a5"/>
    <w:next w:val="a5"/>
    <w:link w:val="affff6"/>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f6">
    <w:name w:val="Выделенная цитата Знак"/>
    <w:basedOn w:val="a6"/>
    <w:link w:val="affff5"/>
    <w:uiPriority w:val="30"/>
    <w:rsid w:val="00D2600B"/>
    <w:rPr>
      <w:rFonts w:ascii="Cambria" w:eastAsia="Times New Roman" w:hAnsi="Cambria" w:cs="Times New Roman"/>
      <w:i/>
      <w:iCs/>
      <w:color w:val="F4F4F4"/>
      <w:sz w:val="24"/>
      <w:szCs w:val="24"/>
      <w:shd w:val="clear" w:color="auto" w:fill="4F81BD"/>
      <w:lang w:val="x-none" w:eastAsia="x-none"/>
    </w:rPr>
  </w:style>
  <w:style w:type="character" w:styleId="affff7">
    <w:name w:val="Subtle Emphasis"/>
    <w:uiPriority w:val="19"/>
    <w:qFormat/>
    <w:rsid w:val="00D2600B"/>
    <w:rPr>
      <w:i/>
      <w:iCs/>
      <w:color w:val="5A5A5A"/>
    </w:rPr>
  </w:style>
  <w:style w:type="character" w:styleId="affff8">
    <w:name w:val="Intense Emphasis"/>
    <w:uiPriority w:val="21"/>
    <w:qFormat/>
    <w:rsid w:val="00D2600B"/>
    <w:rPr>
      <w:b/>
      <w:bCs/>
      <w:i/>
      <w:iCs/>
      <w:color w:val="4F81BD"/>
      <w:sz w:val="22"/>
      <w:szCs w:val="22"/>
    </w:rPr>
  </w:style>
  <w:style w:type="character" w:styleId="affff9">
    <w:name w:val="Subtle Reference"/>
    <w:uiPriority w:val="31"/>
    <w:qFormat/>
    <w:rsid w:val="00D2600B"/>
    <w:rPr>
      <w:color w:val="auto"/>
      <w:u w:val="single" w:color="9BBB59"/>
    </w:rPr>
  </w:style>
  <w:style w:type="character" w:styleId="affffa">
    <w:name w:val="Intense Reference"/>
    <w:uiPriority w:val="32"/>
    <w:qFormat/>
    <w:rsid w:val="00D2600B"/>
    <w:rPr>
      <w:b/>
      <w:bCs/>
      <w:color w:val="76923C"/>
      <w:u w:val="single" w:color="9BBB59"/>
    </w:rPr>
  </w:style>
  <w:style w:type="character" w:styleId="affffb">
    <w:name w:val="Book Title"/>
    <w:uiPriority w:val="33"/>
    <w:qFormat/>
    <w:rsid w:val="00D2600B"/>
    <w:rPr>
      <w:rFonts w:ascii="Cambria" w:eastAsia="Times New Roman" w:hAnsi="Cambria" w:cs="Times New Roman"/>
      <w:b/>
      <w:bCs/>
      <w:i/>
      <w:iCs/>
      <w:color w:val="auto"/>
    </w:rPr>
  </w:style>
  <w:style w:type="paragraph" w:styleId="affffc">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d">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lang w:val="x-none" w:eastAsia="x-none"/>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D2600B"/>
    <w:pPr>
      <w:spacing w:before="120" w:after="120" w:line="360" w:lineRule="auto"/>
      <w:jc w:val="both"/>
    </w:pPr>
    <w:rPr>
      <w:rFonts w:ascii="Arial" w:eastAsia="Times New Roman" w:hAnsi="Arial" w:cs="Times New Roman"/>
      <w:sz w:val="20"/>
      <w:szCs w:val="20"/>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D2600B"/>
    <w:rPr>
      <w:rFonts w:ascii="Arial" w:eastAsia="Times New Roman" w:hAnsi="Arial" w:cs="Times New Roman"/>
      <w:sz w:val="20"/>
      <w:szCs w:val="20"/>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1">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2">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c"/>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D2600B"/>
    <w:pPr>
      <w:ind w:left="2160"/>
    </w:pPr>
  </w:style>
  <w:style w:type="paragraph" w:styleId="3a">
    <w:name w:val="List Continue 3"/>
    <w:basedOn w:val="afffff3"/>
    <w:rsid w:val="00D2600B"/>
    <w:pPr>
      <w:ind w:left="2520"/>
    </w:pPr>
  </w:style>
  <w:style w:type="paragraph" w:styleId="44">
    <w:name w:val="List Continue 4"/>
    <w:basedOn w:val="afffff3"/>
    <w:rsid w:val="00D2600B"/>
    <w:pPr>
      <w:ind w:left="2880"/>
    </w:pPr>
  </w:style>
  <w:style w:type="paragraph" w:styleId="54">
    <w:name w:val="List Continue 5"/>
    <w:basedOn w:val="afffff3"/>
    <w:rsid w:val="00D2600B"/>
    <w:pPr>
      <w:ind w:left="3240"/>
    </w:pPr>
  </w:style>
  <w:style w:type="paragraph" w:styleId="afffff4">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4"/>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7"/>
    <w:link w:val="afffff6"/>
    <w:rsid w:val="00D2600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D2600B"/>
    <w:rPr>
      <w:rFonts w:ascii="Arial" w:eastAsia="Times New Roman" w:hAnsi="Arial" w:cs="Times New Roman"/>
      <w:lang w:val="x-none" w:eastAsia="en-US"/>
    </w:rPr>
  </w:style>
  <w:style w:type="paragraph" w:styleId="afffff7">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val="x-none" w:eastAsia="en-US"/>
    </w:rPr>
  </w:style>
  <w:style w:type="paragraph" w:styleId="afffff8">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9">
    <w:name w:val="Date"/>
    <w:basedOn w:val="a5"/>
    <w:next w:val="a5"/>
    <w:link w:val="afffffa"/>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a">
    <w:name w:val="Дата Знак"/>
    <w:basedOn w:val="a6"/>
    <w:link w:val="afffff9"/>
    <w:rsid w:val="00D2600B"/>
    <w:rPr>
      <w:rFonts w:ascii="Arial" w:eastAsia="Times New Roman" w:hAnsi="Arial" w:cs="Times New Roman"/>
      <w:spacing w:val="-5"/>
      <w:sz w:val="20"/>
      <w:szCs w:val="20"/>
      <w:lang w:val="x-none" w:eastAsia="en-US"/>
    </w:rPr>
  </w:style>
  <w:style w:type="paragraph" w:styleId="afffffb">
    <w:name w:val="Note Heading"/>
    <w:basedOn w:val="a5"/>
    <w:next w:val="a5"/>
    <w:link w:val="afffffc"/>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c">
    <w:name w:val="Заголовок записки Знак"/>
    <w:basedOn w:val="a6"/>
    <w:link w:val="afffffb"/>
    <w:rsid w:val="00D2600B"/>
    <w:rPr>
      <w:rFonts w:ascii="Arial" w:eastAsia="Times New Roman" w:hAnsi="Arial" w:cs="Times New Roman"/>
      <w:spacing w:val="-5"/>
      <w:sz w:val="20"/>
      <w:szCs w:val="20"/>
      <w:lang w:val="x-none"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d">
    <w:name w:val="Body Text First Indent"/>
    <w:basedOn w:val="af7"/>
    <w:link w:val="afffffe"/>
    <w:rsid w:val="00D2600B"/>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8"/>
    <w:link w:val="afffffd"/>
    <w:uiPriority w:val="99"/>
    <w:rsid w:val="00D2600B"/>
    <w:rPr>
      <w:rFonts w:ascii="Arial" w:eastAsia="Times New Roman" w:hAnsi="Arial" w:cs="Times New Roman"/>
      <w:spacing w:val="-5"/>
      <w:sz w:val="24"/>
      <w:szCs w:val="24"/>
      <w:lang w:val="x-none" w:eastAsia="en-US"/>
    </w:rPr>
  </w:style>
  <w:style w:type="paragraph" w:styleId="2f">
    <w:name w:val="Body Text First Indent 2"/>
    <w:basedOn w:val="aff2"/>
    <w:link w:val="2f0"/>
    <w:uiPriority w:val="99"/>
    <w:rsid w:val="00D2600B"/>
    <w:pPr>
      <w:spacing w:line="360" w:lineRule="auto"/>
      <w:ind w:firstLine="210"/>
    </w:pPr>
    <w:rPr>
      <w:rFonts w:ascii="Arial" w:eastAsia="Times New Roman" w:hAnsi="Arial" w:cs="Times New Roman"/>
      <w:spacing w:val="-5"/>
      <w:sz w:val="24"/>
      <w:szCs w:val="24"/>
      <w:lang w:val="x-none" w:eastAsia="en-US"/>
    </w:rPr>
  </w:style>
  <w:style w:type="character" w:customStyle="1" w:styleId="2f0">
    <w:name w:val="Красная строка 2 Знак"/>
    <w:basedOn w:val="aff3"/>
    <w:link w:val="2f"/>
    <w:uiPriority w:val="99"/>
    <w:rsid w:val="00D2600B"/>
    <w:rPr>
      <w:rFonts w:ascii="Arial" w:eastAsia="Times New Roman" w:hAnsi="Arial" w:cs="Times New Roman"/>
      <w:spacing w:val="-5"/>
      <w:sz w:val="24"/>
      <w:szCs w:val="24"/>
      <w:lang w:val="x-none"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f">
    <w:name w:val="Signature"/>
    <w:basedOn w:val="a5"/>
    <w:link w:val="affffff0"/>
    <w:uiPriority w:val="99"/>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f0">
    <w:name w:val="Подпись Знак"/>
    <w:basedOn w:val="a6"/>
    <w:link w:val="affffff"/>
    <w:uiPriority w:val="99"/>
    <w:rsid w:val="00D2600B"/>
    <w:rPr>
      <w:rFonts w:ascii="Arial" w:eastAsia="Times New Roman" w:hAnsi="Arial" w:cs="Times New Roman"/>
      <w:spacing w:val="-5"/>
      <w:sz w:val="20"/>
      <w:szCs w:val="20"/>
      <w:lang w:val="x-none" w:eastAsia="en-US"/>
    </w:rPr>
  </w:style>
  <w:style w:type="paragraph" w:styleId="affffff1">
    <w:name w:val="Closing"/>
    <w:basedOn w:val="a5"/>
    <w:link w:val="affffff2"/>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f2">
    <w:name w:val="Прощание Знак"/>
    <w:basedOn w:val="a6"/>
    <w:link w:val="affffff1"/>
    <w:rsid w:val="00D2600B"/>
    <w:rPr>
      <w:rFonts w:ascii="Arial" w:eastAsia="Times New Roman" w:hAnsi="Arial" w:cs="Times New Roman"/>
      <w:spacing w:val="-5"/>
      <w:sz w:val="20"/>
      <w:szCs w:val="20"/>
      <w:lang w:val="x-none" w:eastAsia="en-US"/>
    </w:rPr>
  </w:style>
  <w:style w:type="character" w:styleId="HTMLa">
    <w:name w:val="HTML Cite"/>
    <w:rsid w:val="00D2600B"/>
    <w:rPr>
      <w:i/>
      <w:iCs/>
      <w:lang w:val="ru-RU"/>
    </w:rPr>
  </w:style>
  <w:style w:type="paragraph" w:styleId="affffff3">
    <w:name w:val="E-mail Signature"/>
    <w:basedOn w:val="a5"/>
    <w:link w:val="affffff4"/>
    <w:uiPriority w:val="99"/>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f4">
    <w:name w:val="Электронная подпись Знак"/>
    <w:basedOn w:val="a6"/>
    <w:link w:val="affffff3"/>
    <w:uiPriority w:val="99"/>
    <w:rsid w:val="00D2600B"/>
    <w:rPr>
      <w:rFonts w:ascii="Arial" w:eastAsia="Times New Roman" w:hAnsi="Arial" w:cs="Times New Roman"/>
      <w:spacing w:val="-5"/>
      <w:sz w:val="20"/>
      <w:szCs w:val="20"/>
      <w:lang w:val="x-none"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b">
    <w:name w:val="Текст концевой сноски Знак"/>
    <w:basedOn w:val="a6"/>
    <w:link w:val="affffffa"/>
    <w:rsid w:val="00D2600B"/>
    <w:rPr>
      <w:rFonts w:ascii="Times New Roman" w:eastAsia="Times New Roman" w:hAnsi="Times New Roman" w:cs="Times New Roman"/>
      <w:sz w:val="20"/>
      <w:szCs w:val="20"/>
    </w:rPr>
  </w:style>
  <w:style w:type="character" w:styleId="affffffc">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2">
    <w:name w:val="S_Обычный Знак"/>
    <w:link w:val="S0"/>
    <w:rsid w:val="00D2600B"/>
    <w:rPr>
      <w:rFonts w:ascii="Times New Roman" w:eastAsia="Times New Roman" w:hAnsi="Times New Roman" w:cs="Times New Roman"/>
      <w:sz w:val="24"/>
      <w:szCs w:val="24"/>
      <w:lang w:val="x-none"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e">
    <w:name w:val="ТЕКСТ ГРАД"/>
    <w:basedOn w:val="a5"/>
    <w:link w:val="afffffff"/>
    <w:qFormat/>
    <w:rsid w:val="00D2600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f">
    <w:name w:val="ТЕКСТ ГРАД Знак"/>
    <w:link w:val="affffffe"/>
    <w:rsid w:val="00D2600B"/>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2600B"/>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f1">
    <w:name w:val="ООО  «Институт Территориального Планирования Знак"/>
    <w:link w:val="afffffff0"/>
    <w:rsid w:val="00D2600B"/>
    <w:rPr>
      <w:rFonts w:ascii="Times New Roman" w:eastAsia="Times New Roman" w:hAnsi="Times New Roman" w:cs="Times New Roman"/>
      <w:sz w:val="24"/>
      <w:szCs w:val="24"/>
      <w:lang w:val="x-none" w:eastAsia="x-none"/>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D2600B"/>
    <w:rPr>
      <w:rFonts w:ascii="Times New Roman" w:eastAsia="Times New Roman" w:hAnsi="Times New Roman" w:cs="Times New Roman"/>
      <w:sz w:val="24"/>
      <w:szCs w:val="24"/>
      <w:lang w:val="x-none" w:eastAsia="x-none"/>
    </w:rPr>
  </w:style>
  <w:style w:type="character" w:styleId="afffffff2">
    <w:name w:val="Placeholder Text"/>
    <w:uiPriority w:val="99"/>
    <w:semiHidden/>
    <w:rsid w:val="00D2600B"/>
    <w:rPr>
      <w:color w:val="808080"/>
    </w:rPr>
  </w:style>
  <w:style w:type="paragraph" w:styleId="afffffff3">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4">
    <w:name w:val="ГРАД Основной текст"/>
    <w:basedOn w:val="a5"/>
    <w:link w:val="afffffff5"/>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eastAsia="en-US" w:bidi="en-US"/>
    </w:rPr>
  </w:style>
  <w:style w:type="character" w:customStyle="1" w:styleId="afffffff5">
    <w:name w:val="ГРАД Основной текст Знак Знак"/>
    <w:link w:val="afffffff4"/>
    <w:rsid w:val="00D2600B"/>
    <w:rPr>
      <w:rFonts w:ascii="Times New Roman" w:eastAsia="Calibri" w:hAnsi="Times New Roman" w:cs="Times New Roman"/>
      <w:bCs/>
      <w:spacing w:val="4"/>
      <w:w w:val="109"/>
      <w:sz w:val="24"/>
      <w:szCs w:val="28"/>
      <w:lang w:val="x-none" w:eastAsia="en-US" w:bidi="en-US"/>
    </w:rPr>
  </w:style>
  <w:style w:type="paragraph" w:customStyle="1" w:styleId="afffffff6">
    <w:name w:val="ГРАД Список маркированный"/>
    <w:basedOn w:val="affffc"/>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c"/>
    <w:qFormat/>
    <w:rsid w:val="00D2600B"/>
    <w:pPr>
      <w:tabs>
        <w:tab w:val="num" w:pos="900"/>
      </w:tabs>
      <w:ind w:left="900"/>
      <w:contextualSpacing w:val="0"/>
    </w:pPr>
    <w:rPr>
      <w:w w:val="109"/>
    </w:rPr>
  </w:style>
  <w:style w:type="character" w:customStyle="1" w:styleId="afffffff7">
    <w:name w:val="Символ сноски"/>
    <w:rsid w:val="00D2600B"/>
  </w:style>
  <w:style w:type="paragraph" w:customStyle="1" w:styleId="afffffff8">
    <w:name w:val="Раздел МНГП"/>
    <w:basedOn w:val="11"/>
    <w:qFormat/>
    <w:rsid w:val="00D2600B"/>
    <w:pPr>
      <w:keepLines/>
      <w:spacing w:before="480"/>
      <w:ind w:firstLine="567"/>
      <w:jc w:val="both"/>
    </w:pPr>
    <w:rPr>
      <w:bCs/>
      <w:caps/>
      <w:sz w:val="24"/>
      <w:szCs w:val="28"/>
      <w:lang w:val="x-none" w:eastAsia="en-US"/>
    </w:rPr>
  </w:style>
  <w:style w:type="paragraph" w:customStyle="1" w:styleId="afffffff9">
    <w:name w:val="раздел МНГП"/>
    <w:basedOn w:val="11"/>
    <w:qFormat/>
    <w:rsid w:val="00D2600B"/>
    <w:pPr>
      <w:keepLines/>
      <w:spacing w:before="480"/>
      <w:ind w:firstLine="567"/>
      <w:jc w:val="both"/>
    </w:pPr>
    <w:rPr>
      <w:bCs/>
      <w:caps/>
      <w:color w:val="000000"/>
      <w:sz w:val="24"/>
      <w:szCs w:val="28"/>
      <w:lang w:val="x-none"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val="x-none"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D2600B"/>
    <w:rPr>
      <w:shd w:val="clear" w:color="auto" w:fill="FFFFFF"/>
    </w:rPr>
  </w:style>
  <w:style w:type="paragraph" w:customStyle="1" w:styleId="2fa">
    <w:name w:val="Основной текст2"/>
    <w:basedOn w:val="a5"/>
    <w:link w:val="afffffffa"/>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b"/>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val="ru-RU"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b">
    <w:name w:val="Оглавление_"/>
    <w:link w:val="afffffffc"/>
    <w:rsid w:val="00D2600B"/>
    <w:rPr>
      <w:sz w:val="19"/>
      <w:szCs w:val="19"/>
      <w:shd w:val="clear" w:color="auto" w:fill="FFFFFF"/>
    </w:rPr>
  </w:style>
  <w:style w:type="paragraph" w:customStyle="1" w:styleId="afffffffc">
    <w:name w:val="Оглавление"/>
    <w:basedOn w:val="a5"/>
    <w:link w:val="afffffffb"/>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c"/>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c"/>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c"/>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d">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e">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
    <w:name w:val="Внимание: криминал!!"/>
    <w:basedOn w:val="afffffffe"/>
    <w:next w:val="a5"/>
    <w:rsid w:val="0062090B"/>
  </w:style>
  <w:style w:type="paragraph" w:customStyle="1" w:styleId="affffffff0">
    <w:name w:val="Внимание: недобросовестность!"/>
    <w:basedOn w:val="afffffffe"/>
    <w:next w:val="a5"/>
    <w:rsid w:val="0062090B"/>
  </w:style>
  <w:style w:type="paragraph" w:customStyle="1" w:styleId="affffffff1">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2">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fff3">
    <w:name w:val="Заголовок"/>
    <w:basedOn w:val="affffffff2"/>
    <w:next w:val="a5"/>
    <w:rsid w:val="0062090B"/>
    <w:pPr>
      <w:shd w:val="clear" w:color="auto" w:fill="F0F0F0"/>
    </w:pPr>
    <w:rPr>
      <w:b/>
      <w:bCs/>
      <w:color w:val="0058A9"/>
    </w:rPr>
  </w:style>
  <w:style w:type="paragraph" w:customStyle="1" w:styleId="affffffff4">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5">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lang w:val="x-none" w:eastAsia="x-none"/>
    </w:rPr>
  </w:style>
  <w:style w:type="paragraph" w:customStyle="1" w:styleId="affffffff6">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7">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8">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9">
    <w:name w:val="Заголовок ЭР (правое окно)"/>
    <w:basedOn w:val="affffffff8"/>
    <w:next w:val="a5"/>
    <w:rsid w:val="0062090B"/>
    <w:pPr>
      <w:spacing w:after="0"/>
      <w:jc w:val="left"/>
    </w:pPr>
  </w:style>
  <w:style w:type="paragraph" w:customStyle="1" w:styleId="affffffffa">
    <w:name w:val="Интерактивный заголовок"/>
    <w:basedOn w:val="affffffff3"/>
    <w:next w:val="a5"/>
    <w:rsid w:val="0062090B"/>
    <w:rPr>
      <w:u w:val="single"/>
    </w:rPr>
  </w:style>
  <w:style w:type="paragraph" w:customStyle="1" w:styleId="affffffffb">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c">
    <w:name w:val="Информация об изменениях"/>
    <w:basedOn w:val="affffffffb"/>
    <w:next w:val="a5"/>
    <w:rsid w:val="0062090B"/>
    <w:pPr>
      <w:shd w:val="clear" w:color="auto" w:fill="EAEFED"/>
      <w:spacing w:before="180"/>
      <w:ind w:left="360" w:right="360" w:firstLine="0"/>
    </w:pPr>
  </w:style>
  <w:style w:type="paragraph" w:customStyle="1" w:styleId="affffffffd">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e">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f">
    <w:name w:val="Колонтитул (левый)"/>
    <w:basedOn w:val="affffffffe"/>
    <w:next w:val="a5"/>
    <w:rsid w:val="0062090B"/>
    <w:rPr>
      <w:sz w:val="14"/>
      <w:szCs w:val="14"/>
    </w:rPr>
  </w:style>
  <w:style w:type="paragraph" w:customStyle="1" w:styleId="afffffffff0">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1">
    <w:name w:val="Колонтитул (правый)"/>
    <w:basedOn w:val="afffffffff0"/>
    <w:next w:val="a5"/>
    <w:rsid w:val="0062090B"/>
    <w:rPr>
      <w:sz w:val="14"/>
      <w:szCs w:val="14"/>
    </w:rPr>
  </w:style>
  <w:style w:type="paragraph" w:customStyle="1" w:styleId="afffffffff2">
    <w:name w:val="Комментарий пользователя"/>
    <w:basedOn w:val="aff9"/>
    <w:next w:val="a5"/>
    <w:rsid w:val="0062090B"/>
    <w:pPr>
      <w:widowControl w:val="0"/>
      <w:shd w:val="clear" w:color="auto" w:fill="FFDFE0"/>
      <w:jc w:val="left"/>
    </w:pPr>
    <w:rPr>
      <w:shd w:val="clear" w:color="auto" w:fill="auto"/>
    </w:rPr>
  </w:style>
  <w:style w:type="paragraph" w:customStyle="1" w:styleId="afffffffff3">
    <w:name w:val="Куда обратиться?"/>
    <w:basedOn w:val="afffffffe"/>
    <w:next w:val="a5"/>
    <w:rsid w:val="0062090B"/>
  </w:style>
  <w:style w:type="paragraph" w:customStyle="1" w:styleId="afffffffff4">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5">
    <w:name w:val="Необходимые документы"/>
    <w:basedOn w:val="afffffffe"/>
    <w:next w:val="a5"/>
    <w:rsid w:val="0062090B"/>
    <w:pPr>
      <w:ind w:firstLine="118"/>
    </w:pPr>
  </w:style>
  <w:style w:type="paragraph" w:customStyle="1" w:styleId="afffffffff6">
    <w:name w:val="Переменная часть"/>
    <w:basedOn w:val="affffffff2"/>
    <w:next w:val="a5"/>
    <w:rsid w:val="0062090B"/>
    <w:rPr>
      <w:sz w:val="18"/>
      <w:szCs w:val="18"/>
    </w:rPr>
  </w:style>
  <w:style w:type="paragraph" w:customStyle="1" w:styleId="afffffffff7">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fffff8">
    <w:name w:val="Подзаголовок для информации об изменениях"/>
    <w:basedOn w:val="affffffffb"/>
    <w:next w:val="a5"/>
    <w:rsid w:val="0062090B"/>
    <w:rPr>
      <w:b/>
      <w:bCs/>
    </w:rPr>
  </w:style>
  <w:style w:type="paragraph" w:customStyle="1" w:styleId="afffffffff9">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a">
    <w:name w:val="Постоянная часть"/>
    <w:basedOn w:val="affffffff2"/>
    <w:next w:val="a5"/>
    <w:rsid w:val="0062090B"/>
    <w:rPr>
      <w:sz w:val="20"/>
      <w:szCs w:val="20"/>
    </w:rPr>
  </w:style>
  <w:style w:type="paragraph" w:customStyle="1" w:styleId="afffffffffb">
    <w:name w:val="Пример."/>
    <w:basedOn w:val="afffffffe"/>
    <w:next w:val="a5"/>
    <w:rsid w:val="0062090B"/>
  </w:style>
  <w:style w:type="paragraph" w:customStyle="1" w:styleId="afffffffffc">
    <w:name w:val="Примечание."/>
    <w:basedOn w:val="afffffffe"/>
    <w:next w:val="a5"/>
    <w:rsid w:val="0062090B"/>
  </w:style>
  <w:style w:type="paragraph" w:customStyle="1" w:styleId="afffffffffd">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e">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f">
    <w:name w:val="Текст в таблице"/>
    <w:basedOn w:val="aff0"/>
    <w:next w:val="a5"/>
    <w:rsid w:val="0062090B"/>
    <w:pPr>
      <w:ind w:firstLine="500"/>
    </w:pPr>
    <w:rPr>
      <w:rFonts w:eastAsia="Times New Roman"/>
    </w:rPr>
  </w:style>
  <w:style w:type="paragraph" w:customStyle="1" w:styleId="affffffffff0">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1">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2">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3">
    <w:name w:val="Центрированный (таблица)"/>
    <w:basedOn w:val="aff0"/>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6">
    <w:name w:val="Абзац списка1"/>
    <w:basedOn w:val="a5"/>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4">
    <w:name w:val="Активная гипертекстовая ссылка"/>
    <w:rsid w:val="0062090B"/>
    <w:rPr>
      <w:color w:val="106BBE"/>
      <w:u w:val="single"/>
    </w:rPr>
  </w:style>
  <w:style w:type="character" w:customStyle="1" w:styleId="affffffffff5">
    <w:name w:val="Выделение для Базового Поиска (курсив)"/>
    <w:rsid w:val="0062090B"/>
    <w:rPr>
      <w:b/>
      <w:bCs w:val="0"/>
      <w:i/>
      <w:iCs w:val="0"/>
      <w:color w:val="0058A9"/>
    </w:rPr>
  </w:style>
  <w:style w:type="character" w:customStyle="1" w:styleId="affffffffff6">
    <w:name w:val="Заголовок своего сообщения"/>
    <w:rsid w:val="0062090B"/>
  </w:style>
  <w:style w:type="character" w:customStyle="1" w:styleId="affffffffff7">
    <w:name w:val="Заголовок чужого сообщения"/>
    <w:rsid w:val="0062090B"/>
    <w:rPr>
      <w:b/>
      <w:bCs w:val="0"/>
      <w:color w:val="FF0000"/>
    </w:rPr>
  </w:style>
  <w:style w:type="character" w:customStyle="1" w:styleId="affffffffff8">
    <w:name w:val="Найденные слова"/>
    <w:rsid w:val="0062090B"/>
    <w:rPr>
      <w:color w:val="26282F"/>
      <w:shd w:val="clear" w:color="auto" w:fill="FFF580"/>
    </w:rPr>
  </w:style>
  <w:style w:type="character" w:customStyle="1" w:styleId="affffffffff9">
    <w:name w:val="Не вступил в силу"/>
    <w:rsid w:val="0062090B"/>
    <w:rPr>
      <w:color w:val="000000"/>
      <w:shd w:val="clear" w:color="auto" w:fill="D8EDE8"/>
    </w:rPr>
  </w:style>
  <w:style w:type="character" w:customStyle="1" w:styleId="affffffffffa">
    <w:name w:val="Продолжение ссылки"/>
    <w:uiPriority w:val="99"/>
    <w:rsid w:val="0062090B"/>
  </w:style>
  <w:style w:type="character" w:customStyle="1" w:styleId="affffffffffb">
    <w:name w:val="Сравнение редакций"/>
    <w:rsid w:val="0062090B"/>
    <w:rPr>
      <w:color w:val="26282F"/>
    </w:rPr>
  </w:style>
  <w:style w:type="character" w:customStyle="1" w:styleId="affffffffffc">
    <w:name w:val="Утратил силу"/>
    <w:rsid w:val="0062090B"/>
    <w:rPr>
      <w:strike/>
      <w:color w:val="666600"/>
    </w:rPr>
  </w:style>
  <w:style w:type="table" w:customStyle="1" w:styleId="64">
    <w:name w:val="Сетка таблицы6"/>
    <w:basedOn w:val="a7"/>
    <w:next w:val="afc"/>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7">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8">
    <w:name w:val="Без интервала1"/>
    <w:aliases w:val="письмо"/>
    <w:link w:val="affffffffffd"/>
    <w:qFormat/>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c"/>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e">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c"/>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f">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f0">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c"/>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c"/>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c"/>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c"/>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c"/>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c"/>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c"/>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c"/>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c"/>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1">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2">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c"/>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locked/>
    <w:rsid w:val="001D2679"/>
    <w:rPr>
      <w:rFonts w:ascii="Arial" w:eastAsia="Times New Roman" w:hAnsi="Arial" w:cs="Arial"/>
      <w:color w:val="332E2D"/>
      <w:spacing w:val="2"/>
      <w:sz w:val="24"/>
      <w:szCs w:val="24"/>
    </w:rPr>
  </w:style>
  <w:style w:type="character" w:customStyle="1" w:styleId="blk">
    <w:name w:val="blk"/>
    <w:basedOn w:val="a6"/>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c"/>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c"/>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c"/>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c"/>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c"/>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c"/>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c"/>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9">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c"/>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c"/>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c"/>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c"/>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c"/>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c"/>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c"/>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c"/>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eastAsia="x-none"/>
    </w:rPr>
  </w:style>
  <w:style w:type="character" w:customStyle="1" w:styleId="341">
    <w:name w:val="Знак Знак34"/>
    <w:uiPriority w:val="99"/>
    <w:rsid w:val="00C23581"/>
    <w:rPr>
      <w:rFonts w:ascii="Arial" w:hAnsi="Arial"/>
      <w:b/>
      <w:sz w:val="26"/>
      <w:lang w:val="en-US" w:eastAsia="x-none"/>
    </w:rPr>
  </w:style>
  <w:style w:type="character" w:customStyle="1" w:styleId="332">
    <w:name w:val="Знак Знак33"/>
    <w:uiPriority w:val="99"/>
    <w:rsid w:val="00C23581"/>
    <w:rPr>
      <w:rFonts w:ascii="Times New Roman" w:hAnsi="Times New Roman"/>
      <w:b/>
      <w:sz w:val="20"/>
      <w:lang w:val="en-US" w:eastAsia="x-none"/>
    </w:rPr>
  </w:style>
  <w:style w:type="character" w:customStyle="1" w:styleId="322">
    <w:name w:val="Знак Знак32"/>
    <w:uiPriority w:val="99"/>
    <w:rsid w:val="00C23581"/>
    <w:rPr>
      <w:rFonts w:ascii="Times New Roman" w:hAnsi="Times New Roman"/>
      <w:b/>
      <w:i/>
      <w:sz w:val="26"/>
      <w:lang w:val="en-US" w:eastAsia="x-none"/>
    </w:rPr>
  </w:style>
  <w:style w:type="character" w:customStyle="1" w:styleId="172">
    <w:name w:val="Знак Знак17"/>
    <w:uiPriority w:val="99"/>
    <w:rsid w:val="00C23581"/>
    <w:rPr>
      <w:rFonts w:eastAsia="Times New Roman"/>
      <w:i/>
      <w:sz w:val="22"/>
      <w:lang w:val="ru-RU" w:eastAsia="x-none"/>
    </w:rPr>
  </w:style>
  <w:style w:type="character" w:customStyle="1" w:styleId="162">
    <w:name w:val="Знак Знак16"/>
    <w:uiPriority w:val="99"/>
    <w:rsid w:val="00C23581"/>
    <w:rPr>
      <w:rFonts w:ascii="Arial" w:hAnsi="Arial"/>
      <w:lang w:val="ru-RU" w:eastAsia="x-none"/>
    </w:rPr>
  </w:style>
  <w:style w:type="character" w:customStyle="1" w:styleId="1fa">
    <w:name w:val="бпОсновной текст Знак Знак1"/>
    <w:uiPriority w:val="99"/>
    <w:rsid w:val="00C23581"/>
    <w:rPr>
      <w:rFonts w:ascii="Times New Roman" w:hAnsi="Times New Roman"/>
      <w:sz w:val="24"/>
      <w:lang w:val="en-US" w:eastAsia="x-none"/>
    </w:rPr>
  </w:style>
  <w:style w:type="character" w:customStyle="1" w:styleId="1fb">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eastAsia="x-none"/>
    </w:rPr>
  </w:style>
  <w:style w:type="character" w:customStyle="1" w:styleId="Heading2Char">
    <w:name w:val="Heading 2 Char"/>
    <w:uiPriority w:val="99"/>
    <w:rsid w:val="00C23581"/>
    <w:rPr>
      <w:rFonts w:ascii="Arial" w:hAnsi="Arial"/>
      <w:sz w:val="24"/>
      <w:lang w:val="ru-RU" w:eastAsia="x-none"/>
    </w:rPr>
  </w:style>
  <w:style w:type="character" w:customStyle="1" w:styleId="Heading3Char">
    <w:name w:val="Heading 3 Char"/>
    <w:uiPriority w:val="99"/>
    <w:rsid w:val="00C23581"/>
    <w:rPr>
      <w:rFonts w:ascii="Arial" w:hAnsi="Arial"/>
      <w:b/>
      <w:sz w:val="24"/>
      <w:lang w:val="ru-RU" w:eastAsia="x-none"/>
    </w:rPr>
  </w:style>
  <w:style w:type="character" w:customStyle="1" w:styleId="Heading4Char">
    <w:name w:val="Heading 4 Char"/>
    <w:uiPriority w:val="99"/>
    <w:rsid w:val="00C23581"/>
    <w:rPr>
      <w:sz w:val="24"/>
      <w:lang w:val="ru-RU" w:eastAsia="x-none"/>
    </w:rPr>
  </w:style>
  <w:style w:type="character" w:customStyle="1" w:styleId="BodyTextChar1">
    <w:name w:val="Body Text Char1"/>
    <w:uiPriority w:val="99"/>
    <w:rsid w:val="00C23581"/>
    <w:rPr>
      <w:sz w:val="24"/>
      <w:lang w:val="ru-RU" w:eastAsia="x-none"/>
    </w:rPr>
  </w:style>
  <w:style w:type="character" w:customStyle="1" w:styleId="BodyTextIndentChar1">
    <w:name w:val="Body Text Indent Char1"/>
    <w:uiPriority w:val="99"/>
    <w:rsid w:val="00C23581"/>
    <w:rPr>
      <w:sz w:val="24"/>
      <w:lang w:val="ru-RU" w:eastAsia="x-none"/>
    </w:rPr>
  </w:style>
  <w:style w:type="character" w:customStyle="1" w:styleId="154">
    <w:name w:val="Знак Знак15"/>
    <w:uiPriority w:val="99"/>
    <w:rsid w:val="00C23581"/>
    <w:rPr>
      <w:rFonts w:ascii="Times New Roman" w:hAnsi="Times New Roman"/>
      <w:sz w:val="24"/>
      <w:lang w:val="en-US" w:eastAsia="x-none"/>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eastAsia="x-none"/>
    </w:rPr>
  </w:style>
  <w:style w:type="character" w:customStyle="1" w:styleId="SignatureChar">
    <w:name w:val="Signature Char"/>
    <w:uiPriority w:val="99"/>
    <w:rsid w:val="00C23581"/>
    <w:rPr>
      <w:b/>
      <w:sz w:val="28"/>
      <w:lang w:val="ru-RU" w:eastAsia="x-none"/>
    </w:rPr>
  </w:style>
  <w:style w:type="character" w:customStyle="1" w:styleId="BodyTextFirstIndentChar">
    <w:name w:val="Body Text First Indent Char"/>
    <w:basedOn w:val="BodyTextChar1"/>
    <w:uiPriority w:val="99"/>
    <w:rsid w:val="00C23581"/>
    <w:rPr>
      <w:rFonts w:cs="Times New Roman"/>
      <w:sz w:val="24"/>
      <w:szCs w:val="24"/>
      <w:lang w:val="ru-RU" w:eastAsia="x-none"/>
    </w:rPr>
  </w:style>
  <w:style w:type="character" w:customStyle="1" w:styleId="BodyText3Char">
    <w:name w:val="Body Text 3 Char"/>
    <w:uiPriority w:val="99"/>
    <w:rsid w:val="00C23581"/>
    <w:rPr>
      <w:sz w:val="16"/>
      <w:lang w:val="ru-RU" w:eastAsia="x-none"/>
    </w:rPr>
  </w:style>
  <w:style w:type="character" w:customStyle="1" w:styleId="272">
    <w:name w:val="Знак Знак27"/>
    <w:uiPriority w:val="99"/>
    <w:rsid w:val="00C23581"/>
    <w:rPr>
      <w:sz w:val="28"/>
      <w:lang w:val="ru-RU" w:eastAsia="x-none"/>
    </w:rPr>
  </w:style>
  <w:style w:type="character" w:customStyle="1" w:styleId="262">
    <w:name w:val="Знак Знак26"/>
    <w:uiPriority w:val="99"/>
    <w:rsid w:val="00C23581"/>
    <w:rPr>
      <w:rFonts w:ascii="Arial" w:hAnsi="Arial"/>
      <w:b/>
      <w:sz w:val="26"/>
      <w:lang w:val="ru-RU" w:eastAsia="x-none"/>
    </w:rPr>
  </w:style>
  <w:style w:type="character" w:customStyle="1" w:styleId="252">
    <w:name w:val="Знак Знак25"/>
    <w:uiPriority w:val="99"/>
    <w:rsid w:val="00C23581"/>
    <w:rPr>
      <w:rFonts w:ascii="Arial" w:hAnsi="Arial"/>
      <w:b/>
      <w:sz w:val="24"/>
      <w:lang w:val="ru-RU" w:eastAsia="x-none"/>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eastAsia="x-none"/>
    </w:rPr>
  </w:style>
  <w:style w:type="character" w:customStyle="1" w:styleId="222">
    <w:name w:val="Заголовок 2 Знак2"/>
    <w:uiPriority w:val="99"/>
    <w:rsid w:val="00C23581"/>
    <w:rPr>
      <w:rFonts w:ascii="Arial" w:hAnsi="Arial"/>
      <w:b/>
      <w:i/>
      <w:sz w:val="28"/>
      <w:lang w:val="ru-RU" w:eastAsia="x-none"/>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eastAsia="x-none"/>
    </w:rPr>
  </w:style>
  <w:style w:type="character" w:customStyle="1" w:styleId="2110">
    <w:name w:val="Знак Знак211"/>
    <w:uiPriority w:val="99"/>
    <w:rsid w:val="00C23581"/>
    <w:rPr>
      <w:sz w:val="28"/>
      <w:lang w:val="ru-RU" w:eastAsia="x-none"/>
    </w:rPr>
  </w:style>
  <w:style w:type="character" w:customStyle="1" w:styleId="2010">
    <w:name w:val="Знак Знак201"/>
    <w:uiPriority w:val="99"/>
    <w:rsid w:val="00C23581"/>
    <w:rPr>
      <w:rFonts w:ascii="Arial" w:hAnsi="Arial"/>
      <w:b/>
      <w:sz w:val="26"/>
      <w:lang w:val="ru-RU" w:eastAsia="x-none"/>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eastAsia="x-none"/>
    </w:rPr>
  </w:style>
  <w:style w:type="character" w:customStyle="1" w:styleId="114">
    <w:name w:val="Знак Знак11"/>
    <w:uiPriority w:val="99"/>
    <w:rsid w:val="00C23581"/>
    <w:rPr>
      <w:sz w:val="24"/>
      <w:lang w:val="ru-RU" w:eastAsia="x-none"/>
    </w:rPr>
  </w:style>
  <w:style w:type="character" w:customStyle="1" w:styleId="94">
    <w:name w:val="Знак Знак9"/>
    <w:uiPriority w:val="99"/>
    <w:rsid w:val="00C23581"/>
    <w:rPr>
      <w:lang w:val="ru-RU" w:eastAsia="x-none"/>
    </w:rPr>
  </w:style>
  <w:style w:type="character" w:customStyle="1" w:styleId="3f4">
    <w:name w:val="Знак Знак3"/>
    <w:uiPriority w:val="99"/>
    <w:rsid w:val="00C23581"/>
    <w:rPr>
      <w:b/>
      <w:sz w:val="28"/>
      <w:lang w:val="ru-RU" w:eastAsia="x-none"/>
    </w:rPr>
  </w:style>
  <w:style w:type="character" w:customStyle="1" w:styleId="142">
    <w:name w:val="Знак Знак14"/>
    <w:uiPriority w:val="99"/>
    <w:rsid w:val="00C23581"/>
    <w:rPr>
      <w:sz w:val="24"/>
      <w:lang w:val="ru-RU" w:eastAsia="x-none"/>
    </w:rPr>
  </w:style>
  <w:style w:type="character" w:customStyle="1" w:styleId="2fe">
    <w:name w:val="Знак Знак2"/>
    <w:uiPriority w:val="99"/>
    <w:rsid w:val="00C23581"/>
    <w:rPr>
      <w:rFonts w:ascii="Times New Roman" w:hAnsi="Times New Roman"/>
      <w:sz w:val="24"/>
      <w:lang w:val="ru-RU" w:eastAsia="x-none"/>
    </w:rPr>
  </w:style>
  <w:style w:type="character" w:customStyle="1" w:styleId="106">
    <w:name w:val="Знак Знак10"/>
    <w:uiPriority w:val="99"/>
    <w:rsid w:val="00C23581"/>
    <w:rPr>
      <w:sz w:val="24"/>
      <w:lang w:val="ru-RU" w:eastAsia="x-none"/>
    </w:rPr>
  </w:style>
  <w:style w:type="character" w:customStyle="1" w:styleId="1fc">
    <w:name w:val="Знак Знак1"/>
    <w:uiPriority w:val="99"/>
    <w:rsid w:val="00C23581"/>
    <w:rPr>
      <w:sz w:val="16"/>
      <w:lang w:val="ru-RU" w:eastAsia="x-none"/>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eastAsia="x-none"/>
    </w:rPr>
  </w:style>
  <w:style w:type="character" w:customStyle="1" w:styleId="1fd">
    <w:name w:val="Текст выноски Знак1"/>
    <w:uiPriority w:val="99"/>
    <w:rsid w:val="00C23581"/>
    <w:rPr>
      <w:rFonts w:ascii="Tahoma" w:hAnsi="Tahoma"/>
      <w:sz w:val="16"/>
      <w:lang w:val="en-US" w:eastAsia="ar-SA" w:bidi="ar-SA"/>
    </w:rPr>
  </w:style>
  <w:style w:type="character" w:customStyle="1" w:styleId="1fe">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
    <w:name w:val="Основной текст Знак1"/>
    <w:basedOn w:val="a6"/>
    <w:uiPriority w:val="99"/>
    <w:semiHidden/>
    <w:locked/>
    <w:rsid w:val="00C23581"/>
    <w:rPr>
      <w:rFonts w:ascii="Calibri" w:eastAsia="SimSun" w:hAnsi="Calibri" w:cs="Calibri"/>
      <w:lang w:val="x-none" w:eastAsia="ar-SA" w:bidi="ar-SA"/>
    </w:rPr>
  </w:style>
  <w:style w:type="paragraph" w:customStyle="1" w:styleId="1ff0">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1">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val="x-none" w:eastAsia="ar-SA" w:bidi="ar-SA"/>
    </w:rPr>
  </w:style>
  <w:style w:type="paragraph" w:customStyle="1" w:styleId="afffffffffff3">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2">
    <w:name w:val="Текст сноски Знак1"/>
    <w:basedOn w:val="a6"/>
    <w:uiPriority w:val="99"/>
    <w:semiHidden/>
    <w:locked/>
    <w:rsid w:val="00C23581"/>
    <w:rPr>
      <w:rFonts w:ascii="Calibri" w:eastAsia="SimSun" w:hAnsi="Calibri" w:cs="Calibri"/>
      <w:sz w:val="20"/>
      <w:szCs w:val="20"/>
      <w:lang w:val="x-none" w:eastAsia="ar-SA" w:bidi="ar-SA"/>
    </w:rPr>
  </w:style>
  <w:style w:type="character" w:customStyle="1" w:styleId="1ff3">
    <w:name w:val="Основной текст с отступом Знак1"/>
    <w:basedOn w:val="a6"/>
    <w:uiPriority w:val="99"/>
    <w:semiHidden/>
    <w:locked/>
    <w:rsid w:val="00C23581"/>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val="x-none" w:eastAsia="ar-SA" w:bidi="ar-SA"/>
    </w:rPr>
  </w:style>
  <w:style w:type="paragraph" w:customStyle="1" w:styleId="afffffffffff4">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4">
    <w:name w:val="Подпись Знак1"/>
    <w:basedOn w:val="a6"/>
    <w:uiPriority w:val="99"/>
    <w:semiHidden/>
    <w:locked/>
    <w:rsid w:val="00C23581"/>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C23581"/>
    <w:rPr>
      <w:rFonts w:ascii="Calibri" w:eastAsia="SimSun" w:hAnsi="Calibri" w:cs="Calibri"/>
      <w:sz w:val="16"/>
      <w:szCs w:val="16"/>
      <w:lang w:val="x-none"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5">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5">
    <w:name w:val="Название Знак1"/>
    <w:basedOn w:val="a6"/>
    <w:uiPriority w:val="99"/>
    <w:locked/>
    <w:rsid w:val="00C23581"/>
    <w:rPr>
      <w:rFonts w:ascii="Cambria" w:hAnsi="Cambria" w:cs="Cambria"/>
      <w:b/>
      <w:bCs/>
      <w:kern w:val="28"/>
      <w:sz w:val="32"/>
      <w:szCs w:val="32"/>
      <w:lang w:val="x-none" w:eastAsia="ar-SA" w:bidi="ar-SA"/>
    </w:rPr>
  </w:style>
  <w:style w:type="character" w:customStyle="1" w:styleId="1ff6">
    <w:name w:val="Текст Знак1"/>
    <w:basedOn w:val="a6"/>
    <w:uiPriority w:val="99"/>
    <w:semiHidden/>
    <w:locked/>
    <w:rsid w:val="00C23581"/>
    <w:rPr>
      <w:rFonts w:ascii="Courier New" w:eastAsia="SimSun" w:hAnsi="Courier New" w:cs="Courier New"/>
      <w:sz w:val="20"/>
      <w:szCs w:val="20"/>
      <w:lang w:val="x-none"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6">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7">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8">
    <w:name w:val="Приложение"/>
    <w:basedOn w:val="af7"/>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9">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a">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b">
    <w:name w:val="Исполнитель"/>
    <w:basedOn w:val="af7"/>
    <w:uiPriority w:val="99"/>
    <w:rsid w:val="00C23581"/>
    <w:pPr>
      <w:suppressAutoHyphens/>
      <w:spacing w:after="120" w:line="240" w:lineRule="exact"/>
    </w:pPr>
    <w:rPr>
      <w:rFonts w:ascii="Calibri" w:hAnsi="Calibri" w:cs="Calibri"/>
      <w:b/>
      <w:bCs/>
      <w:szCs w:val="24"/>
      <w:lang w:eastAsia="ar-SA"/>
    </w:rPr>
  </w:style>
  <w:style w:type="paragraph" w:customStyle="1" w:styleId="afffffffffffc">
    <w:name w:val="Подпись на общем бланке"/>
    <w:basedOn w:val="affffff"/>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d">
    <w:name w:val="Знак Знак Знак Знак Знак Знак Знак"/>
    <w:basedOn w:val="a5"/>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7">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8">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e">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3"/>
    <w:uiPriority w:val="99"/>
    <w:semiHidden/>
    <w:locked/>
    <w:rsid w:val="00C23581"/>
    <w:rPr>
      <w:rFonts w:ascii="Calibri" w:eastAsia="SimSun" w:hAnsi="Calibri" w:cs="Calibri"/>
      <w:lang w:val="x-none"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c"/>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c"/>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A40D72"/>
  </w:style>
  <w:style w:type="character" w:customStyle="1" w:styleId="affffffffffd">
    <w:name w:val="Без интервала Знак"/>
    <w:aliases w:val="письмо Знак"/>
    <w:link w:val="1f8"/>
    <w:uiPriority w:val="99"/>
    <w:locked/>
    <w:rsid w:val="00A40D72"/>
    <w:rPr>
      <w:rFonts w:ascii="Calibri" w:eastAsia="Times New Roman" w:hAnsi="Calibri" w:cs="Calibri"/>
      <w:lang w:eastAsia="en-US"/>
    </w:rPr>
  </w:style>
  <w:style w:type="numbering" w:customStyle="1" w:styleId="370">
    <w:name w:val="Нет списка37"/>
    <w:next w:val="a8"/>
    <w:uiPriority w:val="99"/>
    <w:semiHidden/>
    <w:unhideWhenUsed/>
    <w:rsid w:val="00A40D72"/>
  </w:style>
  <w:style w:type="table" w:customStyle="1" w:styleId="361">
    <w:name w:val="Сетка таблицы36"/>
    <w:basedOn w:val="a7"/>
    <w:next w:val="afc"/>
    <w:uiPriority w:val="99"/>
    <w:rsid w:val="007C79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fc"/>
    <w:rsid w:val="008B5E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c"/>
    <w:rsid w:val="006A20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fc"/>
    <w:uiPriority w:val="59"/>
    <w:rsid w:val="008145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c"/>
    <w:uiPriority w:val="59"/>
    <w:rsid w:val="008C6FD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c"/>
    <w:uiPriority w:val="59"/>
    <w:rsid w:val="004566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6024A4"/>
  </w:style>
  <w:style w:type="character" w:customStyle="1" w:styleId="1ff9">
    <w:name w:val="Заголовок №1_"/>
    <w:basedOn w:val="a6"/>
    <w:link w:val="1ffa"/>
    <w:rsid w:val="006024A4"/>
    <w:rPr>
      <w:rFonts w:ascii="Times New Roman" w:eastAsia="Times New Roman" w:hAnsi="Times New Roman" w:cs="Times New Roman"/>
      <w:b/>
      <w:bCs/>
      <w:sz w:val="26"/>
      <w:szCs w:val="26"/>
      <w:shd w:val="clear" w:color="auto" w:fill="FFFFFF"/>
    </w:rPr>
  </w:style>
  <w:style w:type="character" w:customStyle="1" w:styleId="3f5">
    <w:name w:val="Основной текст (3)_"/>
    <w:basedOn w:val="a6"/>
    <w:link w:val="3f6"/>
    <w:rsid w:val="006024A4"/>
    <w:rPr>
      <w:rFonts w:ascii="Times New Roman" w:eastAsia="Times New Roman" w:hAnsi="Times New Roman" w:cs="Times New Roman"/>
      <w:b/>
      <w:bCs/>
      <w:sz w:val="26"/>
      <w:szCs w:val="26"/>
      <w:shd w:val="clear" w:color="auto" w:fill="FFFFFF"/>
    </w:rPr>
  </w:style>
  <w:style w:type="paragraph" w:customStyle="1" w:styleId="1ffa">
    <w:name w:val="Заголовок №1"/>
    <w:basedOn w:val="a5"/>
    <w:link w:val="1ff9"/>
    <w:rsid w:val="006024A4"/>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f6">
    <w:name w:val="Основной текст (3)"/>
    <w:basedOn w:val="a5"/>
    <w:link w:val="3f5"/>
    <w:rsid w:val="006024A4"/>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table" w:customStyle="1" w:styleId="3610">
    <w:name w:val="Сетка таблицы361"/>
    <w:basedOn w:val="a7"/>
    <w:next w:val="afc"/>
    <w:uiPriority w:val="99"/>
    <w:locked/>
    <w:rsid w:val="006024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6024A4"/>
  </w:style>
  <w:style w:type="character" w:customStyle="1" w:styleId="af2">
    <w:name w:val="Абзац списка Знак"/>
    <w:link w:val="af1"/>
    <w:locked/>
    <w:rsid w:val="00E77CAC"/>
  </w:style>
  <w:style w:type="character" w:customStyle="1" w:styleId="FontStyle18">
    <w:name w:val="Font Style18"/>
    <w:rsid w:val="00E77CAC"/>
    <w:rPr>
      <w:rFonts w:ascii="Times New Roman" w:hAnsi="Times New Roman" w:cs="Times New Roman" w:hint="default"/>
      <w:sz w:val="24"/>
      <w:szCs w:val="24"/>
    </w:rPr>
  </w:style>
  <w:style w:type="paragraph" w:customStyle="1" w:styleId="affffffffffff">
    <w:name w:val="ОСНОВНОЙ"/>
    <w:basedOn w:val="a5"/>
    <w:rsid w:val="00E77CAC"/>
    <w:pPr>
      <w:widowControl w:val="0"/>
      <w:suppressAutoHyphens/>
      <w:autoSpaceDE w:val="0"/>
      <w:spacing w:after="0" w:line="215" w:lineRule="atLeast"/>
      <w:ind w:firstLine="397"/>
      <w:jc w:val="both"/>
      <w:textAlignment w:val="center"/>
    </w:pPr>
    <w:rPr>
      <w:rFonts w:ascii="Arial Narrow" w:eastAsia="Arial Narrow" w:hAnsi="Arial Narrow" w:cs="Arial Narrow"/>
      <w:color w:val="000000"/>
      <w:kern w:val="1"/>
      <w:sz w:val="18"/>
      <w:szCs w:val="18"/>
    </w:rPr>
  </w:style>
  <w:style w:type="character" w:customStyle="1" w:styleId="FontStyle15">
    <w:name w:val="Font Style15"/>
    <w:rsid w:val="00E77CAC"/>
    <w:rPr>
      <w:rFonts w:ascii="Times New Roman" w:hAnsi="Times New Roman" w:cs="Times New Roman"/>
      <w:spacing w:val="10"/>
      <w:sz w:val="24"/>
      <w:szCs w:val="24"/>
    </w:rPr>
  </w:style>
  <w:style w:type="numbering" w:customStyle="1" w:styleId="401">
    <w:name w:val="Нет списка40"/>
    <w:next w:val="a8"/>
    <w:uiPriority w:val="99"/>
    <w:semiHidden/>
    <w:unhideWhenUsed/>
    <w:rsid w:val="00BA5978"/>
  </w:style>
  <w:style w:type="numbering" w:customStyle="1" w:styleId="411">
    <w:name w:val="Нет списка41"/>
    <w:next w:val="a8"/>
    <w:uiPriority w:val="99"/>
    <w:semiHidden/>
    <w:unhideWhenUsed/>
    <w:rsid w:val="00EC3210"/>
  </w:style>
  <w:style w:type="table" w:customStyle="1" w:styleId="1101">
    <w:name w:val="Сетка таблицы110"/>
    <w:basedOn w:val="a7"/>
    <w:next w:val="afc"/>
    <w:uiPriority w:val="59"/>
    <w:rsid w:val="00EC321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Гиперссылка1"/>
    <w:basedOn w:val="a6"/>
    <w:uiPriority w:val="99"/>
    <w:unhideWhenUsed/>
    <w:rsid w:val="00EC3210"/>
    <w:rPr>
      <w:color w:val="0000FF"/>
      <w:u w:val="single"/>
    </w:rPr>
  </w:style>
  <w:style w:type="numbering" w:customStyle="1" w:styleId="420">
    <w:name w:val="Нет списка42"/>
    <w:next w:val="a8"/>
    <w:uiPriority w:val="99"/>
    <w:semiHidden/>
    <w:unhideWhenUsed/>
    <w:rsid w:val="00CF3C56"/>
  </w:style>
  <w:style w:type="table" w:customStyle="1" w:styleId="421">
    <w:name w:val="Сетка таблицы42"/>
    <w:basedOn w:val="a7"/>
    <w:next w:val="afc"/>
    <w:uiPriority w:val="59"/>
    <w:rsid w:val="004C1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B03D32"/>
  </w:style>
  <w:style w:type="character" w:customStyle="1" w:styleId="affffffffffff0">
    <w:name w:val="Сравнение редакций. Добавленный фрагмент"/>
    <w:uiPriority w:val="99"/>
    <w:rsid w:val="00B03D32"/>
    <w:rPr>
      <w:color w:val="000000"/>
      <w:shd w:val="clear" w:color="auto" w:fill="C1D7FF"/>
    </w:rPr>
  </w:style>
  <w:style w:type="paragraph" w:customStyle="1" w:styleId="aligncenter">
    <w:name w:val="align_center"/>
    <w:basedOn w:val="a5"/>
    <w:rsid w:val="00B03D3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40">
    <w:name w:val="Нет списка44"/>
    <w:next w:val="a8"/>
    <w:uiPriority w:val="99"/>
    <w:semiHidden/>
    <w:unhideWhenUsed/>
    <w:rsid w:val="00235BA6"/>
  </w:style>
  <w:style w:type="table" w:customStyle="1" w:styleId="431">
    <w:name w:val="Сетка таблицы43"/>
    <w:basedOn w:val="a7"/>
    <w:next w:val="afc"/>
    <w:rsid w:val="00235B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printj">
    <w:name w:val="printj"/>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printc">
    <w:name w:val="printc"/>
    <w:basedOn w:val="a5"/>
    <w:rsid w:val="00235BA6"/>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1ffc">
    <w:name w:val="Знак Знак Знак1 Знак"/>
    <w:basedOn w:val="a5"/>
    <w:rsid w:val="00235BA6"/>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numbering" w:customStyle="1" w:styleId="450">
    <w:name w:val="Нет списка45"/>
    <w:next w:val="a8"/>
    <w:uiPriority w:val="99"/>
    <w:semiHidden/>
    <w:unhideWhenUsed/>
    <w:rsid w:val="00623221"/>
  </w:style>
  <w:style w:type="table" w:customStyle="1" w:styleId="441">
    <w:name w:val="Сетка таблицы44"/>
    <w:basedOn w:val="a7"/>
    <w:next w:val="afc"/>
    <w:uiPriority w:val="59"/>
    <w:rsid w:val="0077209F"/>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920B00"/>
  </w:style>
  <w:style w:type="table" w:customStyle="1" w:styleId="1110">
    <w:name w:val="Сетка таблицы111"/>
    <w:basedOn w:val="a7"/>
    <w:next w:val="afc"/>
    <w:uiPriority w:val="59"/>
    <w:rsid w:val="00920B0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920B00"/>
  </w:style>
  <w:style w:type="numbering" w:customStyle="1" w:styleId="480">
    <w:name w:val="Нет списка48"/>
    <w:next w:val="a8"/>
    <w:uiPriority w:val="99"/>
    <w:semiHidden/>
    <w:unhideWhenUsed/>
    <w:rsid w:val="00920B00"/>
  </w:style>
  <w:style w:type="table" w:customStyle="1" w:styleId="1120">
    <w:name w:val="Сетка таблицы112"/>
    <w:basedOn w:val="a7"/>
    <w:next w:val="afc"/>
    <w:uiPriority w:val="59"/>
    <w:rsid w:val="00920B0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5E68B3"/>
  </w:style>
  <w:style w:type="table" w:customStyle="1" w:styleId="1130">
    <w:name w:val="Сетка таблицы113"/>
    <w:basedOn w:val="a7"/>
    <w:next w:val="afc"/>
    <w:uiPriority w:val="59"/>
    <w:rsid w:val="005E68B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8"/>
    <w:uiPriority w:val="99"/>
    <w:semiHidden/>
    <w:unhideWhenUsed/>
    <w:rsid w:val="005E68B3"/>
  </w:style>
  <w:style w:type="table" w:customStyle="1" w:styleId="1140">
    <w:name w:val="Сетка таблицы114"/>
    <w:basedOn w:val="a7"/>
    <w:next w:val="afc"/>
    <w:uiPriority w:val="59"/>
    <w:rsid w:val="005E68B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5E68B3"/>
  </w:style>
  <w:style w:type="numbering" w:customStyle="1" w:styleId="520">
    <w:name w:val="Нет списка52"/>
    <w:next w:val="a8"/>
    <w:uiPriority w:val="99"/>
    <w:semiHidden/>
    <w:unhideWhenUsed/>
    <w:rsid w:val="00554DBA"/>
  </w:style>
  <w:style w:type="numbering" w:customStyle="1" w:styleId="530">
    <w:name w:val="Нет списка53"/>
    <w:next w:val="a8"/>
    <w:uiPriority w:val="99"/>
    <w:semiHidden/>
    <w:unhideWhenUsed/>
    <w:rsid w:val="000D34EF"/>
  </w:style>
  <w:style w:type="numbering" w:customStyle="1" w:styleId="540">
    <w:name w:val="Нет списка54"/>
    <w:next w:val="a8"/>
    <w:uiPriority w:val="99"/>
    <w:semiHidden/>
    <w:unhideWhenUsed/>
    <w:rsid w:val="000D34EF"/>
  </w:style>
  <w:style w:type="paragraph" w:customStyle="1" w:styleId="115">
    <w:name w:val="Абзац списка11"/>
    <w:basedOn w:val="a5"/>
    <w:rsid w:val="000D34EF"/>
    <w:pPr>
      <w:spacing w:after="0" w:line="240" w:lineRule="auto"/>
      <w:ind w:left="720"/>
      <w:contextualSpacing/>
    </w:pPr>
    <w:rPr>
      <w:rFonts w:ascii="Times New Roman" w:eastAsia="Calibri" w:hAnsi="Times New Roman" w:cs="Times New Roman"/>
      <w:sz w:val="20"/>
      <w:szCs w:val="20"/>
    </w:rPr>
  </w:style>
  <w:style w:type="paragraph" w:customStyle="1" w:styleId="affffffffffff1">
    <w:name w:val="_Текст"/>
    <w:basedOn w:val="a5"/>
    <w:rsid w:val="000D34EF"/>
    <w:pPr>
      <w:spacing w:after="0" w:line="240" w:lineRule="auto"/>
      <w:ind w:right="454" w:firstLine="720"/>
      <w:jc w:val="both"/>
    </w:pPr>
    <w:rPr>
      <w:rFonts w:ascii="Times New Roman" w:eastAsia="Times New Roman" w:hAnsi="Times New Roman" w:cs="Times New Roman"/>
      <w:sz w:val="28"/>
      <w:szCs w:val="20"/>
    </w:rPr>
  </w:style>
  <w:style w:type="table" w:customStyle="1" w:styleId="451">
    <w:name w:val="Сетка таблицы45"/>
    <w:basedOn w:val="a7"/>
    <w:next w:val="afc"/>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0D34EF"/>
  </w:style>
  <w:style w:type="table" w:customStyle="1" w:styleId="354">
    <w:name w:val="Сетка таблицы354"/>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basedOn w:val="a7"/>
    <w:next w:val="afc"/>
    <w:uiPriority w:val="99"/>
    <w:locked/>
    <w:rsid w:val="000D3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fc"/>
    <w:uiPriority w:val="59"/>
    <w:rsid w:val="000D34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8"/>
    <w:uiPriority w:val="99"/>
    <w:semiHidden/>
    <w:unhideWhenUsed/>
    <w:rsid w:val="00FF456D"/>
  </w:style>
  <w:style w:type="table" w:customStyle="1" w:styleId="461">
    <w:name w:val="Сетка таблицы46"/>
    <w:basedOn w:val="a7"/>
    <w:next w:val="afc"/>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FF456D"/>
  </w:style>
  <w:style w:type="table" w:customStyle="1" w:styleId="3531">
    <w:name w:val="Сетка таблицы353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basedOn w:val="a7"/>
    <w:next w:val="afc"/>
    <w:uiPriority w:val="99"/>
    <w:locked/>
    <w:rsid w:val="00FF4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c"/>
    <w:uiPriority w:val="59"/>
    <w:rsid w:val="00FF45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FF456D"/>
  </w:style>
  <w:style w:type="numbering" w:customStyle="1" w:styleId="570">
    <w:name w:val="Нет списка57"/>
    <w:next w:val="a8"/>
    <w:semiHidden/>
    <w:rsid w:val="00FC6997"/>
  </w:style>
  <w:style w:type="table" w:customStyle="1" w:styleId="471">
    <w:name w:val="Сетка таблицы47"/>
    <w:basedOn w:val="a7"/>
    <w:next w:val="afc"/>
    <w:rsid w:val="00FC69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Основной текст (2)1"/>
    <w:basedOn w:val="a5"/>
    <w:rsid w:val="00FC6997"/>
    <w:pPr>
      <w:widowControl w:val="0"/>
      <w:shd w:val="clear" w:color="auto" w:fill="FFFFFF"/>
      <w:spacing w:before="180" w:after="1140" w:line="278" w:lineRule="exact"/>
      <w:ind w:hanging="1860"/>
      <w:jc w:val="center"/>
    </w:pPr>
    <w:rPr>
      <w:rFonts w:ascii="Times New Roman" w:eastAsia="Times New Roman" w:hAnsi="Times New Roman" w:cs="Times New Roman"/>
      <w:b/>
      <w:bCs/>
    </w:rPr>
  </w:style>
  <w:style w:type="numbering" w:customStyle="1" w:styleId="1131">
    <w:name w:val="Нет списка113"/>
    <w:next w:val="a8"/>
    <w:semiHidden/>
    <w:rsid w:val="00FC6997"/>
  </w:style>
  <w:style w:type="paragraph" w:customStyle="1" w:styleId="4c">
    <w:name w:val="Без интервала4"/>
    <w:rsid w:val="00FC6997"/>
    <w:pPr>
      <w:spacing w:after="0" w:line="240" w:lineRule="auto"/>
    </w:pPr>
    <w:rPr>
      <w:rFonts w:ascii="Times New Roman" w:eastAsia="Times New Roman" w:hAnsi="Times New Roman" w:cs="Times New Roman"/>
      <w:sz w:val="24"/>
      <w:szCs w:val="24"/>
    </w:rPr>
  </w:style>
  <w:style w:type="paragraph" w:customStyle="1" w:styleId="formattext0">
    <w:name w:val="formattext"/>
    <w:basedOn w:val="a5"/>
    <w:rsid w:val="00770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7">
    <w:name w:val="Обычный3"/>
    <w:rsid w:val="00C931C2"/>
    <w:pPr>
      <w:spacing w:after="0" w:line="240" w:lineRule="auto"/>
    </w:pPr>
    <w:rPr>
      <w:rFonts w:ascii="Times New Roman" w:eastAsia="Times New Roman" w:hAnsi="Times New Roman" w:cs="Times New Roman"/>
      <w:snapToGrid w:val="0"/>
      <w:sz w:val="20"/>
      <w:szCs w:val="20"/>
    </w:rPr>
  </w:style>
  <w:style w:type="paragraph" w:customStyle="1" w:styleId="TextBoldCenter">
    <w:name w:val="TextBoldCenter"/>
    <w:basedOn w:val="a5"/>
    <w:rsid w:val="00C56E23"/>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5"/>
    <w:rsid w:val="00C56E23"/>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rezul">
    <w:name w:val="rezul"/>
    <w:basedOn w:val="a5"/>
    <w:rsid w:val="00C56E23"/>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Tahoma14">
    <w:name w:val="Стиль Tahoma 14 пт полужирный"/>
    <w:uiPriority w:val="99"/>
    <w:rsid w:val="00C56E23"/>
    <w:rPr>
      <w:rFonts w:ascii="Times New Roman" w:hAnsi="Times New Roman"/>
      <w:b/>
      <w:sz w:val="28"/>
    </w:rPr>
  </w:style>
  <w:style w:type="character" w:customStyle="1" w:styleId="txt1">
    <w:name w:val="txt1"/>
    <w:rsid w:val="00C56E23"/>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3779210">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45223281">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69542454">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82917319">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92557901">
      <w:bodyDiv w:val="1"/>
      <w:marLeft w:val="0"/>
      <w:marRight w:val="0"/>
      <w:marTop w:val="0"/>
      <w:marBottom w:val="0"/>
      <w:divBdr>
        <w:top w:val="none" w:sz="0" w:space="0" w:color="auto"/>
        <w:left w:val="none" w:sz="0" w:space="0" w:color="auto"/>
        <w:bottom w:val="none" w:sz="0" w:space="0" w:color="auto"/>
        <w:right w:val="none" w:sz="0" w:space="0" w:color="auto"/>
      </w:divBdr>
    </w:div>
    <w:div w:id="109327081">
      <w:bodyDiv w:val="1"/>
      <w:marLeft w:val="0"/>
      <w:marRight w:val="0"/>
      <w:marTop w:val="0"/>
      <w:marBottom w:val="0"/>
      <w:divBdr>
        <w:top w:val="none" w:sz="0" w:space="0" w:color="auto"/>
        <w:left w:val="none" w:sz="0" w:space="0" w:color="auto"/>
        <w:bottom w:val="none" w:sz="0" w:space="0" w:color="auto"/>
        <w:right w:val="none" w:sz="0" w:space="0" w:color="auto"/>
      </w:divBdr>
    </w:div>
    <w:div w:id="114298418">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24467764">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5193336">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188491909">
      <w:bodyDiv w:val="1"/>
      <w:marLeft w:val="0"/>
      <w:marRight w:val="0"/>
      <w:marTop w:val="0"/>
      <w:marBottom w:val="0"/>
      <w:divBdr>
        <w:top w:val="none" w:sz="0" w:space="0" w:color="auto"/>
        <w:left w:val="none" w:sz="0" w:space="0" w:color="auto"/>
        <w:bottom w:val="none" w:sz="0" w:space="0" w:color="auto"/>
        <w:right w:val="none" w:sz="0" w:space="0" w:color="auto"/>
      </w:divBdr>
    </w:div>
    <w:div w:id="188766582">
      <w:bodyDiv w:val="1"/>
      <w:marLeft w:val="0"/>
      <w:marRight w:val="0"/>
      <w:marTop w:val="0"/>
      <w:marBottom w:val="0"/>
      <w:divBdr>
        <w:top w:val="none" w:sz="0" w:space="0" w:color="auto"/>
        <w:left w:val="none" w:sz="0" w:space="0" w:color="auto"/>
        <w:bottom w:val="none" w:sz="0" w:space="0" w:color="auto"/>
        <w:right w:val="none" w:sz="0" w:space="0" w:color="auto"/>
      </w:divBdr>
    </w:div>
    <w:div w:id="202131549">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3608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44000089">
      <w:bodyDiv w:val="1"/>
      <w:marLeft w:val="0"/>
      <w:marRight w:val="0"/>
      <w:marTop w:val="0"/>
      <w:marBottom w:val="0"/>
      <w:divBdr>
        <w:top w:val="none" w:sz="0" w:space="0" w:color="auto"/>
        <w:left w:val="none" w:sz="0" w:space="0" w:color="auto"/>
        <w:bottom w:val="none" w:sz="0" w:space="0" w:color="auto"/>
        <w:right w:val="none" w:sz="0" w:space="0" w:color="auto"/>
      </w:divBdr>
    </w:div>
    <w:div w:id="254480721">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87054127">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4848520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08236843">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1046968">
      <w:bodyDiv w:val="1"/>
      <w:marLeft w:val="0"/>
      <w:marRight w:val="0"/>
      <w:marTop w:val="0"/>
      <w:marBottom w:val="0"/>
      <w:divBdr>
        <w:top w:val="none" w:sz="0" w:space="0" w:color="auto"/>
        <w:left w:val="none" w:sz="0" w:space="0" w:color="auto"/>
        <w:bottom w:val="none" w:sz="0" w:space="0" w:color="auto"/>
        <w:right w:val="none" w:sz="0" w:space="0" w:color="auto"/>
      </w:divBdr>
    </w:div>
    <w:div w:id="432281829">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36165491">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32061655">
      <w:bodyDiv w:val="1"/>
      <w:marLeft w:val="0"/>
      <w:marRight w:val="0"/>
      <w:marTop w:val="0"/>
      <w:marBottom w:val="0"/>
      <w:divBdr>
        <w:top w:val="none" w:sz="0" w:space="0" w:color="auto"/>
        <w:left w:val="none" w:sz="0" w:space="0" w:color="auto"/>
        <w:bottom w:val="none" w:sz="0" w:space="0" w:color="auto"/>
        <w:right w:val="none" w:sz="0" w:space="0" w:color="auto"/>
      </w:divBdr>
    </w:div>
    <w:div w:id="638341076">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69739244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35052507">
      <w:bodyDiv w:val="1"/>
      <w:marLeft w:val="0"/>
      <w:marRight w:val="0"/>
      <w:marTop w:val="0"/>
      <w:marBottom w:val="0"/>
      <w:divBdr>
        <w:top w:val="none" w:sz="0" w:space="0" w:color="auto"/>
        <w:left w:val="none" w:sz="0" w:space="0" w:color="auto"/>
        <w:bottom w:val="none" w:sz="0" w:space="0" w:color="auto"/>
        <w:right w:val="none" w:sz="0" w:space="0" w:color="auto"/>
      </w:divBdr>
    </w:div>
    <w:div w:id="738865548">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4862259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63058653">
      <w:bodyDiv w:val="1"/>
      <w:marLeft w:val="0"/>
      <w:marRight w:val="0"/>
      <w:marTop w:val="0"/>
      <w:marBottom w:val="0"/>
      <w:divBdr>
        <w:top w:val="none" w:sz="0" w:space="0" w:color="auto"/>
        <w:left w:val="none" w:sz="0" w:space="0" w:color="auto"/>
        <w:bottom w:val="none" w:sz="0" w:space="0" w:color="auto"/>
        <w:right w:val="none" w:sz="0" w:space="0" w:color="auto"/>
      </w:divBdr>
    </w:div>
    <w:div w:id="867791183">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149736">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26420218">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0281028">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543664">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3088920">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69423017">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7580428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1722032">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7447837">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5265526">
      <w:bodyDiv w:val="1"/>
      <w:marLeft w:val="0"/>
      <w:marRight w:val="0"/>
      <w:marTop w:val="0"/>
      <w:marBottom w:val="0"/>
      <w:divBdr>
        <w:top w:val="none" w:sz="0" w:space="0" w:color="auto"/>
        <w:left w:val="none" w:sz="0" w:space="0" w:color="auto"/>
        <w:bottom w:val="none" w:sz="0" w:space="0" w:color="auto"/>
        <w:right w:val="none" w:sz="0" w:space="0" w:color="auto"/>
      </w:divBdr>
    </w:div>
    <w:div w:id="1247302542">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26933260">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34532209">
      <w:bodyDiv w:val="1"/>
      <w:marLeft w:val="0"/>
      <w:marRight w:val="0"/>
      <w:marTop w:val="0"/>
      <w:marBottom w:val="0"/>
      <w:divBdr>
        <w:top w:val="none" w:sz="0" w:space="0" w:color="auto"/>
        <w:left w:val="none" w:sz="0" w:space="0" w:color="auto"/>
        <w:bottom w:val="none" w:sz="0" w:space="0" w:color="auto"/>
        <w:right w:val="none" w:sz="0" w:space="0" w:color="auto"/>
      </w:divBdr>
    </w:div>
    <w:div w:id="1345396146">
      <w:bodyDiv w:val="1"/>
      <w:marLeft w:val="0"/>
      <w:marRight w:val="0"/>
      <w:marTop w:val="0"/>
      <w:marBottom w:val="0"/>
      <w:divBdr>
        <w:top w:val="none" w:sz="0" w:space="0" w:color="auto"/>
        <w:left w:val="none" w:sz="0" w:space="0" w:color="auto"/>
        <w:bottom w:val="none" w:sz="0" w:space="0" w:color="auto"/>
        <w:right w:val="none" w:sz="0" w:space="0" w:color="auto"/>
      </w:divBdr>
    </w:div>
    <w:div w:id="1350136075">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3115750">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25152556">
      <w:bodyDiv w:val="1"/>
      <w:marLeft w:val="0"/>
      <w:marRight w:val="0"/>
      <w:marTop w:val="0"/>
      <w:marBottom w:val="0"/>
      <w:divBdr>
        <w:top w:val="none" w:sz="0" w:space="0" w:color="auto"/>
        <w:left w:val="none" w:sz="0" w:space="0" w:color="auto"/>
        <w:bottom w:val="none" w:sz="0" w:space="0" w:color="auto"/>
        <w:right w:val="none" w:sz="0" w:space="0" w:color="auto"/>
      </w:divBdr>
    </w:div>
    <w:div w:id="1429961519">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38452004">
      <w:bodyDiv w:val="1"/>
      <w:marLeft w:val="0"/>
      <w:marRight w:val="0"/>
      <w:marTop w:val="0"/>
      <w:marBottom w:val="0"/>
      <w:divBdr>
        <w:top w:val="none" w:sz="0" w:space="0" w:color="auto"/>
        <w:left w:val="none" w:sz="0" w:space="0" w:color="auto"/>
        <w:bottom w:val="none" w:sz="0" w:space="0" w:color="auto"/>
        <w:right w:val="none" w:sz="0" w:space="0" w:color="auto"/>
      </w:divBdr>
    </w:div>
    <w:div w:id="1440491017">
      <w:bodyDiv w:val="1"/>
      <w:marLeft w:val="0"/>
      <w:marRight w:val="0"/>
      <w:marTop w:val="0"/>
      <w:marBottom w:val="0"/>
      <w:divBdr>
        <w:top w:val="none" w:sz="0" w:space="0" w:color="auto"/>
        <w:left w:val="none" w:sz="0" w:space="0" w:color="auto"/>
        <w:bottom w:val="none" w:sz="0" w:space="0" w:color="auto"/>
        <w:right w:val="none" w:sz="0" w:space="0" w:color="auto"/>
      </w:divBdr>
    </w:div>
    <w:div w:id="1449205524">
      <w:bodyDiv w:val="1"/>
      <w:marLeft w:val="0"/>
      <w:marRight w:val="0"/>
      <w:marTop w:val="0"/>
      <w:marBottom w:val="0"/>
      <w:divBdr>
        <w:top w:val="none" w:sz="0" w:space="0" w:color="auto"/>
        <w:left w:val="none" w:sz="0" w:space="0" w:color="auto"/>
        <w:bottom w:val="none" w:sz="0" w:space="0" w:color="auto"/>
        <w:right w:val="none" w:sz="0" w:space="0" w:color="auto"/>
      </w:divBdr>
    </w:div>
    <w:div w:id="1449548326">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0103407">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88734665">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6130714">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0718349">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31663140">
      <w:bodyDiv w:val="1"/>
      <w:marLeft w:val="0"/>
      <w:marRight w:val="0"/>
      <w:marTop w:val="0"/>
      <w:marBottom w:val="0"/>
      <w:divBdr>
        <w:top w:val="none" w:sz="0" w:space="0" w:color="auto"/>
        <w:left w:val="none" w:sz="0" w:space="0" w:color="auto"/>
        <w:bottom w:val="none" w:sz="0" w:space="0" w:color="auto"/>
        <w:right w:val="none" w:sz="0" w:space="0" w:color="auto"/>
      </w:divBdr>
    </w:div>
    <w:div w:id="1640375889">
      <w:bodyDiv w:val="1"/>
      <w:marLeft w:val="0"/>
      <w:marRight w:val="0"/>
      <w:marTop w:val="0"/>
      <w:marBottom w:val="0"/>
      <w:divBdr>
        <w:top w:val="none" w:sz="0" w:space="0" w:color="auto"/>
        <w:left w:val="none" w:sz="0" w:space="0" w:color="auto"/>
        <w:bottom w:val="none" w:sz="0" w:space="0" w:color="auto"/>
        <w:right w:val="none" w:sz="0" w:space="0" w:color="auto"/>
      </w:divBdr>
    </w:div>
    <w:div w:id="1647468220">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57369801">
      <w:bodyDiv w:val="1"/>
      <w:marLeft w:val="0"/>
      <w:marRight w:val="0"/>
      <w:marTop w:val="0"/>
      <w:marBottom w:val="0"/>
      <w:divBdr>
        <w:top w:val="none" w:sz="0" w:space="0" w:color="auto"/>
        <w:left w:val="none" w:sz="0" w:space="0" w:color="auto"/>
        <w:bottom w:val="none" w:sz="0" w:space="0" w:color="auto"/>
        <w:right w:val="none" w:sz="0" w:space="0" w:color="auto"/>
      </w:divBdr>
    </w:div>
    <w:div w:id="1657806330">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716503">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12223232">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31153974">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38701760">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5951614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794202394">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18572231">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1839289">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0066393">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11573555">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1836883">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2786790">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79726622">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1991252275">
      <w:bodyDiv w:val="1"/>
      <w:marLeft w:val="0"/>
      <w:marRight w:val="0"/>
      <w:marTop w:val="0"/>
      <w:marBottom w:val="0"/>
      <w:divBdr>
        <w:top w:val="none" w:sz="0" w:space="0" w:color="auto"/>
        <w:left w:val="none" w:sz="0" w:space="0" w:color="auto"/>
        <w:bottom w:val="none" w:sz="0" w:space="0" w:color="auto"/>
        <w:right w:val="none" w:sz="0" w:space="0" w:color="auto"/>
      </w:divBdr>
    </w:div>
    <w:div w:id="199236498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48723590">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69372971">
      <w:bodyDiv w:val="1"/>
      <w:marLeft w:val="0"/>
      <w:marRight w:val="0"/>
      <w:marTop w:val="0"/>
      <w:marBottom w:val="0"/>
      <w:divBdr>
        <w:top w:val="none" w:sz="0" w:space="0" w:color="auto"/>
        <w:left w:val="none" w:sz="0" w:space="0" w:color="auto"/>
        <w:bottom w:val="none" w:sz="0" w:space="0" w:color="auto"/>
        <w:right w:val="none" w:sz="0" w:space="0" w:color="auto"/>
      </w:divBdr>
    </w:div>
    <w:div w:id="2078702585">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242914">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4983277">
      <w:bodyDiv w:val="1"/>
      <w:marLeft w:val="0"/>
      <w:marRight w:val="0"/>
      <w:marTop w:val="0"/>
      <w:marBottom w:val="0"/>
      <w:divBdr>
        <w:top w:val="none" w:sz="0" w:space="0" w:color="auto"/>
        <w:left w:val="none" w:sz="0" w:space="0" w:color="auto"/>
        <w:bottom w:val="none" w:sz="0" w:space="0" w:color="auto"/>
        <w:right w:val="none" w:sz="0" w:space="0" w:color="auto"/>
      </w:divBdr>
    </w:div>
    <w:div w:id="2137602662">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EAC2-CC56-4CBA-B4B0-36BE892E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3712</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Мялькина Т.В.</cp:lastModifiedBy>
  <cp:revision>2</cp:revision>
  <cp:lastPrinted>2022-09-16T07:19:00Z</cp:lastPrinted>
  <dcterms:created xsi:type="dcterms:W3CDTF">2023-05-15T07:49:00Z</dcterms:created>
  <dcterms:modified xsi:type="dcterms:W3CDTF">2023-05-15T07:49:00Z</dcterms:modified>
</cp:coreProperties>
</file>