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18" w:rsidRPr="000F37C4" w:rsidRDefault="00264518" w:rsidP="000F37C4">
      <w:pPr>
        <w:spacing w:after="0" w:line="240" w:lineRule="auto"/>
        <w:jc w:val="center"/>
        <w:rPr>
          <w:rFonts w:ascii="Times New Roman" w:hAnsi="Times New Roman" w:cs="Times New Roman"/>
          <w:b/>
          <w:sz w:val="48"/>
          <w:szCs w:val="48"/>
        </w:rPr>
      </w:pPr>
    </w:p>
    <w:p w:rsidR="00734E5C" w:rsidRDefault="00734E5C" w:rsidP="000F37C4">
      <w:pPr>
        <w:spacing w:after="0" w:line="240" w:lineRule="auto"/>
        <w:jc w:val="center"/>
        <w:rPr>
          <w:rFonts w:ascii="Times New Roman" w:hAnsi="Times New Roman" w:cs="Times New Roman"/>
          <w:b/>
          <w:sz w:val="48"/>
          <w:szCs w:val="48"/>
        </w:rPr>
      </w:pPr>
    </w:p>
    <w:p w:rsidR="002B7E78" w:rsidRPr="000F37C4" w:rsidRDefault="00302204" w:rsidP="000F37C4">
      <w:pPr>
        <w:spacing w:after="0" w:line="240" w:lineRule="auto"/>
        <w:jc w:val="center"/>
        <w:rPr>
          <w:rFonts w:ascii="Times New Roman" w:hAnsi="Times New Roman" w:cs="Times New Roman"/>
          <w:b/>
          <w:sz w:val="48"/>
          <w:szCs w:val="48"/>
        </w:rPr>
      </w:pPr>
      <w:r w:rsidRPr="000F37C4">
        <w:rPr>
          <w:rFonts w:ascii="Times New Roman" w:hAnsi="Times New Roman" w:cs="Times New Roman"/>
          <w:noProof/>
        </w:rPr>
        <w:drawing>
          <wp:anchor distT="0" distB="0" distL="114300" distR="114300" simplePos="0" relativeHeight="251666432" behindDoc="1" locked="0" layoutInCell="1" allowOverlap="1" wp14:anchorId="1B479F12" wp14:editId="25AE3A53">
            <wp:simplePos x="0" y="0"/>
            <wp:positionH relativeFrom="column">
              <wp:posOffset>278130</wp:posOffset>
            </wp:positionH>
            <wp:positionV relativeFrom="paragraph">
              <wp:posOffset>-7620</wp:posOffset>
            </wp:positionV>
            <wp:extent cx="838200" cy="1083310"/>
            <wp:effectExtent l="0" t="0" r="0" b="2540"/>
            <wp:wrapTight wrapText="bothSides">
              <wp:wrapPolygon edited="0">
                <wp:start x="0" y="0"/>
                <wp:lineTo x="0" y="21271"/>
                <wp:lineTo x="21109" y="21271"/>
                <wp:lineTo x="21109"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1083310"/>
                    </a:xfrm>
                    <a:prstGeom prst="rect">
                      <a:avLst/>
                    </a:prstGeom>
                    <a:noFill/>
                  </pic:spPr>
                </pic:pic>
              </a:graphicData>
            </a:graphic>
            <wp14:sizeRelH relativeFrom="page">
              <wp14:pctWidth>0</wp14:pctWidth>
            </wp14:sizeRelH>
            <wp14:sizeRelV relativeFrom="page">
              <wp14:pctHeight>0</wp14:pctHeight>
            </wp14:sizeRelV>
          </wp:anchor>
        </w:drawing>
      </w:r>
      <w:r w:rsidR="002B7E78" w:rsidRPr="000F37C4">
        <w:rPr>
          <w:rFonts w:ascii="Times New Roman" w:hAnsi="Times New Roman" w:cs="Times New Roman"/>
          <w:b/>
          <w:sz w:val="48"/>
          <w:szCs w:val="48"/>
        </w:rPr>
        <w:t>Ванаварский</w:t>
      </w:r>
    </w:p>
    <w:p w:rsidR="002B7E78" w:rsidRPr="000F37C4" w:rsidRDefault="002B7E78" w:rsidP="000F37C4">
      <w:pPr>
        <w:spacing w:after="0"/>
        <w:jc w:val="center"/>
        <w:rPr>
          <w:rFonts w:ascii="Times New Roman" w:hAnsi="Times New Roman" w:cs="Times New Roman"/>
          <w:b/>
          <w:sz w:val="48"/>
          <w:szCs w:val="48"/>
        </w:rPr>
      </w:pPr>
      <w:r w:rsidRPr="000F37C4">
        <w:rPr>
          <w:rFonts w:ascii="Times New Roman" w:hAnsi="Times New Roman" w:cs="Times New Roman"/>
          <w:b/>
          <w:sz w:val="48"/>
          <w:szCs w:val="48"/>
        </w:rPr>
        <w:t>информационный вестник</w:t>
      </w:r>
    </w:p>
    <w:p w:rsidR="0073607F" w:rsidRPr="000F37C4" w:rsidRDefault="0073607F" w:rsidP="000F37C4">
      <w:pPr>
        <w:spacing w:after="0"/>
        <w:rPr>
          <w:rFonts w:ascii="Times New Roman" w:hAnsi="Times New Roman" w:cs="Times New Roman"/>
          <w:sz w:val="24"/>
          <w:szCs w:val="24"/>
        </w:rPr>
      </w:pPr>
    </w:p>
    <w:p w:rsidR="0073607F" w:rsidRPr="000F37C4" w:rsidRDefault="0073607F" w:rsidP="000F37C4">
      <w:pPr>
        <w:spacing w:after="0"/>
        <w:rPr>
          <w:rFonts w:ascii="Times New Roman" w:hAnsi="Times New Roman" w:cs="Times New Roman"/>
          <w:sz w:val="28"/>
          <w:szCs w:val="28"/>
        </w:rPr>
      </w:pPr>
    </w:p>
    <w:p w:rsidR="008C3852" w:rsidRPr="000F37C4" w:rsidRDefault="002B7E78" w:rsidP="000F37C4">
      <w:pPr>
        <w:spacing w:after="0"/>
        <w:rPr>
          <w:rFonts w:ascii="Times New Roman" w:hAnsi="Times New Roman" w:cs="Times New Roman"/>
          <w:sz w:val="24"/>
          <w:szCs w:val="24"/>
        </w:rPr>
      </w:pPr>
      <w:r w:rsidRPr="000F37C4">
        <w:rPr>
          <w:rFonts w:ascii="Times New Roman" w:hAnsi="Times New Roman" w:cs="Times New Roman"/>
          <w:sz w:val="24"/>
          <w:szCs w:val="24"/>
        </w:rPr>
        <w:t>Учреждён Решением Ванаварского сельского Совета депутатов от 28.02.2012 г. №  525</w:t>
      </w:r>
    </w:p>
    <w:p w:rsidR="00017807" w:rsidRPr="000F37C4" w:rsidRDefault="00F56FD6" w:rsidP="000F37C4">
      <w:pPr>
        <w:spacing w:after="0"/>
        <w:ind w:left="4530" w:firstLine="715"/>
        <w:rPr>
          <w:rFonts w:ascii="Times New Roman" w:hAnsi="Times New Roman" w:cs="Times New Roman"/>
          <w:sz w:val="24"/>
          <w:szCs w:val="24"/>
        </w:rPr>
      </w:pPr>
      <w:r w:rsidRPr="000F37C4">
        <w:rPr>
          <w:rFonts w:ascii="Times New Roman" w:hAnsi="Times New Roman" w:cs="Times New Roman"/>
          <w:sz w:val="24"/>
          <w:szCs w:val="24"/>
        </w:rPr>
        <w:t xml:space="preserve">          </w:t>
      </w:r>
      <w:r w:rsidR="00FA49CA" w:rsidRPr="000F37C4">
        <w:rPr>
          <w:rFonts w:ascii="Times New Roman" w:hAnsi="Times New Roman" w:cs="Times New Roman"/>
          <w:sz w:val="24"/>
          <w:szCs w:val="24"/>
        </w:rPr>
        <w:t xml:space="preserve"> </w:t>
      </w:r>
    </w:p>
    <w:p w:rsidR="00050568" w:rsidRPr="000F37C4" w:rsidRDefault="00050568" w:rsidP="00050568">
      <w:pPr>
        <w:spacing w:after="0" w:line="240" w:lineRule="auto"/>
        <w:ind w:firstLine="567"/>
        <w:jc w:val="right"/>
        <w:outlineLvl w:val="0"/>
        <w:rPr>
          <w:rFonts w:ascii="Times New Roman" w:hAnsi="Times New Roman" w:cs="Times New Roman"/>
          <w:sz w:val="28"/>
          <w:szCs w:val="28"/>
        </w:rPr>
      </w:pPr>
      <w:r w:rsidRPr="000F37C4">
        <w:rPr>
          <w:rFonts w:ascii="Times New Roman" w:hAnsi="Times New Roman" w:cs="Times New Roman"/>
          <w:sz w:val="28"/>
          <w:szCs w:val="28"/>
        </w:rPr>
        <w:t xml:space="preserve">  </w:t>
      </w:r>
      <w:r w:rsidR="00B41A12">
        <w:rPr>
          <w:rFonts w:ascii="Times New Roman" w:hAnsi="Times New Roman" w:cs="Times New Roman"/>
          <w:sz w:val="28"/>
          <w:szCs w:val="28"/>
        </w:rPr>
        <w:t>0</w:t>
      </w:r>
      <w:r w:rsidR="006549DF">
        <w:rPr>
          <w:rFonts w:ascii="Times New Roman" w:hAnsi="Times New Roman" w:cs="Times New Roman"/>
          <w:sz w:val="28"/>
          <w:szCs w:val="28"/>
        </w:rPr>
        <w:t>5</w:t>
      </w:r>
      <w:r w:rsidRPr="000F37C4">
        <w:rPr>
          <w:rFonts w:ascii="Times New Roman" w:hAnsi="Times New Roman" w:cs="Times New Roman"/>
          <w:sz w:val="28"/>
          <w:szCs w:val="28"/>
        </w:rPr>
        <w:t>.</w:t>
      </w:r>
      <w:r w:rsidR="00B41A12">
        <w:rPr>
          <w:rFonts w:ascii="Times New Roman" w:hAnsi="Times New Roman" w:cs="Times New Roman"/>
          <w:sz w:val="28"/>
          <w:szCs w:val="28"/>
        </w:rPr>
        <w:t>1</w:t>
      </w:r>
      <w:r w:rsidR="006549DF">
        <w:rPr>
          <w:rFonts w:ascii="Times New Roman" w:hAnsi="Times New Roman" w:cs="Times New Roman"/>
          <w:sz w:val="28"/>
          <w:szCs w:val="28"/>
        </w:rPr>
        <w:t>1</w:t>
      </w:r>
      <w:r w:rsidRPr="000F37C4">
        <w:rPr>
          <w:rFonts w:ascii="Times New Roman" w:hAnsi="Times New Roman" w:cs="Times New Roman"/>
          <w:sz w:val="28"/>
          <w:szCs w:val="28"/>
        </w:rPr>
        <w:t>.202</w:t>
      </w:r>
      <w:r w:rsidR="00515CC1">
        <w:rPr>
          <w:rFonts w:ascii="Times New Roman" w:hAnsi="Times New Roman" w:cs="Times New Roman"/>
          <w:sz w:val="28"/>
          <w:szCs w:val="28"/>
        </w:rPr>
        <w:t>5</w:t>
      </w:r>
      <w:r w:rsidRPr="000F37C4">
        <w:rPr>
          <w:rFonts w:ascii="Times New Roman" w:hAnsi="Times New Roman" w:cs="Times New Roman"/>
          <w:sz w:val="28"/>
          <w:szCs w:val="28"/>
        </w:rPr>
        <w:t xml:space="preserve"> г. № </w:t>
      </w:r>
      <w:r w:rsidR="00AC3084">
        <w:rPr>
          <w:rFonts w:ascii="Times New Roman" w:hAnsi="Times New Roman" w:cs="Times New Roman"/>
          <w:sz w:val="28"/>
          <w:szCs w:val="28"/>
        </w:rPr>
        <w:t>5</w:t>
      </w:r>
      <w:r w:rsidR="006549DF">
        <w:rPr>
          <w:rFonts w:ascii="Times New Roman" w:hAnsi="Times New Roman" w:cs="Times New Roman"/>
          <w:sz w:val="28"/>
          <w:szCs w:val="28"/>
        </w:rPr>
        <w:t>3</w:t>
      </w:r>
      <w:r w:rsidRPr="000F37C4">
        <w:rPr>
          <w:rFonts w:ascii="Times New Roman" w:hAnsi="Times New Roman" w:cs="Times New Roman"/>
          <w:sz w:val="28"/>
          <w:szCs w:val="28"/>
        </w:rPr>
        <w:t xml:space="preserve"> (</w:t>
      </w:r>
      <w:r w:rsidR="003F3E2B">
        <w:rPr>
          <w:rFonts w:ascii="Times New Roman" w:hAnsi="Times New Roman" w:cs="Times New Roman"/>
          <w:sz w:val="28"/>
          <w:szCs w:val="28"/>
        </w:rPr>
        <w:t>7</w:t>
      </w:r>
      <w:r w:rsidR="00B41A12">
        <w:rPr>
          <w:rFonts w:ascii="Times New Roman" w:hAnsi="Times New Roman" w:cs="Times New Roman"/>
          <w:sz w:val="28"/>
          <w:szCs w:val="28"/>
        </w:rPr>
        <w:t>2</w:t>
      </w:r>
      <w:r w:rsidR="006549DF">
        <w:rPr>
          <w:rFonts w:ascii="Times New Roman" w:hAnsi="Times New Roman" w:cs="Times New Roman"/>
          <w:sz w:val="28"/>
          <w:szCs w:val="28"/>
        </w:rPr>
        <w:t>5</w:t>
      </w:r>
      <w:bookmarkStart w:id="0" w:name="_GoBack"/>
      <w:bookmarkEnd w:id="0"/>
      <w:r w:rsidRPr="000F37C4">
        <w:rPr>
          <w:rFonts w:ascii="Times New Roman" w:hAnsi="Times New Roman" w:cs="Times New Roman"/>
          <w:sz w:val="28"/>
          <w:szCs w:val="28"/>
        </w:rPr>
        <w:t>)</w:t>
      </w:r>
    </w:p>
    <w:tbl>
      <w:tblPr>
        <w:tblpPr w:leftFromText="180" w:rightFromText="180" w:vertAnchor="text" w:horzAnchor="margin" w:tblpXSpec="center" w:tblpY="276"/>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
        <w:gridCol w:w="8700"/>
        <w:gridCol w:w="1122"/>
      </w:tblGrid>
      <w:tr w:rsidR="00050568" w:rsidRPr="000F37C4" w:rsidTr="000010A4">
        <w:trPr>
          <w:trHeight w:val="357"/>
        </w:trPr>
        <w:tc>
          <w:tcPr>
            <w:tcW w:w="10198" w:type="dxa"/>
            <w:gridSpan w:val="3"/>
            <w:tcBorders>
              <w:top w:val="single" w:sz="4" w:space="0" w:color="auto"/>
              <w:left w:val="single" w:sz="4" w:space="0" w:color="auto"/>
              <w:bottom w:val="single" w:sz="4" w:space="0" w:color="auto"/>
              <w:right w:val="single" w:sz="4" w:space="0" w:color="auto"/>
            </w:tcBorders>
            <w:vAlign w:val="bottom"/>
          </w:tcPr>
          <w:p w:rsidR="00050568" w:rsidRPr="000F37C4" w:rsidRDefault="00050568" w:rsidP="00F91FE1">
            <w:pPr>
              <w:spacing w:after="0" w:line="240" w:lineRule="auto"/>
              <w:ind w:firstLine="567"/>
              <w:jc w:val="center"/>
              <w:outlineLvl w:val="0"/>
              <w:rPr>
                <w:rFonts w:ascii="Times New Roman" w:hAnsi="Times New Roman" w:cs="Times New Roman"/>
                <w:b/>
                <w:sz w:val="28"/>
                <w:szCs w:val="28"/>
              </w:rPr>
            </w:pPr>
            <w:r w:rsidRPr="000F37C4">
              <w:rPr>
                <w:rFonts w:ascii="Times New Roman" w:hAnsi="Times New Roman" w:cs="Times New Roman"/>
                <w:b/>
                <w:sz w:val="28"/>
                <w:szCs w:val="28"/>
              </w:rPr>
              <w:t>В НОМЕРЕ:</w:t>
            </w:r>
          </w:p>
        </w:tc>
      </w:tr>
      <w:tr w:rsidR="00050568" w:rsidRPr="000F37C4" w:rsidTr="000010A4">
        <w:trPr>
          <w:trHeight w:val="1065"/>
        </w:trPr>
        <w:tc>
          <w:tcPr>
            <w:tcW w:w="376" w:type="dxa"/>
            <w:tcBorders>
              <w:top w:val="single" w:sz="4" w:space="0" w:color="auto"/>
              <w:left w:val="single" w:sz="4" w:space="0" w:color="auto"/>
              <w:bottom w:val="single" w:sz="4" w:space="0" w:color="auto"/>
              <w:right w:val="single" w:sz="4" w:space="0" w:color="auto"/>
            </w:tcBorders>
            <w:vAlign w:val="center"/>
          </w:tcPr>
          <w:p w:rsidR="00050568" w:rsidRPr="00CA0D79" w:rsidRDefault="00050568" w:rsidP="00CA0D79">
            <w:pPr>
              <w:spacing w:after="0" w:line="240" w:lineRule="auto"/>
              <w:jc w:val="both"/>
              <w:outlineLvl w:val="0"/>
              <w:rPr>
                <w:rFonts w:ascii="Times New Roman" w:eastAsia="Times New Roman" w:hAnsi="Times New Roman" w:cs="Times New Roman"/>
                <w:spacing w:val="2"/>
                <w:sz w:val="28"/>
                <w:szCs w:val="28"/>
              </w:rPr>
            </w:pPr>
            <w:r w:rsidRPr="00CA0D79">
              <w:rPr>
                <w:rFonts w:ascii="Times New Roman" w:eastAsia="Times New Roman" w:hAnsi="Times New Roman" w:cs="Times New Roman"/>
                <w:spacing w:val="2"/>
                <w:sz w:val="28"/>
                <w:szCs w:val="28"/>
              </w:rPr>
              <w:t>1</w:t>
            </w:r>
          </w:p>
        </w:tc>
        <w:tc>
          <w:tcPr>
            <w:tcW w:w="8700" w:type="dxa"/>
            <w:tcBorders>
              <w:top w:val="single" w:sz="4" w:space="0" w:color="auto"/>
              <w:left w:val="single" w:sz="4" w:space="0" w:color="auto"/>
              <w:bottom w:val="single" w:sz="4" w:space="0" w:color="auto"/>
              <w:right w:val="single" w:sz="4" w:space="0" w:color="auto"/>
            </w:tcBorders>
            <w:vAlign w:val="center"/>
          </w:tcPr>
          <w:p w:rsidR="005A198F" w:rsidRPr="002A0B66" w:rsidRDefault="000A7EE3" w:rsidP="00C24C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Решение</w:t>
            </w:r>
            <w:r w:rsidR="00CB0587" w:rsidRPr="00DC238F">
              <w:rPr>
                <w:rFonts w:ascii="Times New Roman" w:eastAsia="Times New Roman" w:hAnsi="Times New Roman" w:cs="Times New Roman"/>
                <w:spacing w:val="2"/>
                <w:sz w:val="28"/>
                <w:szCs w:val="28"/>
              </w:rPr>
              <w:t xml:space="preserve"> </w:t>
            </w:r>
            <w:r w:rsidR="002A0B66">
              <w:rPr>
                <w:rFonts w:ascii="Times New Roman" w:eastAsia="Times New Roman" w:hAnsi="Times New Roman" w:cs="Times New Roman"/>
                <w:spacing w:val="2"/>
                <w:sz w:val="28"/>
                <w:szCs w:val="28"/>
              </w:rPr>
              <w:t xml:space="preserve">Ванаварского сельского Совета депутатов </w:t>
            </w:r>
            <w:r w:rsidR="00CB0587"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1625</w:t>
            </w:r>
            <w:r w:rsidR="00CB0587" w:rsidRPr="00DC238F">
              <w:rPr>
                <w:rFonts w:ascii="Times New Roman" w:eastAsia="Times New Roman" w:hAnsi="Times New Roman" w:cs="Times New Roman"/>
                <w:spacing w:val="2"/>
                <w:sz w:val="28"/>
                <w:szCs w:val="28"/>
              </w:rPr>
              <w:t xml:space="preserve"> от </w:t>
            </w:r>
            <w:r w:rsidR="00CB0587">
              <w:rPr>
                <w:rFonts w:ascii="Times New Roman" w:eastAsia="Times New Roman" w:hAnsi="Times New Roman" w:cs="Times New Roman"/>
                <w:spacing w:val="2"/>
                <w:sz w:val="28"/>
                <w:szCs w:val="28"/>
              </w:rPr>
              <w:t>0</w:t>
            </w:r>
            <w:r>
              <w:rPr>
                <w:rFonts w:ascii="Times New Roman" w:eastAsia="Times New Roman" w:hAnsi="Times New Roman" w:cs="Times New Roman"/>
                <w:spacing w:val="2"/>
                <w:sz w:val="28"/>
                <w:szCs w:val="28"/>
              </w:rPr>
              <w:t>5</w:t>
            </w:r>
            <w:r w:rsidR="00CB0587">
              <w:rPr>
                <w:rFonts w:ascii="Times New Roman" w:eastAsia="Times New Roman" w:hAnsi="Times New Roman" w:cs="Times New Roman"/>
                <w:spacing w:val="2"/>
                <w:sz w:val="28"/>
                <w:szCs w:val="28"/>
              </w:rPr>
              <w:t>.1</w:t>
            </w:r>
            <w:r>
              <w:rPr>
                <w:rFonts w:ascii="Times New Roman" w:eastAsia="Times New Roman" w:hAnsi="Times New Roman" w:cs="Times New Roman"/>
                <w:spacing w:val="2"/>
                <w:sz w:val="28"/>
                <w:szCs w:val="28"/>
              </w:rPr>
              <w:t>1</w:t>
            </w:r>
            <w:r w:rsidR="00CB0587">
              <w:rPr>
                <w:rFonts w:ascii="Times New Roman" w:eastAsia="Times New Roman" w:hAnsi="Times New Roman" w:cs="Times New Roman"/>
                <w:spacing w:val="2"/>
                <w:sz w:val="28"/>
                <w:szCs w:val="28"/>
              </w:rPr>
              <w:t>.2025</w:t>
            </w:r>
            <w:r w:rsidR="00CB0587" w:rsidRPr="00DC238F">
              <w:rPr>
                <w:rFonts w:ascii="Times New Roman" w:eastAsia="Times New Roman" w:hAnsi="Times New Roman" w:cs="Times New Roman"/>
                <w:spacing w:val="2"/>
                <w:sz w:val="28"/>
                <w:szCs w:val="28"/>
              </w:rPr>
              <w:t xml:space="preserve"> «</w:t>
            </w:r>
            <w:r w:rsidR="00C24CC3" w:rsidRPr="00C24CC3">
              <w:rPr>
                <w:rFonts w:ascii="Times New Roman" w:hAnsi="Times New Roman" w:cs="Times New Roman"/>
                <w:sz w:val="28"/>
                <w:szCs w:val="28"/>
              </w:rPr>
              <w:t xml:space="preserve">О повестке дня тридцатой очередной сессии </w:t>
            </w:r>
            <w:r w:rsidR="00C24CC3" w:rsidRPr="00C24CC3">
              <w:rPr>
                <w:rFonts w:ascii="Times New Roman" w:hAnsi="Times New Roman" w:cs="Times New Roman"/>
                <w:sz w:val="28"/>
                <w:szCs w:val="28"/>
              </w:rPr>
              <w:br/>
              <w:t>Ванаварского сельского Совета депутатов шестого созыва</w:t>
            </w:r>
            <w:r w:rsidR="00B41A12" w:rsidRPr="00B41A12">
              <w:rPr>
                <w:rFonts w:ascii="Times New Roman" w:eastAsia="Times New Roman" w:hAnsi="Times New Roman" w:cs="Times New Roman"/>
                <w:spacing w:val="2"/>
                <w:sz w:val="28"/>
                <w:szCs w:val="28"/>
              </w:rPr>
              <w:t>»</w:t>
            </w:r>
          </w:p>
        </w:tc>
        <w:tc>
          <w:tcPr>
            <w:tcW w:w="1122" w:type="dxa"/>
            <w:tcBorders>
              <w:top w:val="single" w:sz="4" w:space="0" w:color="auto"/>
              <w:left w:val="single" w:sz="4" w:space="0" w:color="auto"/>
              <w:bottom w:val="single" w:sz="4" w:space="0" w:color="auto"/>
              <w:right w:val="single" w:sz="4" w:space="0" w:color="auto"/>
            </w:tcBorders>
            <w:vAlign w:val="center"/>
          </w:tcPr>
          <w:p w:rsidR="00050568" w:rsidRPr="000F37C4" w:rsidRDefault="00A306E7" w:rsidP="00157F7E">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Стр.</w:t>
            </w:r>
            <w:r w:rsidR="00157F7E">
              <w:rPr>
                <w:rFonts w:ascii="Times New Roman" w:hAnsi="Times New Roman" w:cs="Times New Roman"/>
                <w:sz w:val="28"/>
                <w:szCs w:val="28"/>
              </w:rPr>
              <w:t>2</w:t>
            </w:r>
          </w:p>
        </w:tc>
      </w:tr>
      <w:tr w:rsidR="000A7EE3" w:rsidRPr="000F37C4" w:rsidTr="000010A4">
        <w:trPr>
          <w:trHeight w:val="1065"/>
        </w:trPr>
        <w:tc>
          <w:tcPr>
            <w:tcW w:w="376" w:type="dxa"/>
            <w:tcBorders>
              <w:top w:val="single" w:sz="4" w:space="0" w:color="auto"/>
              <w:left w:val="single" w:sz="4" w:space="0" w:color="auto"/>
              <w:bottom w:val="single" w:sz="4" w:space="0" w:color="auto"/>
              <w:right w:val="single" w:sz="4" w:space="0" w:color="auto"/>
            </w:tcBorders>
            <w:vAlign w:val="center"/>
          </w:tcPr>
          <w:p w:rsidR="000A7EE3" w:rsidRPr="00CA0D79" w:rsidRDefault="000A7EE3" w:rsidP="00CA0D79">
            <w:pPr>
              <w:spacing w:after="0" w:line="240" w:lineRule="auto"/>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w:t>
            </w:r>
          </w:p>
        </w:tc>
        <w:tc>
          <w:tcPr>
            <w:tcW w:w="8700" w:type="dxa"/>
            <w:tcBorders>
              <w:top w:val="single" w:sz="4" w:space="0" w:color="auto"/>
              <w:left w:val="single" w:sz="4" w:space="0" w:color="auto"/>
              <w:bottom w:val="single" w:sz="4" w:space="0" w:color="auto"/>
              <w:right w:val="single" w:sz="4" w:space="0" w:color="auto"/>
            </w:tcBorders>
            <w:vAlign w:val="center"/>
          </w:tcPr>
          <w:p w:rsidR="000A7EE3" w:rsidRPr="00C24CC3" w:rsidRDefault="00C24CC3" w:rsidP="00C24CC3">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Решение</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Ванаварского сельского Совета депутатов </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162</w:t>
            </w:r>
            <w:r w:rsidRPr="00C24CC3">
              <w:rPr>
                <w:rFonts w:ascii="Times New Roman" w:eastAsia="Times New Roman" w:hAnsi="Times New Roman" w:cs="Times New Roman"/>
                <w:spacing w:val="2"/>
                <w:sz w:val="28"/>
                <w:szCs w:val="28"/>
              </w:rPr>
              <w:t>6</w:t>
            </w:r>
            <w:r w:rsidRPr="00DC238F">
              <w:rPr>
                <w:rFonts w:ascii="Times New Roman" w:eastAsia="Times New Roman" w:hAnsi="Times New Roman" w:cs="Times New Roman"/>
                <w:spacing w:val="2"/>
                <w:sz w:val="28"/>
                <w:szCs w:val="28"/>
              </w:rPr>
              <w:t xml:space="preserve"> от </w:t>
            </w:r>
            <w:r>
              <w:rPr>
                <w:rFonts w:ascii="Times New Roman" w:eastAsia="Times New Roman" w:hAnsi="Times New Roman" w:cs="Times New Roman"/>
                <w:spacing w:val="2"/>
                <w:sz w:val="28"/>
                <w:szCs w:val="28"/>
              </w:rPr>
              <w:t>05.11.2025</w:t>
            </w:r>
            <w:r w:rsidRPr="00C24CC3">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w:t>
            </w:r>
            <w:r w:rsidRPr="00C24CC3">
              <w:rPr>
                <w:rFonts w:ascii="Times New Roman" w:hAnsi="Times New Roman" w:cs="Times New Roman"/>
                <w:sz w:val="28"/>
                <w:szCs w:val="28"/>
              </w:rPr>
              <w:t>Об отмене Решения Ванаварского сельского Совета депутатов  № 1622 от 04.09.2025  «О внесении изменений в Устав сельского поселения «село Ванавара»</w:t>
            </w:r>
          </w:p>
        </w:tc>
        <w:tc>
          <w:tcPr>
            <w:tcW w:w="1122" w:type="dxa"/>
            <w:tcBorders>
              <w:top w:val="single" w:sz="4" w:space="0" w:color="auto"/>
              <w:left w:val="single" w:sz="4" w:space="0" w:color="auto"/>
              <w:bottom w:val="single" w:sz="4" w:space="0" w:color="auto"/>
              <w:right w:val="single" w:sz="4" w:space="0" w:color="auto"/>
            </w:tcBorders>
            <w:vAlign w:val="center"/>
          </w:tcPr>
          <w:p w:rsidR="000A7EE3" w:rsidRDefault="007802B3" w:rsidP="00157F7E">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Стр.4</w:t>
            </w:r>
          </w:p>
        </w:tc>
      </w:tr>
      <w:tr w:rsidR="000A7EE3" w:rsidRPr="000F37C4" w:rsidTr="000010A4">
        <w:trPr>
          <w:trHeight w:val="1065"/>
        </w:trPr>
        <w:tc>
          <w:tcPr>
            <w:tcW w:w="376" w:type="dxa"/>
            <w:tcBorders>
              <w:top w:val="single" w:sz="4" w:space="0" w:color="auto"/>
              <w:left w:val="single" w:sz="4" w:space="0" w:color="auto"/>
              <w:bottom w:val="single" w:sz="4" w:space="0" w:color="auto"/>
              <w:right w:val="single" w:sz="4" w:space="0" w:color="auto"/>
            </w:tcBorders>
            <w:vAlign w:val="center"/>
          </w:tcPr>
          <w:p w:rsidR="000A7EE3" w:rsidRPr="00CA0D79" w:rsidRDefault="000A7EE3" w:rsidP="00CA0D79">
            <w:pPr>
              <w:spacing w:after="0" w:line="240" w:lineRule="auto"/>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3</w:t>
            </w:r>
          </w:p>
        </w:tc>
        <w:tc>
          <w:tcPr>
            <w:tcW w:w="8700" w:type="dxa"/>
            <w:tcBorders>
              <w:top w:val="single" w:sz="4" w:space="0" w:color="auto"/>
              <w:left w:val="single" w:sz="4" w:space="0" w:color="auto"/>
              <w:bottom w:val="single" w:sz="4" w:space="0" w:color="auto"/>
              <w:right w:val="single" w:sz="4" w:space="0" w:color="auto"/>
            </w:tcBorders>
            <w:vAlign w:val="center"/>
          </w:tcPr>
          <w:p w:rsidR="000A7EE3" w:rsidRPr="00DC238F" w:rsidRDefault="00C24CC3" w:rsidP="00C24CC3">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Решение</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Ванаварского сельского Совета депутатов </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162</w:t>
            </w:r>
            <w:r w:rsidRPr="00C24CC3">
              <w:rPr>
                <w:rFonts w:ascii="Times New Roman" w:eastAsia="Times New Roman" w:hAnsi="Times New Roman" w:cs="Times New Roman"/>
                <w:spacing w:val="2"/>
                <w:sz w:val="28"/>
                <w:szCs w:val="28"/>
              </w:rPr>
              <w:t>7</w:t>
            </w:r>
            <w:r w:rsidRPr="00DC238F">
              <w:rPr>
                <w:rFonts w:ascii="Times New Roman" w:eastAsia="Times New Roman" w:hAnsi="Times New Roman" w:cs="Times New Roman"/>
                <w:spacing w:val="2"/>
                <w:sz w:val="28"/>
                <w:szCs w:val="28"/>
              </w:rPr>
              <w:t xml:space="preserve"> от </w:t>
            </w:r>
            <w:r>
              <w:rPr>
                <w:rFonts w:ascii="Times New Roman" w:eastAsia="Times New Roman" w:hAnsi="Times New Roman" w:cs="Times New Roman"/>
                <w:spacing w:val="2"/>
                <w:sz w:val="28"/>
                <w:szCs w:val="28"/>
              </w:rPr>
              <w:t>05.11.2025 «</w:t>
            </w:r>
            <w:r w:rsidRPr="00C24CC3">
              <w:rPr>
                <w:rFonts w:ascii="Times New Roman" w:hAnsi="Times New Roman" w:cs="Times New Roman"/>
                <w:sz w:val="28"/>
                <w:szCs w:val="28"/>
              </w:rPr>
              <w:t>О проекте изменений и дополнений, вносимые в Устав сельского поселения «село Ванавара»</w:t>
            </w:r>
          </w:p>
        </w:tc>
        <w:tc>
          <w:tcPr>
            <w:tcW w:w="1122" w:type="dxa"/>
            <w:tcBorders>
              <w:top w:val="single" w:sz="4" w:space="0" w:color="auto"/>
              <w:left w:val="single" w:sz="4" w:space="0" w:color="auto"/>
              <w:bottom w:val="single" w:sz="4" w:space="0" w:color="auto"/>
              <w:right w:val="single" w:sz="4" w:space="0" w:color="auto"/>
            </w:tcBorders>
            <w:vAlign w:val="center"/>
          </w:tcPr>
          <w:p w:rsidR="000A7EE3" w:rsidRDefault="007802B3" w:rsidP="00157F7E">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Стр.5</w:t>
            </w:r>
          </w:p>
        </w:tc>
      </w:tr>
      <w:tr w:rsidR="000A7EE3" w:rsidRPr="000F37C4" w:rsidTr="000010A4">
        <w:trPr>
          <w:trHeight w:val="1065"/>
        </w:trPr>
        <w:tc>
          <w:tcPr>
            <w:tcW w:w="376" w:type="dxa"/>
            <w:tcBorders>
              <w:top w:val="single" w:sz="4" w:space="0" w:color="auto"/>
              <w:left w:val="single" w:sz="4" w:space="0" w:color="auto"/>
              <w:bottom w:val="single" w:sz="4" w:space="0" w:color="auto"/>
              <w:right w:val="single" w:sz="4" w:space="0" w:color="auto"/>
            </w:tcBorders>
            <w:vAlign w:val="center"/>
          </w:tcPr>
          <w:p w:rsidR="000A7EE3" w:rsidRPr="00CA0D79" w:rsidRDefault="000A7EE3" w:rsidP="00CA0D79">
            <w:pPr>
              <w:spacing w:after="0" w:line="240" w:lineRule="auto"/>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w:t>
            </w:r>
          </w:p>
        </w:tc>
        <w:tc>
          <w:tcPr>
            <w:tcW w:w="8700" w:type="dxa"/>
            <w:tcBorders>
              <w:top w:val="single" w:sz="4" w:space="0" w:color="auto"/>
              <w:left w:val="single" w:sz="4" w:space="0" w:color="auto"/>
              <w:bottom w:val="single" w:sz="4" w:space="0" w:color="auto"/>
              <w:right w:val="single" w:sz="4" w:space="0" w:color="auto"/>
            </w:tcBorders>
            <w:vAlign w:val="center"/>
          </w:tcPr>
          <w:p w:rsidR="000A7EE3" w:rsidRPr="00DC238F" w:rsidRDefault="00C24CC3" w:rsidP="00C24CC3">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Решение</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Ванаварского сельского Совета депутатов </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162</w:t>
            </w:r>
            <w:r w:rsidRPr="00C24CC3">
              <w:rPr>
                <w:rFonts w:ascii="Times New Roman" w:eastAsia="Times New Roman" w:hAnsi="Times New Roman" w:cs="Times New Roman"/>
                <w:spacing w:val="2"/>
                <w:sz w:val="28"/>
                <w:szCs w:val="28"/>
              </w:rPr>
              <w:t>8</w:t>
            </w:r>
            <w:r w:rsidRPr="00DC238F">
              <w:rPr>
                <w:rFonts w:ascii="Times New Roman" w:eastAsia="Times New Roman" w:hAnsi="Times New Roman" w:cs="Times New Roman"/>
                <w:spacing w:val="2"/>
                <w:sz w:val="28"/>
                <w:szCs w:val="28"/>
              </w:rPr>
              <w:t xml:space="preserve"> от </w:t>
            </w:r>
            <w:r>
              <w:rPr>
                <w:rFonts w:ascii="Times New Roman" w:eastAsia="Times New Roman" w:hAnsi="Times New Roman" w:cs="Times New Roman"/>
                <w:spacing w:val="2"/>
                <w:sz w:val="28"/>
                <w:szCs w:val="28"/>
              </w:rPr>
              <w:t>05.11.2025 «</w:t>
            </w:r>
            <w:r w:rsidRPr="00C24CC3">
              <w:rPr>
                <w:rFonts w:ascii="Times New Roman" w:hAnsi="Times New Roman" w:cs="Times New Roman"/>
                <w:sz w:val="28"/>
                <w:szCs w:val="28"/>
              </w:rPr>
              <w:t>О принятии к сведению отчета об исполнении бюджета сельского поселения с. Ванавара за 9 месяцев 2025 года</w:t>
            </w:r>
            <w:r>
              <w:rPr>
                <w:rFonts w:ascii="Times New Roman" w:hAnsi="Times New Roman" w:cs="Times New Roman"/>
                <w:sz w:val="28"/>
                <w:szCs w:val="28"/>
              </w:rPr>
              <w:t>»</w:t>
            </w:r>
          </w:p>
        </w:tc>
        <w:tc>
          <w:tcPr>
            <w:tcW w:w="1122" w:type="dxa"/>
            <w:tcBorders>
              <w:top w:val="single" w:sz="4" w:space="0" w:color="auto"/>
              <w:left w:val="single" w:sz="4" w:space="0" w:color="auto"/>
              <w:bottom w:val="single" w:sz="4" w:space="0" w:color="auto"/>
              <w:right w:val="single" w:sz="4" w:space="0" w:color="auto"/>
            </w:tcBorders>
            <w:vAlign w:val="center"/>
          </w:tcPr>
          <w:p w:rsidR="000A7EE3" w:rsidRDefault="007802B3" w:rsidP="00157F7E">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Стр.12</w:t>
            </w:r>
          </w:p>
        </w:tc>
      </w:tr>
      <w:tr w:rsidR="000A7EE3" w:rsidRPr="000F37C4" w:rsidTr="000010A4">
        <w:trPr>
          <w:trHeight w:val="1065"/>
        </w:trPr>
        <w:tc>
          <w:tcPr>
            <w:tcW w:w="376" w:type="dxa"/>
            <w:tcBorders>
              <w:top w:val="single" w:sz="4" w:space="0" w:color="auto"/>
              <w:left w:val="single" w:sz="4" w:space="0" w:color="auto"/>
              <w:bottom w:val="single" w:sz="4" w:space="0" w:color="auto"/>
              <w:right w:val="single" w:sz="4" w:space="0" w:color="auto"/>
            </w:tcBorders>
            <w:vAlign w:val="center"/>
          </w:tcPr>
          <w:p w:rsidR="000A7EE3" w:rsidRPr="00CA0D79" w:rsidRDefault="000A7EE3" w:rsidP="00CA0D79">
            <w:pPr>
              <w:spacing w:after="0" w:line="240" w:lineRule="auto"/>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5</w:t>
            </w:r>
          </w:p>
        </w:tc>
        <w:tc>
          <w:tcPr>
            <w:tcW w:w="8700" w:type="dxa"/>
            <w:tcBorders>
              <w:top w:val="single" w:sz="4" w:space="0" w:color="auto"/>
              <w:left w:val="single" w:sz="4" w:space="0" w:color="auto"/>
              <w:bottom w:val="single" w:sz="4" w:space="0" w:color="auto"/>
              <w:right w:val="single" w:sz="4" w:space="0" w:color="auto"/>
            </w:tcBorders>
            <w:vAlign w:val="center"/>
          </w:tcPr>
          <w:p w:rsidR="000A7EE3" w:rsidRPr="00DC238F" w:rsidRDefault="00C24CC3" w:rsidP="00C24CC3">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Решение</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Ванаварского сельского Совета депутатов </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162</w:t>
            </w:r>
            <w:r w:rsidRPr="00C24CC3">
              <w:rPr>
                <w:rFonts w:ascii="Times New Roman" w:eastAsia="Times New Roman" w:hAnsi="Times New Roman" w:cs="Times New Roman"/>
                <w:spacing w:val="2"/>
                <w:sz w:val="28"/>
                <w:szCs w:val="28"/>
              </w:rPr>
              <w:t>9</w:t>
            </w:r>
            <w:r w:rsidRPr="00DC238F">
              <w:rPr>
                <w:rFonts w:ascii="Times New Roman" w:eastAsia="Times New Roman" w:hAnsi="Times New Roman" w:cs="Times New Roman"/>
                <w:spacing w:val="2"/>
                <w:sz w:val="28"/>
                <w:szCs w:val="28"/>
              </w:rPr>
              <w:t xml:space="preserve"> от </w:t>
            </w:r>
            <w:r>
              <w:rPr>
                <w:rFonts w:ascii="Times New Roman" w:eastAsia="Times New Roman" w:hAnsi="Times New Roman" w:cs="Times New Roman"/>
                <w:spacing w:val="2"/>
                <w:sz w:val="28"/>
                <w:szCs w:val="28"/>
              </w:rPr>
              <w:t>05.11.2025</w:t>
            </w:r>
            <w:r>
              <w:rPr>
                <w:b/>
                <w:sz w:val="28"/>
                <w:szCs w:val="28"/>
              </w:rPr>
              <w:t xml:space="preserve"> «</w:t>
            </w:r>
            <w:r w:rsidRPr="00C24CC3">
              <w:rPr>
                <w:rFonts w:ascii="Times New Roman" w:hAnsi="Times New Roman" w:cs="Times New Roman"/>
                <w:sz w:val="28"/>
                <w:szCs w:val="28"/>
              </w:rPr>
              <w:t>О внесении изменений в Решение Ванаварского сельского Совета депутатов от 19.12.2024 г. № 1572 «О бюджете сельского поселения с. Ванавара на 2025 год и плановый период 2026 - 2027 годов»</w:t>
            </w:r>
          </w:p>
        </w:tc>
        <w:tc>
          <w:tcPr>
            <w:tcW w:w="1122" w:type="dxa"/>
            <w:tcBorders>
              <w:top w:val="single" w:sz="4" w:space="0" w:color="auto"/>
              <w:left w:val="single" w:sz="4" w:space="0" w:color="auto"/>
              <w:bottom w:val="single" w:sz="4" w:space="0" w:color="auto"/>
              <w:right w:val="single" w:sz="4" w:space="0" w:color="auto"/>
            </w:tcBorders>
            <w:vAlign w:val="center"/>
          </w:tcPr>
          <w:p w:rsidR="000A7EE3" w:rsidRDefault="007802B3" w:rsidP="00157F7E">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Стр.</w:t>
            </w:r>
            <w:r w:rsidR="006549DF">
              <w:rPr>
                <w:rFonts w:ascii="Times New Roman" w:hAnsi="Times New Roman" w:cs="Times New Roman"/>
                <w:sz w:val="28"/>
                <w:szCs w:val="28"/>
              </w:rPr>
              <w:t>23</w:t>
            </w:r>
          </w:p>
        </w:tc>
      </w:tr>
      <w:tr w:rsidR="000A7EE3" w:rsidRPr="000F37C4" w:rsidTr="000010A4">
        <w:trPr>
          <w:trHeight w:val="1065"/>
        </w:trPr>
        <w:tc>
          <w:tcPr>
            <w:tcW w:w="376" w:type="dxa"/>
            <w:tcBorders>
              <w:top w:val="single" w:sz="4" w:space="0" w:color="auto"/>
              <w:left w:val="single" w:sz="4" w:space="0" w:color="auto"/>
              <w:bottom w:val="single" w:sz="4" w:space="0" w:color="auto"/>
              <w:right w:val="single" w:sz="4" w:space="0" w:color="auto"/>
            </w:tcBorders>
            <w:vAlign w:val="center"/>
          </w:tcPr>
          <w:p w:rsidR="000A7EE3" w:rsidRPr="00CA0D79" w:rsidRDefault="000A7EE3" w:rsidP="00CA0D79">
            <w:pPr>
              <w:spacing w:after="0" w:line="240" w:lineRule="auto"/>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6</w:t>
            </w:r>
          </w:p>
        </w:tc>
        <w:tc>
          <w:tcPr>
            <w:tcW w:w="8700" w:type="dxa"/>
            <w:tcBorders>
              <w:top w:val="single" w:sz="4" w:space="0" w:color="auto"/>
              <w:left w:val="single" w:sz="4" w:space="0" w:color="auto"/>
              <w:bottom w:val="single" w:sz="4" w:space="0" w:color="auto"/>
              <w:right w:val="single" w:sz="4" w:space="0" w:color="auto"/>
            </w:tcBorders>
            <w:vAlign w:val="center"/>
          </w:tcPr>
          <w:p w:rsidR="000A7EE3" w:rsidRPr="00DC238F" w:rsidRDefault="00C24CC3" w:rsidP="00C24CC3">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Решение</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Ванаварского сельского Совета депутатов </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16</w:t>
            </w:r>
            <w:r w:rsidRPr="00C24CC3">
              <w:rPr>
                <w:rFonts w:ascii="Times New Roman" w:eastAsia="Times New Roman" w:hAnsi="Times New Roman" w:cs="Times New Roman"/>
                <w:spacing w:val="2"/>
                <w:sz w:val="28"/>
                <w:szCs w:val="28"/>
              </w:rPr>
              <w:t>30</w:t>
            </w:r>
            <w:r w:rsidRPr="00DC238F">
              <w:rPr>
                <w:rFonts w:ascii="Times New Roman" w:eastAsia="Times New Roman" w:hAnsi="Times New Roman" w:cs="Times New Roman"/>
                <w:spacing w:val="2"/>
                <w:sz w:val="28"/>
                <w:szCs w:val="28"/>
              </w:rPr>
              <w:t xml:space="preserve"> от </w:t>
            </w:r>
            <w:r>
              <w:rPr>
                <w:rFonts w:ascii="Times New Roman" w:eastAsia="Times New Roman" w:hAnsi="Times New Roman" w:cs="Times New Roman"/>
                <w:spacing w:val="2"/>
                <w:sz w:val="28"/>
                <w:szCs w:val="28"/>
              </w:rPr>
              <w:t>05.11.2025</w:t>
            </w:r>
            <w:r w:rsidRPr="003B26D4">
              <w:rPr>
                <w:b/>
                <w:bCs/>
                <w:sz w:val="28"/>
                <w:szCs w:val="28"/>
              </w:rPr>
              <w:t xml:space="preserve"> </w:t>
            </w:r>
            <w:r>
              <w:rPr>
                <w:b/>
                <w:bCs/>
                <w:sz w:val="28"/>
                <w:szCs w:val="28"/>
              </w:rPr>
              <w:t>«</w:t>
            </w:r>
            <w:r w:rsidRPr="00C24CC3">
              <w:rPr>
                <w:rFonts w:ascii="Times New Roman" w:hAnsi="Times New Roman" w:cs="Times New Roman"/>
                <w:bCs/>
                <w:sz w:val="28"/>
                <w:szCs w:val="28"/>
              </w:rPr>
              <w:t>О досрочном прекращении полномочий депутата Ванаварского сельского Совета депутатов</w:t>
            </w:r>
            <w:r>
              <w:rPr>
                <w:rFonts w:ascii="Times New Roman" w:hAnsi="Times New Roman" w:cs="Times New Roman"/>
                <w:bCs/>
                <w:sz w:val="28"/>
                <w:szCs w:val="28"/>
              </w:rPr>
              <w:t>»</w:t>
            </w:r>
          </w:p>
        </w:tc>
        <w:tc>
          <w:tcPr>
            <w:tcW w:w="1122" w:type="dxa"/>
            <w:tcBorders>
              <w:top w:val="single" w:sz="4" w:space="0" w:color="auto"/>
              <w:left w:val="single" w:sz="4" w:space="0" w:color="auto"/>
              <w:bottom w:val="single" w:sz="4" w:space="0" w:color="auto"/>
              <w:right w:val="single" w:sz="4" w:space="0" w:color="auto"/>
            </w:tcBorders>
            <w:vAlign w:val="center"/>
          </w:tcPr>
          <w:p w:rsidR="000A7EE3" w:rsidRDefault="007802B3" w:rsidP="006549DF">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Стр.</w:t>
            </w:r>
            <w:r w:rsidR="006549DF">
              <w:rPr>
                <w:rFonts w:ascii="Times New Roman" w:hAnsi="Times New Roman" w:cs="Times New Roman"/>
                <w:sz w:val="28"/>
                <w:szCs w:val="28"/>
              </w:rPr>
              <w:t>59</w:t>
            </w:r>
          </w:p>
        </w:tc>
      </w:tr>
      <w:tr w:rsidR="000A7EE3" w:rsidRPr="000F37C4" w:rsidTr="000010A4">
        <w:trPr>
          <w:trHeight w:val="1065"/>
        </w:trPr>
        <w:tc>
          <w:tcPr>
            <w:tcW w:w="376" w:type="dxa"/>
            <w:tcBorders>
              <w:top w:val="single" w:sz="4" w:space="0" w:color="auto"/>
              <w:left w:val="single" w:sz="4" w:space="0" w:color="auto"/>
              <w:bottom w:val="single" w:sz="4" w:space="0" w:color="auto"/>
              <w:right w:val="single" w:sz="4" w:space="0" w:color="auto"/>
            </w:tcBorders>
            <w:vAlign w:val="center"/>
          </w:tcPr>
          <w:p w:rsidR="000A7EE3" w:rsidRPr="00CA0D79" w:rsidRDefault="000A7EE3" w:rsidP="00CA0D79">
            <w:pPr>
              <w:spacing w:after="0" w:line="240" w:lineRule="auto"/>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7</w:t>
            </w:r>
          </w:p>
        </w:tc>
        <w:tc>
          <w:tcPr>
            <w:tcW w:w="8700" w:type="dxa"/>
            <w:tcBorders>
              <w:top w:val="single" w:sz="4" w:space="0" w:color="auto"/>
              <w:left w:val="single" w:sz="4" w:space="0" w:color="auto"/>
              <w:bottom w:val="single" w:sz="4" w:space="0" w:color="auto"/>
              <w:right w:val="single" w:sz="4" w:space="0" w:color="auto"/>
            </w:tcBorders>
            <w:vAlign w:val="center"/>
          </w:tcPr>
          <w:p w:rsidR="000A7EE3" w:rsidRPr="00C24CC3" w:rsidRDefault="00C24CC3" w:rsidP="00C24CC3">
            <w:pPr>
              <w:pStyle w:val="af3"/>
              <w:ind w:right="-71"/>
              <w:jc w:val="both"/>
              <w:rPr>
                <w:rFonts w:ascii="Times New Roman" w:hAnsi="Times New Roman"/>
                <w:color w:val="000000"/>
                <w:sz w:val="28"/>
                <w:szCs w:val="28"/>
              </w:rPr>
            </w:pPr>
            <w:r>
              <w:rPr>
                <w:rFonts w:ascii="Times New Roman" w:hAnsi="Times New Roman" w:cs="Times New Roman"/>
                <w:sz w:val="28"/>
                <w:szCs w:val="28"/>
              </w:rPr>
              <w:t>Решение</w:t>
            </w:r>
            <w:r w:rsidRPr="00DC238F">
              <w:rPr>
                <w:rFonts w:ascii="Times New Roman" w:hAnsi="Times New Roman" w:cs="Times New Roman"/>
                <w:sz w:val="28"/>
                <w:szCs w:val="28"/>
              </w:rPr>
              <w:t xml:space="preserve"> </w:t>
            </w:r>
            <w:r>
              <w:rPr>
                <w:rFonts w:ascii="Times New Roman" w:hAnsi="Times New Roman" w:cs="Times New Roman"/>
                <w:sz w:val="28"/>
                <w:szCs w:val="28"/>
              </w:rPr>
              <w:t xml:space="preserve">Ванаварского сельского Совета депутатов </w:t>
            </w:r>
            <w:r w:rsidRPr="00DC238F">
              <w:rPr>
                <w:rFonts w:ascii="Times New Roman" w:hAnsi="Times New Roman" w:cs="Times New Roman"/>
                <w:sz w:val="28"/>
                <w:szCs w:val="28"/>
              </w:rPr>
              <w:t xml:space="preserve">№ </w:t>
            </w:r>
            <w:r>
              <w:rPr>
                <w:rFonts w:ascii="Times New Roman" w:hAnsi="Times New Roman" w:cs="Times New Roman"/>
                <w:sz w:val="28"/>
                <w:szCs w:val="28"/>
              </w:rPr>
              <w:t>16</w:t>
            </w:r>
            <w:r w:rsidRPr="00C24CC3">
              <w:rPr>
                <w:rFonts w:ascii="Times New Roman" w:hAnsi="Times New Roman" w:cs="Times New Roman"/>
                <w:sz w:val="28"/>
                <w:szCs w:val="28"/>
              </w:rPr>
              <w:t>31</w:t>
            </w:r>
            <w:r w:rsidRPr="00DC238F">
              <w:rPr>
                <w:rFonts w:ascii="Times New Roman" w:hAnsi="Times New Roman" w:cs="Times New Roman"/>
                <w:sz w:val="28"/>
                <w:szCs w:val="28"/>
              </w:rPr>
              <w:t xml:space="preserve"> от </w:t>
            </w:r>
            <w:r>
              <w:rPr>
                <w:rFonts w:ascii="Times New Roman" w:hAnsi="Times New Roman" w:cs="Times New Roman"/>
                <w:sz w:val="28"/>
                <w:szCs w:val="28"/>
              </w:rPr>
              <w:t>05.11.2025</w:t>
            </w:r>
            <w:r w:rsidRPr="008F132F">
              <w:rPr>
                <w:rFonts w:ascii="Times New Roman" w:hAnsi="Times New Roman" w:cs="Times New Roman"/>
                <w:b/>
                <w:sz w:val="28"/>
                <w:szCs w:val="28"/>
              </w:rPr>
              <w:t xml:space="preserve"> </w:t>
            </w:r>
            <w:r>
              <w:rPr>
                <w:rFonts w:ascii="Times New Roman" w:hAnsi="Times New Roman" w:cs="Times New Roman"/>
                <w:b/>
                <w:sz w:val="28"/>
                <w:szCs w:val="28"/>
              </w:rPr>
              <w:t>«</w:t>
            </w:r>
            <w:r w:rsidRPr="00C24CC3">
              <w:rPr>
                <w:rFonts w:ascii="Times New Roman" w:hAnsi="Times New Roman" w:cs="Times New Roman"/>
                <w:color w:val="auto"/>
                <w:spacing w:val="0"/>
                <w:sz w:val="28"/>
                <w:szCs w:val="28"/>
              </w:rPr>
              <w:t xml:space="preserve">О </w:t>
            </w:r>
            <w:r w:rsidRPr="00C24CC3">
              <w:rPr>
                <w:rFonts w:ascii="Times New Roman" w:hAnsi="Times New Roman"/>
                <w:color w:val="auto"/>
                <w:sz w:val="28"/>
                <w:szCs w:val="28"/>
              </w:rPr>
              <w:t xml:space="preserve">формировании </w:t>
            </w:r>
            <w:r w:rsidRPr="00C24CC3">
              <w:rPr>
                <w:rFonts w:ascii="Times New Roman" w:hAnsi="Times New Roman"/>
                <w:color w:val="auto"/>
              </w:rPr>
              <w:t xml:space="preserve"> </w:t>
            </w:r>
            <w:r w:rsidRPr="00C24CC3">
              <w:rPr>
                <w:rFonts w:ascii="Times New Roman" w:hAnsi="Times New Roman"/>
                <w:color w:val="000000"/>
                <w:sz w:val="28"/>
                <w:szCs w:val="28"/>
              </w:rPr>
              <w:t>сводного перечня юридических лиц, которым необходимо предоставление служебных жилых помещений на территории с. Ванавара</w:t>
            </w:r>
            <w:r>
              <w:rPr>
                <w:rFonts w:ascii="Times New Roman" w:hAnsi="Times New Roman"/>
                <w:color w:val="000000"/>
                <w:sz w:val="28"/>
                <w:szCs w:val="28"/>
              </w:rPr>
              <w:t>»</w:t>
            </w:r>
          </w:p>
        </w:tc>
        <w:tc>
          <w:tcPr>
            <w:tcW w:w="1122" w:type="dxa"/>
            <w:tcBorders>
              <w:top w:val="single" w:sz="4" w:space="0" w:color="auto"/>
              <w:left w:val="single" w:sz="4" w:space="0" w:color="auto"/>
              <w:bottom w:val="single" w:sz="4" w:space="0" w:color="auto"/>
              <w:right w:val="single" w:sz="4" w:space="0" w:color="auto"/>
            </w:tcBorders>
            <w:vAlign w:val="center"/>
          </w:tcPr>
          <w:p w:rsidR="000A7EE3" w:rsidRDefault="007802B3" w:rsidP="006549DF">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Стр.6</w:t>
            </w:r>
            <w:r w:rsidR="006549DF">
              <w:rPr>
                <w:rFonts w:ascii="Times New Roman" w:hAnsi="Times New Roman" w:cs="Times New Roman"/>
                <w:sz w:val="28"/>
                <w:szCs w:val="28"/>
              </w:rPr>
              <w:t>0</w:t>
            </w:r>
          </w:p>
        </w:tc>
      </w:tr>
      <w:tr w:rsidR="000A7EE3" w:rsidRPr="000F37C4" w:rsidTr="000010A4">
        <w:trPr>
          <w:trHeight w:val="1065"/>
        </w:trPr>
        <w:tc>
          <w:tcPr>
            <w:tcW w:w="376" w:type="dxa"/>
            <w:tcBorders>
              <w:top w:val="single" w:sz="4" w:space="0" w:color="auto"/>
              <w:left w:val="single" w:sz="4" w:space="0" w:color="auto"/>
              <w:bottom w:val="single" w:sz="4" w:space="0" w:color="auto"/>
              <w:right w:val="single" w:sz="4" w:space="0" w:color="auto"/>
            </w:tcBorders>
            <w:vAlign w:val="center"/>
          </w:tcPr>
          <w:p w:rsidR="000A7EE3" w:rsidRPr="00CA0D79" w:rsidRDefault="000A7EE3" w:rsidP="00CA0D79">
            <w:pPr>
              <w:spacing w:after="0" w:line="240" w:lineRule="auto"/>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8</w:t>
            </w:r>
          </w:p>
        </w:tc>
        <w:tc>
          <w:tcPr>
            <w:tcW w:w="8700" w:type="dxa"/>
            <w:tcBorders>
              <w:top w:val="single" w:sz="4" w:space="0" w:color="auto"/>
              <w:left w:val="single" w:sz="4" w:space="0" w:color="auto"/>
              <w:bottom w:val="single" w:sz="4" w:space="0" w:color="auto"/>
              <w:right w:val="single" w:sz="4" w:space="0" w:color="auto"/>
            </w:tcBorders>
            <w:vAlign w:val="center"/>
          </w:tcPr>
          <w:p w:rsidR="000A7EE3" w:rsidRPr="00DC238F" w:rsidRDefault="00C24CC3" w:rsidP="00C24CC3">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Решение</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Ванаварского сельского Совета депутатов </w:t>
            </w:r>
            <w:r w:rsidRPr="00DC238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16</w:t>
            </w:r>
            <w:r w:rsidRPr="00C24CC3">
              <w:rPr>
                <w:rFonts w:ascii="Times New Roman" w:eastAsia="Times New Roman" w:hAnsi="Times New Roman" w:cs="Times New Roman"/>
                <w:spacing w:val="2"/>
                <w:sz w:val="28"/>
                <w:szCs w:val="28"/>
              </w:rPr>
              <w:t>32</w:t>
            </w:r>
            <w:r w:rsidRPr="00DC238F">
              <w:rPr>
                <w:rFonts w:ascii="Times New Roman" w:eastAsia="Times New Roman" w:hAnsi="Times New Roman" w:cs="Times New Roman"/>
                <w:spacing w:val="2"/>
                <w:sz w:val="28"/>
                <w:szCs w:val="28"/>
              </w:rPr>
              <w:t xml:space="preserve"> от </w:t>
            </w:r>
            <w:r>
              <w:rPr>
                <w:rFonts w:ascii="Times New Roman" w:eastAsia="Times New Roman" w:hAnsi="Times New Roman" w:cs="Times New Roman"/>
                <w:spacing w:val="2"/>
                <w:sz w:val="28"/>
                <w:szCs w:val="28"/>
              </w:rPr>
              <w:t>05.11.2025 «</w:t>
            </w:r>
            <w:r w:rsidRPr="00C24CC3">
              <w:rPr>
                <w:rFonts w:ascii="Times New Roman" w:hAnsi="Times New Roman" w:cs="Times New Roman"/>
                <w:sz w:val="28"/>
                <w:szCs w:val="28"/>
              </w:rPr>
              <w:t>О внесении изменений в Решение Ванаварского сельского Совета депутатов от 10.10.2022 № 1377 «О постоянных комиссиях Ванаварского сельского Совета депутатов шестого созыва»</w:t>
            </w:r>
          </w:p>
        </w:tc>
        <w:tc>
          <w:tcPr>
            <w:tcW w:w="1122" w:type="dxa"/>
            <w:tcBorders>
              <w:top w:val="single" w:sz="4" w:space="0" w:color="auto"/>
              <w:left w:val="single" w:sz="4" w:space="0" w:color="auto"/>
              <w:bottom w:val="single" w:sz="4" w:space="0" w:color="auto"/>
              <w:right w:val="single" w:sz="4" w:space="0" w:color="auto"/>
            </w:tcBorders>
            <w:vAlign w:val="center"/>
          </w:tcPr>
          <w:p w:rsidR="000A7EE3" w:rsidRDefault="007802B3" w:rsidP="00157F7E">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Стр.62</w:t>
            </w:r>
          </w:p>
        </w:tc>
      </w:tr>
    </w:tbl>
    <w:p w:rsidR="004C2AFB" w:rsidRDefault="004C2AFB" w:rsidP="00DD70B9">
      <w:pPr>
        <w:spacing w:after="0" w:line="240" w:lineRule="auto"/>
        <w:jc w:val="both"/>
        <w:outlineLvl w:val="0"/>
        <w:rPr>
          <w:rFonts w:ascii="Times New Roman" w:eastAsia="Times New Roman" w:hAnsi="Times New Roman" w:cs="Times New Roman"/>
          <w:b/>
          <w:bCs/>
          <w:kern w:val="36"/>
          <w:sz w:val="28"/>
          <w:szCs w:val="28"/>
        </w:rPr>
      </w:pPr>
    </w:p>
    <w:p w:rsidR="00C24CC3" w:rsidRPr="00C24CC3" w:rsidRDefault="00C24CC3" w:rsidP="00C24CC3">
      <w:pPr>
        <w:tabs>
          <w:tab w:val="left" w:pos="6765"/>
        </w:tabs>
        <w:spacing w:after="0" w:line="240" w:lineRule="auto"/>
        <w:jc w:val="center"/>
        <w:rPr>
          <w:rFonts w:ascii="Times New Roman" w:eastAsia="Times New Roman" w:hAnsi="Times New Roman" w:cs="Times New Roman"/>
          <w:b/>
          <w:sz w:val="28"/>
          <w:szCs w:val="28"/>
        </w:rPr>
      </w:pPr>
      <w:r w:rsidRPr="00C24CC3">
        <w:rPr>
          <w:rFonts w:ascii="Times New Roman" w:eastAsia="Times New Roman" w:hAnsi="Times New Roman" w:cs="Times New Roman"/>
          <w:b/>
          <w:noProof/>
          <w:sz w:val="28"/>
          <w:szCs w:val="28"/>
        </w:rPr>
        <w:lastRenderedPageBreak/>
        <w:drawing>
          <wp:inline distT="0" distB="0" distL="0" distR="0" wp14:anchorId="6D21CBDE" wp14:editId="4497025A">
            <wp:extent cx="612775" cy="802005"/>
            <wp:effectExtent l="0" t="0" r="0" b="0"/>
            <wp:docPr id="3" name="Рисунок 3"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ЭАО11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775" cy="802005"/>
                    </a:xfrm>
                    <a:prstGeom prst="rect">
                      <a:avLst/>
                    </a:prstGeom>
                    <a:noFill/>
                    <a:ln>
                      <a:noFill/>
                    </a:ln>
                  </pic:spPr>
                </pic:pic>
              </a:graphicData>
            </a:graphic>
          </wp:inline>
        </w:drawing>
      </w:r>
    </w:p>
    <w:p w:rsidR="00C24CC3" w:rsidRPr="00C24CC3" w:rsidRDefault="00C24CC3" w:rsidP="00C24CC3">
      <w:pPr>
        <w:spacing w:after="0" w:line="240" w:lineRule="auto"/>
        <w:jc w:val="center"/>
        <w:rPr>
          <w:rFonts w:ascii="Times New Roman" w:eastAsia="Times New Roman" w:hAnsi="Times New Roman" w:cs="Times New Roman"/>
          <w:b/>
          <w:sz w:val="36"/>
          <w:szCs w:val="36"/>
        </w:rPr>
      </w:pPr>
      <w:r w:rsidRPr="00C24CC3">
        <w:rPr>
          <w:rFonts w:ascii="Times New Roman" w:eastAsia="Times New Roman" w:hAnsi="Times New Roman" w:cs="Times New Roman"/>
          <w:b/>
          <w:sz w:val="36"/>
          <w:szCs w:val="36"/>
        </w:rPr>
        <w:t>Ванаварский сельский Совет депутатов</w:t>
      </w:r>
    </w:p>
    <w:p w:rsidR="00C24CC3" w:rsidRPr="00C24CC3" w:rsidRDefault="00C24CC3" w:rsidP="00C24CC3">
      <w:pPr>
        <w:spacing w:after="0" w:line="240" w:lineRule="auto"/>
        <w:jc w:val="center"/>
        <w:rPr>
          <w:rFonts w:ascii="Times New Roman" w:eastAsia="Times New Roman" w:hAnsi="Times New Roman" w:cs="Times New Roman"/>
        </w:rPr>
      </w:pPr>
      <w:r w:rsidRPr="00C24CC3">
        <w:rPr>
          <w:rFonts w:ascii="Times New Roman" w:eastAsia="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70421687" wp14:editId="32671F19">
                <wp:simplePos x="0" y="0"/>
                <wp:positionH relativeFrom="column">
                  <wp:posOffset>-10160</wp:posOffset>
                </wp:positionH>
                <wp:positionV relativeFrom="paragraph">
                  <wp:posOffset>44450</wp:posOffset>
                </wp:positionV>
                <wp:extent cx="5511800" cy="0"/>
                <wp:effectExtent l="27940" t="25400" r="22860" b="22225"/>
                <wp:wrapTopAndBottom/>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5pt" to="43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BMGQIAADU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" strokeweight="3pt">
                <v:stroke linestyle="thinThin"/>
                <w10:wrap type="topAndBottom"/>
              </v:line>
            </w:pict>
          </mc:Fallback>
        </mc:AlternateContent>
      </w:r>
      <w:r w:rsidRPr="00C24CC3">
        <w:rPr>
          <w:rFonts w:ascii="Times New Roman" w:eastAsia="Times New Roman" w:hAnsi="Times New Roman" w:cs="Times New Roman"/>
        </w:rPr>
        <w:t xml:space="preserve">      </w:t>
      </w:r>
    </w:p>
    <w:p w:rsidR="00C24CC3" w:rsidRPr="00C24CC3" w:rsidRDefault="00C24CC3" w:rsidP="00C24CC3">
      <w:pPr>
        <w:spacing w:after="0" w:line="240" w:lineRule="auto"/>
        <w:jc w:val="center"/>
        <w:rPr>
          <w:rFonts w:ascii="Times New Roman" w:eastAsia="Times New Roman" w:hAnsi="Times New Roman" w:cs="Times New Roman"/>
          <w:b/>
          <w:w w:val="80"/>
          <w:position w:val="4"/>
          <w:sz w:val="32"/>
          <w:szCs w:val="32"/>
        </w:rPr>
      </w:pPr>
      <w:r w:rsidRPr="00C24CC3">
        <w:rPr>
          <w:rFonts w:ascii="Times New Roman" w:eastAsia="Times New Roman" w:hAnsi="Times New Roman" w:cs="Times New Roman"/>
          <w:b/>
          <w:w w:val="80"/>
          <w:position w:val="4"/>
          <w:sz w:val="32"/>
          <w:szCs w:val="32"/>
        </w:rPr>
        <w:t>РЕШЕНИЕ</w:t>
      </w:r>
    </w:p>
    <w:p w:rsidR="00C24CC3" w:rsidRPr="00C24CC3" w:rsidRDefault="00C24CC3" w:rsidP="00C24CC3">
      <w:pPr>
        <w:spacing w:after="0" w:line="240" w:lineRule="auto"/>
        <w:jc w:val="center"/>
        <w:rPr>
          <w:rFonts w:ascii="Times New Roman" w:eastAsia="Times New Roman" w:hAnsi="Times New Roman" w:cs="Times New Roman"/>
          <w:sz w:val="24"/>
          <w:szCs w:val="24"/>
        </w:rPr>
      </w:pPr>
    </w:p>
    <w:p w:rsidR="00C24CC3" w:rsidRPr="00C24CC3" w:rsidRDefault="00C24CC3" w:rsidP="00C24CC3">
      <w:pPr>
        <w:spacing w:after="0" w:line="240" w:lineRule="auto"/>
        <w:rPr>
          <w:rFonts w:ascii="Times New Roman" w:eastAsia="Times New Roman" w:hAnsi="Times New Roman" w:cs="Times New Roman"/>
          <w:sz w:val="24"/>
          <w:szCs w:val="24"/>
        </w:rPr>
      </w:pPr>
      <w:r w:rsidRPr="00C24CC3">
        <w:rPr>
          <w:rFonts w:ascii="Times New Roman" w:eastAsia="Times New Roman" w:hAnsi="Times New Roman" w:cs="Times New Roman"/>
          <w:sz w:val="24"/>
          <w:szCs w:val="24"/>
        </w:rPr>
        <w:t>6 созыв</w:t>
      </w:r>
      <w:r w:rsidRPr="00C24CC3">
        <w:rPr>
          <w:rFonts w:ascii="Times New Roman" w:eastAsia="Times New Roman" w:hAnsi="Times New Roman" w:cs="Times New Roman"/>
          <w:sz w:val="24"/>
          <w:szCs w:val="24"/>
        </w:rPr>
        <w:tab/>
      </w:r>
      <w:r w:rsidRPr="00C24CC3">
        <w:rPr>
          <w:rFonts w:ascii="Times New Roman" w:eastAsia="Times New Roman" w:hAnsi="Times New Roman" w:cs="Times New Roman"/>
          <w:sz w:val="24"/>
          <w:szCs w:val="24"/>
        </w:rPr>
        <w:tab/>
        <w:t xml:space="preserve">                                   № 1625                                                     с. Ванавара</w:t>
      </w:r>
    </w:p>
    <w:p w:rsidR="00C24CC3" w:rsidRPr="00C24CC3" w:rsidRDefault="00C24CC3" w:rsidP="00C24CC3">
      <w:pPr>
        <w:keepNext/>
        <w:spacing w:after="0" w:line="240" w:lineRule="auto"/>
        <w:ind w:right="-1"/>
        <w:outlineLvl w:val="0"/>
        <w:rPr>
          <w:rFonts w:ascii="Times New Roman" w:eastAsia="Times New Roman" w:hAnsi="Times New Roman" w:cs="Times New Roman"/>
          <w:sz w:val="24"/>
          <w:szCs w:val="24"/>
        </w:rPr>
      </w:pPr>
      <w:r w:rsidRPr="00C24CC3">
        <w:rPr>
          <w:rFonts w:ascii="Times New Roman" w:eastAsia="Times New Roman" w:hAnsi="Times New Roman" w:cs="Times New Roman"/>
          <w:sz w:val="24"/>
          <w:szCs w:val="24"/>
        </w:rPr>
        <w:t>очередная 30 сессия</w:t>
      </w:r>
    </w:p>
    <w:p w:rsidR="00C24CC3" w:rsidRPr="00C24CC3" w:rsidRDefault="00C24CC3" w:rsidP="00C24CC3">
      <w:pPr>
        <w:keepNext/>
        <w:spacing w:after="0" w:line="240" w:lineRule="auto"/>
        <w:ind w:right="-1"/>
        <w:outlineLvl w:val="0"/>
        <w:rPr>
          <w:rFonts w:ascii="Times New Roman" w:eastAsia="Times New Roman" w:hAnsi="Times New Roman" w:cs="Times New Roman"/>
          <w:sz w:val="24"/>
          <w:szCs w:val="24"/>
        </w:rPr>
      </w:pPr>
      <w:r w:rsidRPr="00C24CC3">
        <w:rPr>
          <w:rFonts w:ascii="Times New Roman" w:eastAsia="Times New Roman" w:hAnsi="Times New Roman" w:cs="Times New Roman"/>
          <w:sz w:val="24"/>
          <w:szCs w:val="24"/>
        </w:rPr>
        <w:t xml:space="preserve">«05» ноября 2025 г.                                                                                       </w:t>
      </w:r>
    </w:p>
    <w:p w:rsidR="00C24CC3" w:rsidRPr="00C24CC3" w:rsidRDefault="00C24CC3" w:rsidP="00C24CC3">
      <w:pPr>
        <w:spacing w:after="0" w:line="240" w:lineRule="auto"/>
        <w:jc w:val="center"/>
        <w:rPr>
          <w:rFonts w:ascii="Times New Roman" w:eastAsia="Times New Roman" w:hAnsi="Times New Roman" w:cs="Times New Roman"/>
          <w:b/>
          <w:sz w:val="28"/>
          <w:szCs w:val="28"/>
        </w:rPr>
      </w:pPr>
    </w:p>
    <w:p w:rsidR="00C24CC3" w:rsidRPr="00C24CC3" w:rsidRDefault="00C24CC3" w:rsidP="00C24CC3">
      <w:pPr>
        <w:spacing w:after="0" w:line="240" w:lineRule="auto"/>
        <w:jc w:val="center"/>
        <w:rPr>
          <w:rFonts w:ascii="Times New Roman" w:eastAsia="Times New Roman" w:hAnsi="Times New Roman" w:cs="Times New Roman"/>
          <w:b/>
          <w:sz w:val="28"/>
          <w:szCs w:val="28"/>
        </w:rPr>
      </w:pPr>
      <w:r w:rsidRPr="00C24CC3">
        <w:rPr>
          <w:rFonts w:ascii="Times New Roman" w:eastAsia="Times New Roman" w:hAnsi="Times New Roman" w:cs="Times New Roman"/>
          <w:b/>
          <w:sz w:val="28"/>
          <w:szCs w:val="28"/>
        </w:rPr>
        <w:t xml:space="preserve">О повестке дня тридцатой очередной сессии </w:t>
      </w:r>
      <w:r w:rsidRPr="00C24CC3">
        <w:rPr>
          <w:rFonts w:ascii="Times New Roman" w:eastAsia="Times New Roman" w:hAnsi="Times New Roman" w:cs="Times New Roman"/>
          <w:b/>
          <w:sz w:val="28"/>
          <w:szCs w:val="28"/>
        </w:rPr>
        <w:br/>
        <w:t>Ванаварского сельского Совета депутатов шестого созыва</w:t>
      </w:r>
    </w:p>
    <w:p w:rsidR="00C24CC3" w:rsidRPr="00C24CC3" w:rsidRDefault="00C24CC3" w:rsidP="00C24CC3">
      <w:pPr>
        <w:spacing w:after="0" w:line="240" w:lineRule="auto"/>
        <w:jc w:val="center"/>
        <w:rPr>
          <w:rFonts w:ascii="Times New Roman" w:eastAsia="Times New Roman" w:hAnsi="Times New Roman" w:cs="Times New Roman"/>
          <w:b/>
          <w:sz w:val="28"/>
          <w:szCs w:val="28"/>
        </w:rPr>
      </w:pPr>
    </w:p>
    <w:p w:rsidR="00C24CC3" w:rsidRPr="00C24CC3" w:rsidRDefault="00C24CC3" w:rsidP="00C24CC3">
      <w:pPr>
        <w:spacing w:before="40" w:after="4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 xml:space="preserve">      В соответствии со статьёй 12 Регламента Ванаварского сельского Совета</w:t>
      </w:r>
    </w:p>
    <w:p w:rsidR="00C24CC3" w:rsidRPr="00C24CC3" w:rsidRDefault="00C24CC3" w:rsidP="00C24CC3">
      <w:pPr>
        <w:spacing w:before="40" w:after="4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депутатов Ванаварский сельский Совет депутатов РЕШИЛ:</w:t>
      </w:r>
    </w:p>
    <w:p w:rsidR="00C24CC3" w:rsidRPr="00C24CC3" w:rsidRDefault="00C24CC3" w:rsidP="00C24CC3">
      <w:pPr>
        <w:numPr>
          <w:ilvl w:val="0"/>
          <w:numId w:val="38"/>
        </w:numPr>
        <w:tabs>
          <w:tab w:val="left" w:pos="426"/>
        </w:tabs>
        <w:spacing w:before="40" w:after="40" w:line="240" w:lineRule="auto"/>
        <w:ind w:left="0" w:firstLine="0"/>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Включить в повестку дня тридцатой очередной сессии Ванаварского сельского Совета депутатов шестого созыва следующие вопросы:</w:t>
      </w:r>
    </w:p>
    <w:p w:rsidR="00C24CC3" w:rsidRPr="00C24CC3" w:rsidRDefault="00C24CC3" w:rsidP="00C24CC3">
      <w:pPr>
        <w:spacing w:after="0" w:line="240" w:lineRule="auto"/>
        <w:jc w:val="both"/>
        <w:rPr>
          <w:rFonts w:ascii="Times New Roman" w:eastAsia="Times New Roman" w:hAnsi="Times New Roman" w:cs="Times New Roman"/>
          <w:sz w:val="28"/>
          <w:szCs w:val="24"/>
        </w:rPr>
      </w:pPr>
      <w:r w:rsidRPr="00C24CC3">
        <w:rPr>
          <w:rFonts w:ascii="Times New Roman" w:eastAsia="Times New Roman" w:hAnsi="Times New Roman" w:cs="Times New Roman"/>
          <w:sz w:val="28"/>
          <w:szCs w:val="28"/>
        </w:rPr>
        <w:t>1) Об отмене Решения Ванаварского сельского Совета депутатов  № 1622 от 04.09.2025 «О внесении изменений в Устав сельского поселения «село Ванавара».</w:t>
      </w:r>
    </w:p>
    <w:p w:rsidR="00C24CC3" w:rsidRPr="00C24CC3" w:rsidRDefault="00C24CC3" w:rsidP="00C24CC3">
      <w:pPr>
        <w:tabs>
          <w:tab w:val="left" w:pos="0"/>
          <w:tab w:val="left" w:pos="426"/>
        </w:tabs>
        <w:spacing w:before="40" w:after="40" w:line="240" w:lineRule="auto"/>
        <w:jc w:val="both"/>
        <w:rPr>
          <w:rFonts w:ascii="Times New Roman" w:eastAsia="Times New Roman" w:hAnsi="Times New Roman" w:cs="Times New Roman"/>
          <w:i/>
          <w:sz w:val="28"/>
          <w:szCs w:val="28"/>
        </w:rPr>
      </w:pPr>
      <w:r w:rsidRPr="00C24CC3">
        <w:rPr>
          <w:rFonts w:ascii="Times New Roman" w:eastAsia="Times New Roman" w:hAnsi="Times New Roman" w:cs="Times New Roman"/>
          <w:i/>
          <w:sz w:val="28"/>
          <w:szCs w:val="28"/>
        </w:rPr>
        <w:t>Докладчик: Председатель Ванаварского сельского Совета депутатов Ёлкин Роман Валерьевич.</w:t>
      </w:r>
    </w:p>
    <w:p w:rsidR="00C24CC3" w:rsidRPr="00C24CC3" w:rsidRDefault="00C24CC3" w:rsidP="00C24CC3">
      <w:pPr>
        <w:spacing w:after="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2) О проекте изменений и дополнений, вносимые в Устав сельского поселения «село Ванавара».</w:t>
      </w:r>
    </w:p>
    <w:p w:rsidR="00C24CC3" w:rsidRPr="00C24CC3" w:rsidRDefault="00C24CC3" w:rsidP="00C24CC3">
      <w:pPr>
        <w:tabs>
          <w:tab w:val="left" w:pos="0"/>
          <w:tab w:val="left" w:pos="426"/>
        </w:tabs>
        <w:spacing w:before="40" w:after="40" w:line="240" w:lineRule="auto"/>
        <w:jc w:val="both"/>
        <w:rPr>
          <w:rFonts w:ascii="Times New Roman" w:eastAsia="Times New Roman" w:hAnsi="Times New Roman" w:cs="Times New Roman"/>
          <w:i/>
          <w:sz w:val="28"/>
          <w:szCs w:val="28"/>
        </w:rPr>
      </w:pPr>
      <w:r w:rsidRPr="00C24CC3">
        <w:rPr>
          <w:rFonts w:ascii="Times New Roman" w:eastAsia="Times New Roman" w:hAnsi="Times New Roman" w:cs="Times New Roman"/>
          <w:i/>
          <w:sz w:val="28"/>
          <w:szCs w:val="28"/>
        </w:rPr>
        <w:t>Докладчик: Председатель Ванаварского сельского Совета депутатов Ёлкин Роман Валерьевич.</w:t>
      </w:r>
    </w:p>
    <w:p w:rsidR="00C24CC3" w:rsidRPr="00C24CC3" w:rsidRDefault="00C24CC3" w:rsidP="00C24CC3">
      <w:pPr>
        <w:spacing w:after="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3) О принятии к сведению отчета об исполнении бюджета сельского поселения с. Ванавара за 9 месяцев 2025 года.</w:t>
      </w:r>
    </w:p>
    <w:p w:rsidR="00C24CC3" w:rsidRPr="00C24CC3" w:rsidRDefault="00C24CC3" w:rsidP="00C24CC3">
      <w:pPr>
        <w:spacing w:after="0" w:line="240" w:lineRule="auto"/>
        <w:jc w:val="both"/>
        <w:rPr>
          <w:rFonts w:ascii="Times New Roman" w:eastAsia="Times New Roman" w:hAnsi="Times New Roman" w:cs="Times New Roman"/>
          <w:i/>
          <w:sz w:val="28"/>
          <w:szCs w:val="28"/>
        </w:rPr>
      </w:pPr>
      <w:r w:rsidRPr="00C24CC3">
        <w:rPr>
          <w:rFonts w:ascii="Times New Roman" w:eastAsia="Times New Roman" w:hAnsi="Times New Roman" w:cs="Times New Roman"/>
          <w:i/>
          <w:sz w:val="28"/>
          <w:szCs w:val="28"/>
        </w:rPr>
        <w:t>Докладчик: Начальник отдела финансов и учета Администрации села Ванавара Горюшинская Светлана Николаевна.</w:t>
      </w:r>
    </w:p>
    <w:p w:rsidR="00C24CC3" w:rsidRPr="00C24CC3" w:rsidRDefault="00C24CC3" w:rsidP="00C24CC3">
      <w:pPr>
        <w:spacing w:after="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4) О внесении изменений в Решение Ванаварского сельского Совета депутатов от 19.12.2024 г. № 1572 «О бюджете сельского поселения с. Ванавара на 2025 год и плановый период 2026 - 2027 годов».</w:t>
      </w:r>
    </w:p>
    <w:p w:rsidR="00C24CC3" w:rsidRPr="00C24CC3" w:rsidRDefault="00C24CC3" w:rsidP="00C24CC3">
      <w:pPr>
        <w:spacing w:after="0" w:line="240" w:lineRule="auto"/>
        <w:jc w:val="both"/>
        <w:rPr>
          <w:rFonts w:ascii="Times New Roman" w:eastAsia="Times New Roman" w:hAnsi="Times New Roman" w:cs="Times New Roman"/>
          <w:i/>
          <w:sz w:val="28"/>
          <w:szCs w:val="28"/>
        </w:rPr>
      </w:pPr>
      <w:r w:rsidRPr="00C24CC3">
        <w:rPr>
          <w:rFonts w:ascii="Times New Roman" w:eastAsia="Times New Roman" w:hAnsi="Times New Roman" w:cs="Times New Roman"/>
          <w:i/>
          <w:sz w:val="28"/>
          <w:szCs w:val="28"/>
        </w:rPr>
        <w:t>Докладчик: Начальник отдела финансов и учета Администрации села Ванавара Горюшинская Светлана Николаевна.</w:t>
      </w:r>
    </w:p>
    <w:p w:rsidR="00C24CC3" w:rsidRPr="00C24CC3" w:rsidRDefault="00C24CC3" w:rsidP="00C24CC3">
      <w:pPr>
        <w:tabs>
          <w:tab w:val="left" w:pos="6765"/>
        </w:tabs>
        <w:spacing w:after="0" w:line="240" w:lineRule="auto"/>
        <w:jc w:val="both"/>
        <w:rPr>
          <w:rFonts w:ascii="Times New Roman" w:eastAsia="Times New Roman" w:hAnsi="Times New Roman" w:cs="Times New Roman"/>
          <w:b/>
          <w:bCs/>
          <w:sz w:val="28"/>
          <w:szCs w:val="28"/>
        </w:rPr>
      </w:pPr>
      <w:r w:rsidRPr="00C24CC3">
        <w:rPr>
          <w:rFonts w:ascii="Times New Roman" w:eastAsia="Times New Roman" w:hAnsi="Times New Roman" w:cs="Times New Roman"/>
          <w:sz w:val="28"/>
          <w:szCs w:val="28"/>
        </w:rPr>
        <w:t xml:space="preserve">5) </w:t>
      </w:r>
      <w:r w:rsidRPr="00C24CC3">
        <w:rPr>
          <w:rFonts w:ascii="Times New Roman" w:eastAsia="Times New Roman" w:hAnsi="Times New Roman" w:cs="Times New Roman"/>
          <w:bCs/>
          <w:sz w:val="28"/>
          <w:szCs w:val="28"/>
        </w:rPr>
        <w:t>О досрочном прекращении полномочий депутата Ванаварского сельского Совета депутатов.</w:t>
      </w:r>
    </w:p>
    <w:p w:rsidR="00C24CC3" w:rsidRPr="00C24CC3" w:rsidRDefault="00C24CC3" w:rsidP="00C24CC3">
      <w:pPr>
        <w:tabs>
          <w:tab w:val="left" w:pos="0"/>
          <w:tab w:val="left" w:pos="426"/>
        </w:tabs>
        <w:spacing w:before="40" w:after="40" w:line="240" w:lineRule="auto"/>
        <w:jc w:val="both"/>
        <w:rPr>
          <w:rFonts w:ascii="Times New Roman" w:eastAsia="Times New Roman" w:hAnsi="Times New Roman" w:cs="Times New Roman"/>
          <w:i/>
          <w:sz w:val="28"/>
          <w:szCs w:val="28"/>
        </w:rPr>
      </w:pPr>
      <w:r w:rsidRPr="00C24CC3">
        <w:rPr>
          <w:rFonts w:ascii="Times New Roman" w:eastAsia="Times New Roman" w:hAnsi="Times New Roman" w:cs="Times New Roman"/>
          <w:i/>
          <w:sz w:val="28"/>
          <w:szCs w:val="28"/>
        </w:rPr>
        <w:t>Докладчик: Председатель Ванаварского сельского Совета депутатов Ёлкин Роман Валерьевич.</w:t>
      </w:r>
    </w:p>
    <w:p w:rsidR="00C24CC3" w:rsidRPr="00C24CC3" w:rsidRDefault="00C24CC3" w:rsidP="00C24CC3">
      <w:pPr>
        <w:tabs>
          <w:tab w:val="left" w:pos="9356"/>
        </w:tabs>
        <w:spacing w:after="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 xml:space="preserve">6) О формировании </w:t>
      </w:r>
      <w:r w:rsidRPr="00C24CC3">
        <w:rPr>
          <w:rFonts w:ascii="Times New Roman" w:eastAsia="Times New Roman" w:hAnsi="Times New Roman" w:cs="Times New Roman"/>
          <w:color w:val="000000"/>
          <w:sz w:val="24"/>
          <w:szCs w:val="24"/>
        </w:rPr>
        <w:t xml:space="preserve"> </w:t>
      </w:r>
      <w:r w:rsidRPr="00C24CC3">
        <w:rPr>
          <w:rFonts w:ascii="Times New Roman" w:eastAsia="Times New Roman" w:hAnsi="Times New Roman" w:cs="Times New Roman"/>
          <w:color w:val="000000"/>
          <w:sz w:val="28"/>
          <w:szCs w:val="28"/>
        </w:rPr>
        <w:t>сводного перечня юридических лиц, которым необходимо предоставление служебных жилых помещений на территории с. Ванавара.</w:t>
      </w:r>
    </w:p>
    <w:p w:rsidR="00C24CC3" w:rsidRPr="00C24CC3" w:rsidRDefault="00C24CC3" w:rsidP="00C24CC3">
      <w:pPr>
        <w:spacing w:after="0" w:line="240" w:lineRule="auto"/>
        <w:jc w:val="both"/>
        <w:rPr>
          <w:rFonts w:ascii="Times New Roman" w:eastAsia="Times New Roman" w:hAnsi="Times New Roman" w:cs="Times New Roman"/>
          <w:i/>
          <w:sz w:val="28"/>
          <w:szCs w:val="28"/>
        </w:rPr>
      </w:pPr>
      <w:r w:rsidRPr="00C24CC3">
        <w:rPr>
          <w:rFonts w:ascii="Times New Roman" w:eastAsia="Times New Roman" w:hAnsi="Times New Roman" w:cs="Times New Roman"/>
          <w:i/>
          <w:sz w:val="28"/>
          <w:szCs w:val="28"/>
        </w:rPr>
        <w:lastRenderedPageBreak/>
        <w:t>Докладчик: ведущий специалист отдела права и имущественных отношений Администрации села Ванавара.</w:t>
      </w:r>
    </w:p>
    <w:p w:rsidR="00C24CC3" w:rsidRPr="00C24CC3" w:rsidRDefault="00C24CC3" w:rsidP="00C24CC3">
      <w:pPr>
        <w:spacing w:after="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7) О внесении изменений в Решение Ванаварского сельского Совета депутатов № 1377 от 10.10.2022 «О постоянных комиссиях Ванаварского сельского Совета депутатов шестого созыва».</w:t>
      </w:r>
    </w:p>
    <w:p w:rsidR="00C24CC3" w:rsidRPr="00C24CC3" w:rsidRDefault="00C24CC3" w:rsidP="00C24CC3">
      <w:pPr>
        <w:tabs>
          <w:tab w:val="left" w:pos="0"/>
          <w:tab w:val="left" w:pos="426"/>
        </w:tabs>
        <w:spacing w:before="40" w:after="40" w:line="240" w:lineRule="auto"/>
        <w:jc w:val="both"/>
        <w:rPr>
          <w:rFonts w:ascii="Times New Roman" w:eastAsia="Times New Roman" w:hAnsi="Times New Roman" w:cs="Times New Roman"/>
          <w:i/>
          <w:sz w:val="28"/>
          <w:szCs w:val="28"/>
        </w:rPr>
      </w:pPr>
      <w:r w:rsidRPr="00C24CC3">
        <w:rPr>
          <w:rFonts w:ascii="Times New Roman" w:eastAsia="Times New Roman" w:hAnsi="Times New Roman" w:cs="Times New Roman"/>
          <w:i/>
          <w:sz w:val="28"/>
          <w:szCs w:val="28"/>
        </w:rPr>
        <w:t>Докладчик: Председатель Ванаварского сельского Совета депутатов Ёлкин Роман Валерьевич.</w:t>
      </w:r>
    </w:p>
    <w:p w:rsidR="00C24CC3" w:rsidRPr="00C24CC3" w:rsidRDefault="00C24CC3" w:rsidP="00C24CC3">
      <w:pPr>
        <w:tabs>
          <w:tab w:val="left" w:pos="0"/>
          <w:tab w:val="left" w:pos="426"/>
        </w:tabs>
        <w:spacing w:before="40" w:after="4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b/>
          <w:sz w:val="28"/>
          <w:szCs w:val="28"/>
        </w:rPr>
        <w:t>2.</w:t>
      </w:r>
      <w:r w:rsidRPr="00C24CC3">
        <w:rPr>
          <w:rFonts w:ascii="Times New Roman" w:eastAsia="Times New Roman" w:hAnsi="Times New Roman" w:cs="Times New Roman"/>
          <w:sz w:val="28"/>
          <w:szCs w:val="28"/>
        </w:rPr>
        <w:t xml:space="preserve"> Настоящее Решение вступает в силу с момента принятия.</w:t>
      </w:r>
    </w:p>
    <w:p w:rsidR="00C24CC3" w:rsidRPr="00C24CC3" w:rsidRDefault="00C24CC3" w:rsidP="00C24CC3">
      <w:pPr>
        <w:tabs>
          <w:tab w:val="left" w:pos="0"/>
          <w:tab w:val="left" w:pos="426"/>
        </w:tabs>
        <w:spacing w:before="40" w:after="40" w:line="240" w:lineRule="auto"/>
        <w:jc w:val="both"/>
        <w:rPr>
          <w:rFonts w:ascii="Times New Roman" w:eastAsia="Times New Roman" w:hAnsi="Times New Roman" w:cs="Times New Roman"/>
          <w:b/>
          <w:sz w:val="28"/>
          <w:szCs w:val="28"/>
        </w:rPr>
      </w:pPr>
    </w:p>
    <w:p w:rsidR="00C24CC3" w:rsidRPr="00C24CC3" w:rsidRDefault="00C24CC3" w:rsidP="00C24CC3">
      <w:pPr>
        <w:tabs>
          <w:tab w:val="left" w:pos="0"/>
          <w:tab w:val="left" w:pos="426"/>
        </w:tabs>
        <w:spacing w:before="40" w:after="40" w:line="240" w:lineRule="auto"/>
        <w:ind w:left="720"/>
        <w:contextualSpacing/>
        <w:jc w:val="both"/>
        <w:rPr>
          <w:rFonts w:ascii="Times New Roman" w:eastAsia="Times New Roman" w:hAnsi="Times New Roman" w:cs="Times New Roman"/>
          <w:b/>
          <w:sz w:val="28"/>
          <w:szCs w:val="28"/>
        </w:rPr>
      </w:pPr>
    </w:p>
    <w:p w:rsidR="00C24CC3" w:rsidRPr="00C24CC3" w:rsidRDefault="00C24CC3" w:rsidP="00C24CC3">
      <w:pPr>
        <w:spacing w:after="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Председатель Совета депутатов                                                           Р. В. Ёлкин</w:t>
      </w:r>
    </w:p>
    <w:p w:rsidR="00C24CC3" w:rsidRPr="00C24CC3" w:rsidRDefault="00C24CC3" w:rsidP="00C24CC3">
      <w:pPr>
        <w:spacing w:after="0" w:line="240" w:lineRule="auto"/>
        <w:jc w:val="both"/>
        <w:rPr>
          <w:rFonts w:ascii="Times New Roman" w:eastAsia="Times New Roman" w:hAnsi="Times New Roman" w:cs="Times New Roman"/>
          <w:sz w:val="28"/>
          <w:szCs w:val="28"/>
        </w:rPr>
      </w:pPr>
    </w:p>
    <w:p w:rsidR="00C24CC3" w:rsidRPr="00C24CC3" w:rsidRDefault="00C24CC3" w:rsidP="00C24CC3">
      <w:pPr>
        <w:spacing w:after="0" w:line="240" w:lineRule="auto"/>
        <w:jc w:val="both"/>
        <w:rPr>
          <w:rFonts w:ascii="Times New Roman" w:eastAsia="Times New Roman" w:hAnsi="Times New Roman" w:cs="Times New Roman"/>
          <w:sz w:val="28"/>
          <w:szCs w:val="20"/>
        </w:rPr>
      </w:pPr>
    </w:p>
    <w:p w:rsidR="00C24CC3" w:rsidRPr="00C24CC3" w:rsidRDefault="00C24CC3" w:rsidP="00C24CC3">
      <w:pPr>
        <w:spacing w:after="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0"/>
        </w:rPr>
        <w:t xml:space="preserve">Глава села Ванавара                                                                       </w:t>
      </w:r>
      <w:r w:rsidRPr="00C24CC3">
        <w:rPr>
          <w:rFonts w:ascii="Times New Roman" w:eastAsia="Times New Roman" w:hAnsi="Times New Roman" w:cs="Times New Roman"/>
          <w:sz w:val="28"/>
          <w:szCs w:val="28"/>
        </w:rPr>
        <w:t>И.И. Брюханова</w:t>
      </w:r>
    </w:p>
    <w:p w:rsidR="00CA0D79" w:rsidRPr="00C138C0" w:rsidRDefault="00CA0D7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934A0A" w:rsidRDefault="00934A0A"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B42419" w:rsidRDefault="00B42419" w:rsidP="00DD70B9">
      <w:pPr>
        <w:spacing w:after="0" w:line="240" w:lineRule="auto"/>
        <w:jc w:val="both"/>
        <w:outlineLvl w:val="0"/>
        <w:rPr>
          <w:rFonts w:ascii="Times New Roman" w:eastAsia="Times New Roman" w:hAnsi="Times New Roman" w:cs="Times New Roman"/>
          <w:b/>
          <w:bCs/>
          <w:kern w:val="36"/>
          <w:sz w:val="28"/>
          <w:szCs w:val="28"/>
        </w:rPr>
      </w:pPr>
    </w:p>
    <w:p w:rsidR="00B42419" w:rsidRDefault="00B42419" w:rsidP="00DD70B9">
      <w:pPr>
        <w:spacing w:after="0" w:line="240" w:lineRule="auto"/>
        <w:jc w:val="both"/>
        <w:outlineLvl w:val="0"/>
        <w:rPr>
          <w:rFonts w:ascii="Times New Roman" w:eastAsia="Times New Roman" w:hAnsi="Times New Roman" w:cs="Times New Roman"/>
          <w:b/>
          <w:bCs/>
          <w:kern w:val="36"/>
          <w:sz w:val="28"/>
          <w:szCs w:val="28"/>
        </w:rPr>
      </w:pPr>
    </w:p>
    <w:p w:rsidR="006A7BDF" w:rsidRDefault="006A7BDF" w:rsidP="00DD70B9">
      <w:pPr>
        <w:spacing w:after="0" w:line="240" w:lineRule="auto"/>
        <w:jc w:val="both"/>
        <w:outlineLvl w:val="0"/>
        <w:rPr>
          <w:rFonts w:ascii="Times New Roman" w:eastAsia="Times New Roman" w:hAnsi="Times New Roman" w:cs="Times New Roman"/>
          <w:b/>
          <w:bCs/>
          <w:kern w:val="36"/>
          <w:sz w:val="28"/>
          <w:szCs w:val="28"/>
        </w:rPr>
      </w:pPr>
    </w:p>
    <w:p w:rsidR="006A7BDF" w:rsidRDefault="006A7BDF" w:rsidP="00DD70B9">
      <w:pPr>
        <w:spacing w:after="0" w:line="240" w:lineRule="auto"/>
        <w:jc w:val="both"/>
        <w:outlineLvl w:val="0"/>
        <w:rPr>
          <w:rFonts w:ascii="Times New Roman" w:eastAsia="Times New Roman" w:hAnsi="Times New Roman" w:cs="Times New Roman"/>
          <w:b/>
          <w:bCs/>
          <w:kern w:val="36"/>
          <w:sz w:val="28"/>
          <w:szCs w:val="28"/>
        </w:rPr>
      </w:pPr>
    </w:p>
    <w:p w:rsidR="006A7BDF" w:rsidRDefault="006A7BDF" w:rsidP="00DD70B9">
      <w:pPr>
        <w:spacing w:after="0" w:line="240" w:lineRule="auto"/>
        <w:jc w:val="both"/>
        <w:outlineLvl w:val="0"/>
        <w:rPr>
          <w:rFonts w:ascii="Times New Roman" w:eastAsia="Times New Roman" w:hAnsi="Times New Roman" w:cs="Times New Roman"/>
          <w:b/>
          <w:bCs/>
          <w:kern w:val="36"/>
          <w:sz w:val="28"/>
          <w:szCs w:val="28"/>
        </w:rPr>
      </w:pPr>
    </w:p>
    <w:p w:rsidR="006A7BDF" w:rsidRDefault="006A7BDF" w:rsidP="00DD70B9">
      <w:pPr>
        <w:spacing w:after="0" w:line="240" w:lineRule="auto"/>
        <w:jc w:val="both"/>
        <w:outlineLvl w:val="0"/>
        <w:rPr>
          <w:rFonts w:ascii="Times New Roman" w:eastAsia="Times New Roman" w:hAnsi="Times New Roman" w:cs="Times New Roman"/>
          <w:b/>
          <w:bCs/>
          <w:kern w:val="36"/>
          <w:sz w:val="28"/>
          <w:szCs w:val="28"/>
        </w:rPr>
      </w:pPr>
    </w:p>
    <w:p w:rsidR="002A0B66" w:rsidRDefault="002A0B66"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Pr="00C24CC3" w:rsidRDefault="00C24CC3" w:rsidP="00C24CC3">
      <w:pPr>
        <w:tabs>
          <w:tab w:val="left" w:pos="6765"/>
        </w:tabs>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noProof/>
          <w:sz w:val="28"/>
          <w:szCs w:val="28"/>
        </w:rPr>
        <w:lastRenderedPageBreak/>
        <w:drawing>
          <wp:inline distT="0" distB="0" distL="0" distR="0">
            <wp:extent cx="609600" cy="800100"/>
            <wp:effectExtent l="0" t="0" r="0" b="0"/>
            <wp:docPr id="5" name="Рисунок 5" descr="Описание: 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ЭАО1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r w:rsidRPr="00C24CC3">
        <w:rPr>
          <w:rFonts w:ascii="Times New Roman" w:eastAsia="Times New Roman" w:hAnsi="Times New Roman" w:cs="Times New Roman"/>
          <w:b/>
          <w:noProof/>
          <w:sz w:val="28"/>
          <w:szCs w:val="28"/>
        </w:rPr>
        <w:t xml:space="preserve">                           </w:t>
      </w:r>
    </w:p>
    <w:p w:rsidR="00C24CC3" w:rsidRPr="00C24CC3" w:rsidRDefault="00C24CC3" w:rsidP="00C24CC3">
      <w:pPr>
        <w:spacing w:after="0" w:line="240" w:lineRule="auto"/>
        <w:jc w:val="center"/>
        <w:rPr>
          <w:rFonts w:ascii="Times New Roman" w:eastAsia="Times New Roman" w:hAnsi="Times New Roman" w:cs="Times New Roman"/>
          <w:b/>
          <w:sz w:val="36"/>
          <w:szCs w:val="36"/>
        </w:rPr>
      </w:pPr>
      <w:r w:rsidRPr="00C24CC3">
        <w:rPr>
          <w:rFonts w:ascii="Times New Roman" w:eastAsia="Times New Roman" w:hAnsi="Times New Roman" w:cs="Times New Roman"/>
          <w:b/>
          <w:sz w:val="36"/>
          <w:szCs w:val="36"/>
        </w:rPr>
        <w:t>Ванаварский сельский Совет депутатов</w:t>
      </w:r>
    </w:p>
    <w:p w:rsidR="00C24CC3" w:rsidRPr="00C24CC3" w:rsidRDefault="00C24CC3" w:rsidP="00C24CC3">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73600" behindDoc="0" locked="0" layoutInCell="1" allowOverlap="1">
                <wp:simplePos x="0" y="0"/>
                <wp:positionH relativeFrom="column">
                  <wp:posOffset>-10160</wp:posOffset>
                </wp:positionH>
                <wp:positionV relativeFrom="paragraph">
                  <wp:posOffset>44449</wp:posOffset>
                </wp:positionV>
                <wp:extent cx="5511800" cy="0"/>
                <wp:effectExtent l="0" t="19050" r="12700" b="19050"/>
                <wp:wrapTopAndBottom/>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3.5pt" to="43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" strokeweight="3pt">
                <v:stroke linestyle="thinThin"/>
                <w10:wrap type="topAndBottom"/>
              </v:line>
            </w:pict>
          </mc:Fallback>
        </mc:AlternateContent>
      </w:r>
      <w:r w:rsidRPr="00C24CC3">
        <w:rPr>
          <w:rFonts w:ascii="Times New Roman" w:eastAsia="Times New Roman" w:hAnsi="Times New Roman" w:cs="Times New Roman"/>
        </w:rPr>
        <w:t xml:space="preserve">      </w:t>
      </w:r>
    </w:p>
    <w:p w:rsidR="00C24CC3" w:rsidRPr="00C24CC3" w:rsidRDefault="00C24CC3" w:rsidP="00C24CC3">
      <w:pPr>
        <w:spacing w:after="0" w:line="240" w:lineRule="auto"/>
        <w:jc w:val="center"/>
        <w:rPr>
          <w:rFonts w:ascii="Times New Roman" w:eastAsia="Times New Roman" w:hAnsi="Times New Roman" w:cs="Times New Roman"/>
          <w:b/>
          <w:w w:val="80"/>
          <w:position w:val="4"/>
          <w:sz w:val="32"/>
          <w:szCs w:val="32"/>
        </w:rPr>
      </w:pPr>
      <w:r w:rsidRPr="00C24CC3">
        <w:rPr>
          <w:rFonts w:ascii="Times New Roman" w:eastAsia="Times New Roman" w:hAnsi="Times New Roman" w:cs="Times New Roman"/>
          <w:b/>
          <w:w w:val="80"/>
          <w:position w:val="4"/>
          <w:sz w:val="32"/>
          <w:szCs w:val="32"/>
        </w:rPr>
        <w:t>РЕШЕНИЕ</w:t>
      </w:r>
    </w:p>
    <w:p w:rsidR="00C24CC3" w:rsidRPr="00C24CC3" w:rsidRDefault="00C24CC3" w:rsidP="00C24CC3">
      <w:pPr>
        <w:spacing w:after="0" w:line="240" w:lineRule="auto"/>
        <w:jc w:val="center"/>
        <w:rPr>
          <w:rFonts w:ascii="Times New Roman" w:eastAsia="Times New Roman" w:hAnsi="Times New Roman" w:cs="Times New Roman"/>
          <w:sz w:val="24"/>
          <w:szCs w:val="24"/>
        </w:rPr>
      </w:pPr>
    </w:p>
    <w:p w:rsidR="00C24CC3" w:rsidRPr="00C24CC3" w:rsidRDefault="00C24CC3" w:rsidP="00C24CC3">
      <w:pPr>
        <w:spacing w:after="0" w:line="240" w:lineRule="auto"/>
        <w:jc w:val="center"/>
        <w:rPr>
          <w:rFonts w:ascii="Times New Roman" w:eastAsia="Times New Roman" w:hAnsi="Times New Roman" w:cs="Times New Roman"/>
          <w:sz w:val="24"/>
          <w:szCs w:val="24"/>
        </w:rPr>
      </w:pPr>
    </w:p>
    <w:p w:rsidR="00C24CC3" w:rsidRPr="00C24CC3" w:rsidRDefault="00C24CC3" w:rsidP="00C24CC3">
      <w:pPr>
        <w:spacing w:after="0" w:line="240" w:lineRule="auto"/>
        <w:rPr>
          <w:rFonts w:ascii="Times New Roman" w:eastAsia="Times New Roman" w:hAnsi="Times New Roman" w:cs="Times New Roman"/>
          <w:sz w:val="24"/>
          <w:szCs w:val="24"/>
        </w:rPr>
      </w:pPr>
      <w:r w:rsidRPr="00C24CC3">
        <w:rPr>
          <w:rFonts w:ascii="Times New Roman" w:eastAsia="Times New Roman" w:hAnsi="Times New Roman" w:cs="Times New Roman"/>
          <w:sz w:val="24"/>
          <w:szCs w:val="24"/>
        </w:rPr>
        <w:t>6 созыв</w:t>
      </w:r>
      <w:r w:rsidRPr="00C24CC3">
        <w:rPr>
          <w:rFonts w:ascii="Times New Roman" w:eastAsia="Times New Roman" w:hAnsi="Times New Roman" w:cs="Times New Roman"/>
          <w:sz w:val="24"/>
          <w:szCs w:val="24"/>
        </w:rPr>
        <w:tab/>
      </w:r>
      <w:r w:rsidRPr="00C24CC3">
        <w:rPr>
          <w:rFonts w:ascii="Times New Roman" w:eastAsia="Times New Roman" w:hAnsi="Times New Roman" w:cs="Times New Roman"/>
          <w:sz w:val="24"/>
          <w:szCs w:val="24"/>
        </w:rPr>
        <w:tab/>
        <w:t xml:space="preserve">                                   № 1626                                                     с. Ванавара</w:t>
      </w:r>
    </w:p>
    <w:p w:rsidR="00C24CC3" w:rsidRPr="00C24CC3" w:rsidRDefault="00C24CC3" w:rsidP="00C24CC3">
      <w:pPr>
        <w:keepNext/>
        <w:spacing w:after="0" w:line="240" w:lineRule="auto"/>
        <w:ind w:right="-1"/>
        <w:outlineLvl w:val="0"/>
        <w:rPr>
          <w:rFonts w:ascii="Times New Roman" w:eastAsia="Times New Roman" w:hAnsi="Times New Roman" w:cs="Times New Roman"/>
          <w:sz w:val="24"/>
          <w:szCs w:val="24"/>
        </w:rPr>
      </w:pPr>
      <w:r w:rsidRPr="00C24CC3">
        <w:rPr>
          <w:rFonts w:ascii="Times New Roman" w:eastAsia="Times New Roman" w:hAnsi="Times New Roman" w:cs="Times New Roman"/>
          <w:sz w:val="24"/>
          <w:szCs w:val="24"/>
        </w:rPr>
        <w:t>очередная 30 сессия</w:t>
      </w:r>
    </w:p>
    <w:p w:rsidR="00C24CC3" w:rsidRPr="00C24CC3" w:rsidRDefault="00C24CC3" w:rsidP="00C24CC3">
      <w:pPr>
        <w:keepNext/>
        <w:spacing w:after="0" w:line="240" w:lineRule="auto"/>
        <w:ind w:right="-1"/>
        <w:outlineLvl w:val="0"/>
        <w:rPr>
          <w:rFonts w:ascii="Times New Roman" w:eastAsia="Times New Roman" w:hAnsi="Times New Roman" w:cs="Times New Roman"/>
          <w:sz w:val="24"/>
          <w:szCs w:val="24"/>
        </w:rPr>
      </w:pPr>
      <w:r w:rsidRPr="00C24CC3">
        <w:rPr>
          <w:rFonts w:ascii="Times New Roman" w:eastAsia="Times New Roman" w:hAnsi="Times New Roman" w:cs="Times New Roman"/>
          <w:sz w:val="24"/>
          <w:szCs w:val="24"/>
        </w:rPr>
        <w:t xml:space="preserve">«05» ноября 2025 г.                                                                                       </w:t>
      </w:r>
    </w:p>
    <w:p w:rsidR="00C24CC3" w:rsidRPr="00C24CC3" w:rsidRDefault="00C24CC3" w:rsidP="00C24CC3">
      <w:pPr>
        <w:spacing w:after="0" w:line="240" w:lineRule="auto"/>
        <w:rPr>
          <w:rFonts w:ascii="Times New Roman" w:eastAsia="Times New Roman" w:hAnsi="Times New Roman" w:cs="Times New Roman"/>
          <w:sz w:val="24"/>
          <w:szCs w:val="24"/>
        </w:rPr>
      </w:pPr>
      <w:r w:rsidRPr="00C24CC3">
        <w:rPr>
          <w:rFonts w:ascii="Times New Roman" w:eastAsia="Times New Roman" w:hAnsi="Times New Roman" w:cs="Times New Roman"/>
          <w:sz w:val="24"/>
          <w:szCs w:val="24"/>
        </w:rPr>
        <w:t xml:space="preserve"> </w:t>
      </w:r>
    </w:p>
    <w:p w:rsidR="00C24CC3" w:rsidRPr="00C24CC3" w:rsidRDefault="00C24CC3" w:rsidP="00C24CC3">
      <w:pPr>
        <w:spacing w:after="0" w:line="240" w:lineRule="auto"/>
        <w:jc w:val="center"/>
        <w:rPr>
          <w:rFonts w:ascii="Times New Roman" w:eastAsia="Times New Roman" w:hAnsi="Times New Roman" w:cs="Times New Roman"/>
          <w:b/>
          <w:sz w:val="28"/>
          <w:szCs w:val="24"/>
        </w:rPr>
      </w:pPr>
      <w:r w:rsidRPr="00C24CC3">
        <w:rPr>
          <w:rFonts w:ascii="Times New Roman" w:eastAsia="Times New Roman" w:hAnsi="Times New Roman" w:cs="Times New Roman"/>
          <w:b/>
          <w:sz w:val="28"/>
          <w:szCs w:val="28"/>
        </w:rPr>
        <w:t>Об отмене Решения Ванаварского сельского Совета депутатов  № 1622 от 04.09.2025  «О внесении изменений в Устав сельского поселения «село Ванавара»</w:t>
      </w:r>
    </w:p>
    <w:p w:rsidR="00C24CC3" w:rsidRPr="00C24CC3" w:rsidRDefault="00C24CC3" w:rsidP="00C24CC3">
      <w:pPr>
        <w:keepNext/>
        <w:spacing w:after="0" w:line="240" w:lineRule="auto"/>
        <w:jc w:val="both"/>
        <w:outlineLvl w:val="0"/>
        <w:rPr>
          <w:rFonts w:ascii="Times New Roman" w:eastAsia="Times New Roman" w:hAnsi="Times New Roman" w:cs="Times New Roman"/>
          <w:sz w:val="28"/>
          <w:szCs w:val="28"/>
        </w:rPr>
      </w:pPr>
    </w:p>
    <w:p w:rsidR="00C24CC3" w:rsidRPr="00C24CC3" w:rsidRDefault="00C24CC3" w:rsidP="00C24CC3">
      <w:pPr>
        <w:keepNext/>
        <w:shd w:val="clear" w:color="auto" w:fill="FFFFFF"/>
        <w:spacing w:after="0" w:line="240" w:lineRule="auto"/>
        <w:ind w:firstLine="708"/>
        <w:contextualSpacing/>
        <w:jc w:val="both"/>
        <w:textAlignment w:val="baseline"/>
        <w:outlineLvl w:val="1"/>
        <w:rPr>
          <w:rFonts w:ascii="Times New Roman" w:eastAsia="Times New Roman" w:hAnsi="Times New Roman" w:cs="Times New Roman"/>
          <w:bCs/>
          <w:iCs/>
          <w:sz w:val="28"/>
          <w:szCs w:val="28"/>
        </w:rPr>
      </w:pPr>
      <w:r w:rsidRPr="00C24CC3">
        <w:rPr>
          <w:rFonts w:ascii="Times New Roman" w:eastAsia="Times New Roman" w:hAnsi="Times New Roman" w:cs="Times New Roman"/>
          <w:bCs/>
          <w:iCs/>
          <w:sz w:val="28"/>
          <w:szCs w:val="28"/>
        </w:rPr>
        <w:t>В соответствии с Уставом сельского поселения «село Ванавара», Ванаварский сельский Совет депутатов РЕШИЛ:</w:t>
      </w:r>
    </w:p>
    <w:p w:rsidR="00C24CC3" w:rsidRPr="00C24CC3" w:rsidRDefault="00C24CC3" w:rsidP="00C24CC3">
      <w:pPr>
        <w:spacing w:after="0" w:line="240" w:lineRule="auto"/>
        <w:contextualSpacing/>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ab/>
        <w:t>1. Отменить Решение Ванаварского сельского Совета депутатов                    № 1622 от 04.09.2025 «О внесении изменений в Устав сельского поселения «село Ванавара».</w:t>
      </w:r>
    </w:p>
    <w:p w:rsidR="00C24CC3" w:rsidRPr="00C24CC3" w:rsidRDefault="00C24CC3" w:rsidP="00C24CC3">
      <w:pPr>
        <w:tabs>
          <w:tab w:val="left" w:pos="178"/>
        </w:tabs>
        <w:spacing w:after="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 xml:space="preserve"> </w:t>
      </w:r>
      <w:r w:rsidRPr="00C24CC3">
        <w:rPr>
          <w:rFonts w:ascii="Times New Roman" w:eastAsia="Times New Roman" w:hAnsi="Times New Roman" w:cs="Times New Roman"/>
          <w:sz w:val="28"/>
          <w:szCs w:val="28"/>
        </w:rPr>
        <w:tab/>
      </w:r>
      <w:r w:rsidRPr="00C24CC3">
        <w:rPr>
          <w:rFonts w:ascii="Times New Roman" w:eastAsia="Times New Roman" w:hAnsi="Times New Roman" w:cs="Times New Roman"/>
          <w:sz w:val="28"/>
          <w:szCs w:val="28"/>
        </w:rPr>
        <w:tab/>
        <w:t>2. Настоящее Решение вступает в силу со дня официального опубликования 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w:t>
      </w:r>
    </w:p>
    <w:p w:rsidR="00C24CC3" w:rsidRPr="00C24CC3" w:rsidRDefault="00C24CC3" w:rsidP="00C24CC3">
      <w:pPr>
        <w:spacing w:after="0" w:line="240" w:lineRule="auto"/>
        <w:ind w:firstLine="709"/>
        <w:jc w:val="both"/>
        <w:rPr>
          <w:rFonts w:ascii="Times New Roman" w:eastAsia="Times New Roman" w:hAnsi="Times New Roman" w:cs="Times New Roman"/>
          <w:sz w:val="28"/>
          <w:szCs w:val="28"/>
        </w:rPr>
      </w:pPr>
    </w:p>
    <w:p w:rsidR="00C24CC3" w:rsidRPr="00C24CC3" w:rsidRDefault="00C24CC3" w:rsidP="00C24CC3">
      <w:pPr>
        <w:spacing w:after="0" w:line="240" w:lineRule="auto"/>
        <w:ind w:firstLine="709"/>
        <w:jc w:val="both"/>
        <w:rPr>
          <w:rFonts w:ascii="Times New Roman" w:eastAsia="Times New Roman" w:hAnsi="Times New Roman" w:cs="Times New Roman"/>
          <w:sz w:val="28"/>
          <w:szCs w:val="28"/>
        </w:rPr>
      </w:pPr>
    </w:p>
    <w:p w:rsidR="00C24CC3" w:rsidRPr="00C24CC3" w:rsidRDefault="00C24CC3" w:rsidP="00C24CC3">
      <w:pPr>
        <w:spacing w:after="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8"/>
        </w:rPr>
        <w:t>Председатель Совета депутатов                                                           Р. В. Ёлкин</w:t>
      </w:r>
    </w:p>
    <w:p w:rsidR="00C24CC3" w:rsidRPr="00C24CC3" w:rsidRDefault="00C24CC3" w:rsidP="00C24CC3">
      <w:pPr>
        <w:spacing w:after="0" w:line="240" w:lineRule="auto"/>
        <w:jc w:val="both"/>
        <w:rPr>
          <w:rFonts w:ascii="Times New Roman" w:eastAsia="Times New Roman" w:hAnsi="Times New Roman" w:cs="Times New Roman"/>
          <w:sz w:val="28"/>
          <w:szCs w:val="28"/>
        </w:rPr>
      </w:pPr>
    </w:p>
    <w:p w:rsidR="00C24CC3" w:rsidRPr="00C24CC3" w:rsidRDefault="00C24CC3" w:rsidP="00C24CC3">
      <w:pPr>
        <w:spacing w:after="0" w:line="240" w:lineRule="auto"/>
        <w:jc w:val="both"/>
        <w:rPr>
          <w:rFonts w:ascii="Times New Roman" w:eastAsia="Times New Roman" w:hAnsi="Times New Roman" w:cs="Times New Roman"/>
          <w:sz w:val="28"/>
          <w:szCs w:val="20"/>
        </w:rPr>
      </w:pPr>
    </w:p>
    <w:p w:rsidR="00C24CC3" w:rsidRPr="00C24CC3" w:rsidRDefault="00C24CC3" w:rsidP="00C24CC3">
      <w:pPr>
        <w:spacing w:after="0" w:line="240" w:lineRule="auto"/>
        <w:jc w:val="both"/>
        <w:rPr>
          <w:rFonts w:ascii="Times New Roman" w:eastAsia="Times New Roman" w:hAnsi="Times New Roman" w:cs="Times New Roman"/>
          <w:sz w:val="28"/>
          <w:szCs w:val="28"/>
        </w:rPr>
      </w:pPr>
      <w:r w:rsidRPr="00C24CC3">
        <w:rPr>
          <w:rFonts w:ascii="Times New Roman" w:eastAsia="Times New Roman" w:hAnsi="Times New Roman" w:cs="Times New Roman"/>
          <w:sz w:val="28"/>
          <w:szCs w:val="20"/>
        </w:rPr>
        <w:t xml:space="preserve">Глава села Ванавара                                                                       </w:t>
      </w:r>
      <w:r w:rsidRPr="00C24CC3">
        <w:rPr>
          <w:rFonts w:ascii="Times New Roman" w:eastAsia="Times New Roman" w:hAnsi="Times New Roman" w:cs="Times New Roman"/>
          <w:sz w:val="28"/>
          <w:szCs w:val="28"/>
        </w:rPr>
        <w:t>И.И. Брюханова</w:t>
      </w:r>
    </w:p>
    <w:p w:rsidR="00C24CC3" w:rsidRPr="00C24CC3" w:rsidRDefault="00C24CC3" w:rsidP="00C24CC3">
      <w:pPr>
        <w:spacing w:after="0" w:line="240" w:lineRule="auto"/>
        <w:jc w:val="both"/>
        <w:rPr>
          <w:rFonts w:ascii="Times New Roman" w:eastAsia="Times New Roman" w:hAnsi="Times New Roman" w:cs="Times New Roman"/>
        </w:rPr>
      </w:pPr>
    </w:p>
    <w:p w:rsidR="00C24CC3" w:rsidRPr="00C24CC3" w:rsidRDefault="00C24CC3" w:rsidP="00C24CC3">
      <w:pPr>
        <w:spacing w:after="0" w:line="240" w:lineRule="auto"/>
        <w:jc w:val="right"/>
        <w:rPr>
          <w:rFonts w:ascii="Times New Roman" w:eastAsia="Times New Roman" w:hAnsi="Times New Roman" w:cs="Times New Roman"/>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C24CC3" w:rsidRDefault="00C24CC3" w:rsidP="002A0B66">
      <w:pPr>
        <w:spacing w:after="0" w:line="240" w:lineRule="auto"/>
        <w:rPr>
          <w:rFonts w:ascii="Times New Roman" w:eastAsia="Times New Roman" w:hAnsi="Times New Roman" w:cs="Times New Roman"/>
          <w:sz w:val="28"/>
          <w:szCs w:val="28"/>
        </w:rPr>
      </w:pPr>
    </w:p>
    <w:p w:rsidR="00757B14" w:rsidRPr="00757B14" w:rsidRDefault="00757B14" w:rsidP="00757B14">
      <w:pPr>
        <w:tabs>
          <w:tab w:val="left" w:pos="6765"/>
        </w:tabs>
        <w:spacing w:after="0" w:line="240" w:lineRule="auto"/>
        <w:jc w:val="center"/>
        <w:rPr>
          <w:rFonts w:ascii="Times New Roman" w:eastAsia="Times New Roman" w:hAnsi="Times New Roman" w:cs="Times New Roman"/>
          <w:b/>
          <w:sz w:val="28"/>
          <w:szCs w:val="28"/>
        </w:rPr>
      </w:pPr>
      <w:r w:rsidRPr="00757B14">
        <w:rPr>
          <w:rFonts w:ascii="Times New Roman" w:eastAsia="Times New Roman" w:hAnsi="Times New Roman" w:cs="Times New Roman"/>
          <w:b/>
          <w:noProof/>
          <w:sz w:val="28"/>
          <w:szCs w:val="28"/>
        </w:rPr>
        <w:lastRenderedPageBreak/>
        <w:drawing>
          <wp:inline distT="0" distB="0" distL="0" distR="0" wp14:anchorId="7AE4931E" wp14:editId="2DECDC49">
            <wp:extent cx="714375" cy="934980"/>
            <wp:effectExtent l="0" t="0" r="0" b="0"/>
            <wp:docPr id="8" name="Рисунок 8"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ЭАО11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096" cy="939850"/>
                    </a:xfrm>
                    <a:prstGeom prst="rect">
                      <a:avLst/>
                    </a:prstGeom>
                    <a:noFill/>
                    <a:ln>
                      <a:noFill/>
                    </a:ln>
                  </pic:spPr>
                </pic:pic>
              </a:graphicData>
            </a:graphic>
          </wp:inline>
        </w:drawing>
      </w:r>
    </w:p>
    <w:p w:rsidR="00757B14" w:rsidRPr="00757B14" w:rsidRDefault="00757B14" w:rsidP="00757B14">
      <w:pPr>
        <w:spacing w:after="0" w:line="240" w:lineRule="auto"/>
        <w:jc w:val="center"/>
        <w:rPr>
          <w:rFonts w:ascii="Times New Roman" w:eastAsia="Times New Roman" w:hAnsi="Times New Roman" w:cs="Times New Roman"/>
          <w:b/>
          <w:sz w:val="36"/>
          <w:szCs w:val="36"/>
        </w:rPr>
      </w:pPr>
      <w:r w:rsidRPr="00757B14">
        <w:rPr>
          <w:rFonts w:ascii="Times New Roman" w:eastAsia="Times New Roman" w:hAnsi="Times New Roman" w:cs="Times New Roman"/>
          <w:b/>
          <w:sz w:val="36"/>
          <w:szCs w:val="36"/>
        </w:rPr>
        <w:t>Ванаварский сельский Совет депутатов</w:t>
      </w:r>
    </w:p>
    <w:p w:rsidR="00757B14" w:rsidRPr="00757B14" w:rsidRDefault="00757B14" w:rsidP="00757B14">
      <w:pPr>
        <w:spacing w:after="0" w:line="240" w:lineRule="auto"/>
        <w:jc w:val="center"/>
        <w:rPr>
          <w:rFonts w:ascii="Times New Roman" w:eastAsia="Times New Roman" w:hAnsi="Times New Roman" w:cs="Times New Roman"/>
        </w:rPr>
      </w:pPr>
      <w:r w:rsidRPr="00757B14">
        <w:rPr>
          <w:rFonts w:ascii="Times New Roman" w:eastAsia="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72CBB60E" wp14:editId="0C14399D">
                <wp:simplePos x="0" y="0"/>
                <wp:positionH relativeFrom="column">
                  <wp:posOffset>-10160</wp:posOffset>
                </wp:positionH>
                <wp:positionV relativeFrom="paragraph">
                  <wp:posOffset>44450</wp:posOffset>
                </wp:positionV>
                <wp:extent cx="5511800" cy="0"/>
                <wp:effectExtent l="27940" t="25400" r="22860" b="22225"/>
                <wp:wrapTopAndBottom/>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5pt" to="43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PqGQIAADU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" strokeweight="3pt">
                <v:stroke linestyle="thinThin"/>
                <w10:wrap type="topAndBottom"/>
              </v:line>
            </w:pict>
          </mc:Fallback>
        </mc:AlternateContent>
      </w:r>
      <w:r w:rsidRPr="00757B14">
        <w:rPr>
          <w:rFonts w:ascii="Times New Roman" w:eastAsia="Times New Roman" w:hAnsi="Times New Roman" w:cs="Times New Roman"/>
        </w:rPr>
        <w:t xml:space="preserve">      </w:t>
      </w:r>
    </w:p>
    <w:p w:rsidR="00757B14" w:rsidRPr="00757B14" w:rsidRDefault="00757B14" w:rsidP="00757B14">
      <w:pPr>
        <w:spacing w:after="0" w:line="240" w:lineRule="auto"/>
        <w:jc w:val="center"/>
        <w:rPr>
          <w:rFonts w:ascii="Times New Roman" w:eastAsia="Times New Roman" w:hAnsi="Times New Roman" w:cs="Times New Roman"/>
          <w:b/>
          <w:w w:val="80"/>
          <w:position w:val="4"/>
          <w:sz w:val="32"/>
          <w:szCs w:val="32"/>
        </w:rPr>
      </w:pPr>
      <w:r w:rsidRPr="00757B14">
        <w:rPr>
          <w:rFonts w:ascii="Times New Roman" w:eastAsia="Times New Roman" w:hAnsi="Times New Roman" w:cs="Times New Roman"/>
          <w:b/>
          <w:w w:val="80"/>
          <w:position w:val="4"/>
          <w:sz w:val="32"/>
          <w:szCs w:val="32"/>
        </w:rPr>
        <w:t>РЕШЕНИЕ</w:t>
      </w:r>
    </w:p>
    <w:p w:rsidR="00757B14" w:rsidRPr="00757B14" w:rsidRDefault="00757B14" w:rsidP="00757B14">
      <w:pPr>
        <w:spacing w:after="0" w:line="240" w:lineRule="auto"/>
        <w:rPr>
          <w:rFonts w:ascii="Times New Roman" w:eastAsia="Times New Roman" w:hAnsi="Times New Roman" w:cs="Times New Roman"/>
          <w:sz w:val="28"/>
          <w:szCs w:val="28"/>
        </w:rPr>
      </w:pPr>
    </w:p>
    <w:p w:rsidR="00757B14" w:rsidRPr="00757B14" w:rsidRDefault="00757B14" w:rsidP="00757B14">
      <w:pPr>
        <w:spacing w:after="0" w:line="240" w:lineRule="auto"/>
        <w:rPr>
          <w:rFonts w:ascii="Times New Roman" w:eastAsia="Times New Roman" w:hAnsi="Times New Roman" w:cs="Times New Roman"/>
          <w:sz w:val="24"/>
          <w:szCs w:val="24"/>
        </w:rPr>
      </w:pPr>
      <w:r w:rsidRPr="00757B14">
        <w:rPr>
          <w:rFonts w:ascii="Times New Roman" w:eastAsia="Times New Roman" w:hAnsi="Times New Roman" w:cs="Times New Roman"/>
          <w:sz w:val="24"/>
          <w:szCs w:val="24"/>
        </w:rPr>
        <w:t>6 созыв</w:t>
      </w:r>
      <w:r w:rsidRPr="00757B14">
        <w:rPr>
          <w:rFonts w:ascii="Times New Roman" w:eastAsia="Times New Roman" w:hAnsi="Times New Roman" w:cs="Times New Roman"/>
          <w:sz w:val="24"/>
          <w:szCs w:val="24"/>
        </w:rPr>
        <w:tab/>
      </w:r>
      <w:r w:rsidRPr="00757B14">
        <w:rPr>
          <w:rFonts w:ascii="Times New Roman" w:eastAsia="Times New Roman" w:hAnsi="Times New Roman" w:cs="Times New Roman"/>
          <w:sz w:val="24"/>
          <w:szCs w:val="24"/>
        </w:rPr>
        <w:tab/>
        <w:t xml:space="preserve">                                   № 1627                                                     с. Ванавара</w:t>
      </w:r>
    </w:p>
    <w:p w:rsidR="00757B14" w:rsidRPr="00757B14" w:rsidRDefault="00757B14" w:rsidP="00757B14">
      <w:pPr>
        <w:keepNext/>
        <w:spacing w:after="0" w:line="240" w:lineRule="auto"/>
        <w:ind w:right="-1"/>
        <w:outlineLvl w:val="0"/>
        <w:rPr>
          <w:rFonts w:ascii="Times New Roman" w:eastAsia="Times New Roman" w:hAnsi="Times New Roman" w:cs="Times New Roman"/>
          <w:sz w:val="24"/>
          <w:szCs w:val="24"/>
        </w:rPr>
      </w:pPr>
      <w:r w:rsidRPr="00757B14">
        <w:rPr>
          <w:rFonts w:ascii="Times New Roman" w:eastAsia="Times New Roman" w:hAnsi="Times New Roman" w:cs="Times New Roman"/>
          <w:sz w:val="24"/>
          <w:szCs w:val="24"/>
        </w:rPr>
        <w:t>очередная 30 сессия</w:t>
      </w:r>
    </w:p>
    <w:p w:rsidR="00757B14" w:rsidRPr="00757B14" w:rsidRDefault="00757B14" w:rsidP="00757B14">
      <w:pPr>
        <w:keepNext/>
        <w:spacing w:after="0" w:line="240" w:lineRule="auto"/>
        <w:ind w:right="-1"/>
        <w:outlineLvl w:val="0"/>
        <w:rPr>
          <w:rFonts w:ascii="Times New Roman" w:eastAsia="Times New Roman" w:hAnsi="Times New Roman" w:cs="Times New Roman"/>
          <w:sz w:val="24"/>
          <w:szCs w:val="24"/>
        </w:rPr>
      </w:pPr>
      <w:r w:rsidRPr="00757B14">
        <w:rPr>
          <w:rFonts w:ascii="Times New Roman" w:eastAsia="Times New Roman" w:hAnsi="Times New Roman" w:cs="Times New Roman"/>
          <w:sz w:val="24"/>
          <w:szCs w:val="24"/>
        </w:rPr>
        <w:t xml:space="preserve">«05» ноября 2025 г.                                                                                       </w:t>
      </w:r>
    </w:p>
    <w:p w:rsidR="00757B14" w:rsidRPr="00757B14" w:rsidRDefault="00757B14" w:rsidP="00757B14">
      <w:pPr>
        <w:spacing w:after="0" w:line="240" w:lineRule="auto"/>
        <w:rPr>
          <w:rFonts w:ascii="Times New Roman" w:eastAsia="Times New Roman" w:hAnsi="Times New Roman" w:cs="Times New Roman"/>
          <w:sz w:val="28"/>
          <w:szCs w:val="28"/>
        </w:rPr>
      </w:pPr>
    </w:p>
    <w:p w:rsidR="00757B14" w:rsidRPr="00757B14" w:rsidRDefault="00757B14" w:rsidP="00757B14">
      <w:pPr>
        <w:spacing w:after="0"/>
        <w:jc w:val="center"/>
        <w:rPr>
          <w:rFonts w:ascii="Times New Roman" w:hAnsi="Times New Roman" w:cs="Times New Roman"/>
          <w:b/>
          <w:sz w:val="28"/>
          <w:szCs w:val="28"/>
        </w:rPr>
      </w:pPr>
      <w:r w:rsidRPr="00757B14">
        <w:rPr>
          <w:rFonts w:ascii="Times New Roman" w:hAnsi="Times New Roman" w:cs="Times New Roman"/>
          <w:b/>
          <w:sz w:val="28"/>
          <w:szCs w:val="28"/>
        </w:rPr>
        <w:t>О проекте изменений и дополнений, вносимые в Устав сельского поселения «село Ванавара»</w:t>
      </w:r>
    </w:p>
    <w:p w:rsidR="00757B14" w:rsidRPr="00757B14" w:rsidRDefault="00757B14" w:rsidP="00757B14">
      <w:pPr>
        <w:spacing w:after="0"/>
        <w:rPr>
          <w:rFonts w:ascii="Times New Roman" w:hAnsi="Times New Roman" w:cs="Times New Roman"/>
          <w:b/>
          <w:sz w:val="28"/>
          <w:szCs w:val="28"/>
        </w:rPr>
      </w:pPr>
    </w:p>
    <w:p w:rsidR="00757B14" w:rsidRPr="00757B14" w:rsidRDefault="00757B14" w:rsidP="00757B14">
      <w:pPr>
        <w:spacing w:after="0"/>
        <w:ind w:firstLine="567"/>
        <w:jc w:val="both"/>
        <w:rPr>
          <w:rFonts w:ascii="Times New Roman" w:hAnsi="Times New Roman" w:cs="Times New Roman"/>
          <w:bCs/>
          <w:sz w:val="28"/>
          <w:szCs w:val="28"/>
        </w:rPr>
      </w:pPr>
      <w:r w:rsidRPr="00757B14">
        <w:rPr>
          <w:rFonts w:ascii="Times New Roman" w:hAnsi="Times New Roman" w:cs="Times New Roman"/>
          <w:sz w:val="28"/>
          <w:szCs w:val="28"/>
        </w:rPr>
        <w:t xml:space="preserve">В целях приведения Устава сельского поселения «село Ванавара» Эвенкийского района Красноярского края в соответствие с требованиями федерального и краевого законодательства, </w:t>
      </w:r>
      <w:r w:rsidRPr="00757B14">
        <w:rPr>
          <w:rFonts w:ascii="Times New Roman" w:hAnsi="Times New Roman" w:cs="Times New Roman"/>
          <w:bCs/>
          <w:sz w:val="28"/>
          <w:szCs w:val="28"/>
        </w:rPr>
        <w:t xml:space="preserve">руководствуясь статьями </w:t>
      </w:r>
      <w:r w:rsidRPr="00757B14">
        <w:rPr>
          <w:rFonts w:ascii="Times New Roman" w:hAnsi="Times New Roman" w:cs="Times New Roman"/>
          <w:sz w:val="28"/>
          <w:szCs w:val="28"/>
        </w:rPr>
        <w:t xml:space="preserve">17, 25, 38 </w:t>
      </w:r>
      <w:r w:rsidRPr="00757B14">
        <w:rPr>
          <w:rFonts w:ascii="Times New Roman" w:hAnsi="Times New Roman" w:cs="Times New Roman"/>
          <w:bCs/>
          <w:sz w:val="28"/>
          <w:szCs w:val="28"/>
        </w:rPr>
        <w:t>Устава сельского поселения «село Ванавара», Ванаварский</w:t>
      </w:r>
      <w:r w:rsidRPr="00757B14">
        <w:rPr>
          <w:rFonts w:ascii="Times New Roman" w:hAnsi="Times New Roman" w:cs="Times New Roman"/>
          <w:sz w:val="28"/>
          <w:szCs w:val="28"/>
        </w:rPr>
        <w:t xml:space="preserve"> </w:t>
      </w:r>
      <w:r w:rsidRPr="00757B14">
        <w:rPr>
          <w:rFonts w:ascii="Times New Roman" w:hAnsi="Times New Roman" w:cs="Times New Roman"/>
          <w:bCs/>
          <w:sz w:val="28"/>
          <w:szCs w:val="28"/>
        </w:rPr>
        <w:t xml:space="preserve">сельский Совет депутатов </w:t>
      </w:r>
      <w:r w:rsidRPr="00757B14">
        <w:rPr>
          <w:rFonts w:ascii="Times New Roman" w:hAnsi="Times New Roman" w:cs="Times New Roman"/>
          <w:b/>
          <w:sz w:val="28"/>
          <w:szCs w:val="28"/>
        </w:rPr>
        <w:t>РЕШИЛ:</w:t>
      </w:r>
    </w:p>
    <w:p w:rsidR="00757B14" w:rsidRPr="00757B14" w:rsidRDefault="00757B14" w:rsidP="00757B14">
      <w:pPr>
        <w:spacing w:after="0"/>
        <w:jc w:val="both"/>
        <w:rPr>
          <w:rFonts w:ascii="Times New Roman" w:hAnsi="Times New Roman" w:cs="Times New Roman"/>
          <w:sz w:val="28"/>
          <w:szCs w:val="28"/>
        </w:rPr>
      </w:pPr>
      <w:r w:rsidRPr="00757B14">
        <w:rPr>
          <w:rFonts w:ascii="Times New Roman" w:hAnsi="Times New Roman" w:cs="Times New Roman"/>
          <w:sz w:val="28"/>
          <w:szCs w:val="28"/>
        </w:rPr>
        <w:t xml:space="preserve">      1. Направить на опубликование в периодическом печатном органе средств массовой информации села Ванавара Эвенкийского муниципального района Красноярского края «Ванаварский информационный вестник» проект изменений и дополнений вносимые в Устав сельского поселения «село Ванавара», согласно приложению № 1.</w:t>
      </w:r>
    </w:p>
    <w:p w:rsidR="00757B14" w:rsidRPr="00757B14" w:rsidRDefault="00757B14" w:rsidP="00757B14">
      <w:pPr>
        <w:spacing w:after="0"/>
        <w:ind w:firstLine="567"/>
        <w:jc w:val="both"/>
        <w:rPr>
          <w:rFonts w:ascii="Times New Roman" w:hAnsi="Times New Roman" w:cs="Times New Roman"/>
          <w:sz w:val="28"/>
          <w:szCs w:val="28"/>
        </w:rPr>
      </w:pPr>
      <w:r w:rsidRPr="00757B14">
        <w:rPr>
          <w:rFonts w:ascii="Times New Roman" w:hAnsi="Times New Roman" w:cs="Times New Roman"/>
          <w:sz w:val="28"/>
          <w:szCs w:val="28"/>
        </w:rPr>
        <w:t xml:space="preserve">2. Утвердить порядок учёта предложений по проекту Решения о внесении изменений и дополнений в Устав сельского поселения «село Ванавара» и участия граждан в его обсуждении, согласно приложению № 2, и установить, что предложения по проекту изменений и дополнений в Устав сельского поселения «село Ванавара» принимаются Ванаварским сельским  Советом депутатов  в течение 30 дней после опубликования. </w:t>
      </w:r>
    </w:p>
    <w:p w:rsidR="00757B14" w:rsidRPr="00757B14" w:rsidRDefault="00757B14" w:rsidP="00757B14">
      <w:pPr>
        <w:spacing w:after="0"/>
        <w:ind w:firstLine="567"/>
        <w:jc w:val="both"/>
        <w:rPr>
          <w:rFonts w:ascii="Times New Roman" w:hAnsi="Times New Roman" w:cs="Times New Roman"/>
          <w:sz w:val="28"/>
          <w:szCs w:val="28"/>
        </w:rPr>
      </w:pPr>
      <w:r w:rsidRPr="00757B14">
        <w:rPr>
          <w:rFonts w:ascii="Times New Roman" w:hAnsi="Times New Roman" w:cs="Times New Roman"/>
          <w:sz w:val="28"/>
          <w:szCs w:val="28"/>
        </w:rPr>
        <w:t xml:space="preserve">3. Назначить публичные слушания по проекту решения «О внесении  изменений и дополнений в Устав сельского поселения «село Ванавара». </w:t>
      </w:r>
    </w:p>
    <w:p w:rsidR="00757B14" w:rsidRPr="00757B14" w:rsidRDefault="00757B14" w:rsidP="00757B14">
      <w:pPr>
        <w:spacing w:after="0"/>
        <w:ind w:firstLine="567"/>
        <w:jc w:val="both"/>
        <w:rPr>
          <w:rFonts w:ascii="Times New Roman" w:hAnsi="Times New Roman" w:cs="Times New Roman"/>
          <w:sz w:val="28"/>
          <w:szCs w:val="28"/>
        </w:rPr>
      </w:pPr>
      <w:r w:rsidRPr="00757B14">
        <w:rPr>
          <w:rFonts w:ascii="Times New Roman" w:hAnsi="Times New Roman" w:cs="Times New Roman"/>
          <w:sz w:val="28"/>
          <w:szCs w:val="28"/>
        </w:rPr>
        <w:t>3.1. Время и место проведения публичных слушаний определить  на 10 час. 00 мин. 16 декабря 2025 года по адресу: с. Ванавара, ул. Мира,16, каб. № 6.</w:t>
      </w:r>
    </w:p>
    <w:p w:rsidR="00757B14" w:rsidRPr="00757B14" w:rsidRDefault="00757B14" w:rsidP="00757B14">
      <w:pPr>
        <w:spacing w:after="0"/>
        <w:ind w:firstLine="567"/>
        <w:jc w:val="both"/>
        <w:rPr>
          <w:rFonts w:ascii="Times New Roman" w:hAnsi="Times New Roman" w:cs="Times New Roman"/>
          <w:sz w:val="28"/>
          <w:szCs w:val="28"/>
        </w:rPr>
      </w:pPr>
      <w:r w:rsidRPr="00757B14">
        <w:rPr>
          <w:rFonts w:ascii="Times New Roman" w:hAnsi="Times New Roman" w:cs="Times New Roman"/>
          <w:sz w:val="28"/>
          <w:szCs w:val="28"/>
        </w:rPr>
        <w:t>3.2. Ответственным за проведение публичных слушаний является Глава села Ванавара Брюханова И. И., секретарем назначить начальника отдела права и имущественных отношений Администрации села Ванавара – Ишуткину З.К.</w:t>
      </w:r>
    </w:p>
    <w:p w:rsidR="00757B14" w:rsidRPr="00757B14" w:rsidRDefault="00757B14" w:rsidP="00757B14">
      <w:pPr>
        <w:spacing w:after="0"/>
        <w:ind w:firstLine="567"/>
        <w:jc w:val="both"/>
        <w:rPr>
          <w:rFonts w:ascii="Times New Roman" w:hAnsi="Times New Roman" w:cs="Times New Roman"/>
          <w:sz w:val="28"/>
          <w:szCs w:val="28"/>
        </w:rPr>
      </w:pPr>
      <w:r w:rsidRPr="00757B14">
        <w:rPr>
          <w:rFonts w:ascii="Times New Roman" w:hAnsi="Times New Roman" w:cs="Times New Roman"/>
          <w:sz w:val="28"/>
          <w:szCs w:val="28"/>
        </w:rPr>
        <w:lastRenderedPageBreak/>
        <w:t xml:space="preserve">3.3. Информацию о проведении публичных слушаний обнародовать путем опубликования в Ванаварском информационном вестнике и в информационно-телекоммуникационной сети общего пользования (сети Интернет) -  </w:t>
      </w:r>
      <w:hyperlink r:id="rId12" w:history="1">
        <w:r w:rsidRPr="00757B14">
          <w:rPr>
            <w:rFonts w:ascii="Times New Roman" w:hAnsi="Times New Roman" w:cs="Times New Roman"/>
            <w:sz w:val="28"/>
            <w:szCs w:val="28"/>
            <w:u w:val="single"/>
          </w:rPr>
          <w:t>https://vanavara-r04.gosweb.gosuslugi.ru/</w:t>
        </w:r>
      </w:hyperlink>
      <w:r w:rsidRPr="00757B14">
        <w:rPr>
          <w:rFonts w:ascii="Times New Roman" w:hAnsi="Times New Roman" w:cs="Times New Roman"/>
          <w:sz w:val="28"/>
          <w:szCs w:val="28"/>
        </w:rPr>
        <w:t xml:space="preserve"> .</w:t>
      </w:r>
    </w:p>
    <w:p w:rsidR="00757B14" w:rsidRPr="00757B14" w:rsidRDefault="00757B14" w:rsidP="00757B14">
      <w:pPr>
        <w:spacing w:after="0"/>
        <w:ind w:firstLine="567"/>
        <w:jc w:val="both"/>
        <w:rPr>
          <w:rFonts w:ascii="Times New Roman" w:hAnsi="Times New Roman" w:cs="Times New Roman"/>
          <w:sz w:val="28"/>
          <w:szCs w:val="28"/>
        </w:rPr>
      </w:pPr>
      <w:r w:rsidRPr="00757B14">
        <w:rPr>
          <w:rFonts w:ascii="Times New Roman" w:hAnsi="Times New Roman" w:cs="Times New Roman"/>
          <w:sz w:val="28"/>
          <w:szCs w:val="28"/>
        </w:rPr>
        <w:t xml:space="preserve">4.  Решение  вступает в силу со дня опубликования </w:t>
      </w:r>
      <w:r w:rsidRPr="00757B14">
        <w:rPr>
          <w:rFonts w:ascii="Times New Roman" w:hAnsi="Times New Roman" w:cs="Times New Roman"/>
          <w:color w:val="000000" w:themeColor="text1"/>
          <w:sz w:val="28"/>
          <w:szCs w:val="28"/>
        </w:rPr>
        <w:t>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w:t>
      </w:r>
    </w:p>
    <w:p w:rsidR="00757B14" w:rsidRPr="00757B14" w:rsidRDefault="00757B14" w:rsidP="00757B14">
      <w:pPr>
        <w:spacing w:after="0"/>
        <w:ind w:firstLine="567"/>
        <w:jc w:val="both"/>
        <w:rPr>
          <w:rFonts w:ascii="Times New Roman" w:hAnsi="Times New Roman" w:cs="Times New Roman"/>
          <w:sz w:val="28"/>
          <w:szCs w:val="28"/>
        </w:rPr>
      </w:pPr>
    </w:p>
    <w:p w:rsidR="00757B14" w:rsidRPr="00757B14" w:rsidRDefault="00757B14" w:rsidP="00757B14">
      <w:pPr>
        <w:spacing w:after="0"/>
        <w:rPr>
          <w:rFonts w:ascii="Times New Roman" w:hAnsi="Times New Roman" w:cs="Times New Roman"/>
          <w:sz w:val="28"/>
          <w:szCs w:val="28"/>
        </w:rPr>
      </w:pPr>
    </w:p>
    <w:p w:rsidR="00757B14" w:rsidRPr="00757B14" w:rsidRDefault="00757B14" w:rsidP="00757B14">
      <w:pPr>
        <w:tabs>
          <w:tab w:val="left" w:pos="720"/>
        </w:tabs>
        <w:spacing w:after="0"/>
        <w:rPr>
          <w:rFonts w:ascii="Times New Roman" w:hAnsi="Times New Roman" w:cs="Times New Roman"/>
          <w:sz w:val="28"/>
          <w:szCs w:val="28"/>
        </w:rPr>
      </w:pPr>
      <w:r w:rsidRPr="00757B14">
        <w:rPr>
          <w:rFonts w:ascii="Times New Roman" w:hAnsi="Times New Roman" w:cs="Times New Roman"/>
          <w:sz w:val="28"/>
          <w:szCs w:val="28"/>
        </w:rPr>
        <w:t>Председатель Совета депутатов                                                           Р. В. Ёлкин</w:t>
      </w:r>
    </w:p>
    <w:p w:rsidR="00757B14" w:rsidRPr="00757B14" w:rsidRDefault="00757B14" w:rsidP="00757B14">
      <w:pPr>
        <w:tabs>
          <w:tab w:val="left" w:pos="720"/>
        </w:tabs>
        <w:spacing w:after="0"/>
        <w:rPr>
          <w:rFonts w:ascii="Times New Roman" w:hAnsi="Times New Roman" w:cs="Times New Roman"/>
          <w:sz w:val="28"/>
          <w:szCs w:val="28"/>
        </w:rPr>
      </w:pPr>
    </w:p>
    <w:p w:rsidR="00757B14" w:rsidRPr="00757B14" w:rsidRDefault="00757B14" w:rsidP="00757B14">
      <w:pPr>
        <w:spacing w:after="0"/>
        <w:jc w:val="both"/>
        <w:rPr>
          <w:rFonts w:ascii="Times New Roman" w:hAnsi="Times New Roman" w:cs="Times New Roman"/>
          <w:sz w:val="28"/>
          <w:szCs w:val="28"/>
        </w:rPr>
      </w:pPr>
    </w:p>
    <w:p w:rsidR="00757B14" w:rsidRPr="00757B14" w:rsidRDefault="00757B14" w:rsidP="00757B14">
      <w:pPr>
        <w:spacing w:after="0"/>
        <w:jc w:val="both"/>
        <w:rPr>
          <w:rFonts w:ascii="Times New Roman" w:hAnsi="Times New Roman" w:cs="Times New Roman"/>
          <w:sz w:val="28"/>
          <w:szCs w:val="28"/>
        </w:rPr>
      </w:pPr>
      <w:r w:rsidRPr="00757B14">
        <w:rPr>
          <w:rFonts w:ascii="Times New Roman" w:hAnsi="Times New Roman" w:cs="Times New Roman"/>
          <w:sz w:val="28"/>
          <w:szCs w:val="28"/>
        </w:rPr>
        <w:t>Глава села Ванавара                                                                      И. И. Брюханова</w:t>
      </w:r>
    </w:p>
    <w:p w:rsidR="00757B14" w:rsidRPr="00757B14" w:rsidRDefault="00757B14" w:rsidP="00757B14">
      <w:pPr>
        <w:spacing w:after="0"/>
        <w:ind w:firstLine="709"/>
        <w:jc w:val="both"/>
        <w:rPr>
          <w:rFonts w:ascii="Times New Roman" w:hAnsi="Times New Roman" w:cs="Times New Roman"/>
          <w:sz w:val="28"/>
          <w:szCs w:val="28"/>
        </w:rPr>
      </w:pPr>
    </w:p>
    <w:p w:rsidR="00757B14" w:rsidRPr="00757B14" w:rsidRDefault="00757B14" w:rsidP="00757B14">
      <w:pPr>
        <w:autoSpaceDE w:val="0"/>
        <w:autoSpaceDN w:val="0"/>
        <w:adjustRightInd w:val="0"/>
        <w:ind w:firstLine="567"/>
        <w:jc w:val="both"/>
        <w:rPr>
          <w:rFonts w:ascii="Times New Roman" w:hAnsi="Times New Roman" w:cs="Times New Roman"/>
          <w:bCs/>
          <w:kern w:val="32"/>
          <w:sz w:val="28"/>
          <w:szCs w:val="28"/>
        </w:rPr>
      </w:pPr>
    </w:p>
    <w:p w:rsidR="00757B14" w:rsidRPr="00757B14" w:rsidRDefault="00757B14" w:rsidP="00757B14">
      <w:pPr>
        <w:autoSpaceDE w:val="0"/>
        <w:autoSpaceDN w:val="0"/>
        <w:adjustRightInd w:val="0"/>
        <w:ind w:firstLine="567"/>
        <w:jc w:val="both"/>
        <w:rPr>
          <w:rFonts w:ascii="Times New Roman" w:hAnsi="Times New Roman" w:cs="Times New Roman"/>
          <w:bCs/>
          <w:kern w:val="32"/>
          <w:sz w:val="28"/>
          <w:szCs w:val="28"/>
        </w:rPr>
      </w:pPr>
    </w:p>
    <w:p w:rsidR="00757B14" w:rsidRPr="00757B14" w:rsidRDefault="00757B14" w:rsidP="00757B14">
      <w:pPr>
        <w:autoSpaceDE w:val="0"/>
        <w:autoSpaceDN w:val="0"/>
        <w:adjustRightInd w:val="0"/>
        <w:ind w:firstLine="567"/>
        <w:jc w:val="both"/>
        <w:rPr>
          <w:rFonts w:ascii="Times New Roman" w:hAnsi="Times New Roman" w:cs="Times New Roman"/>
          <w:bCs/>
          <w:kern w:val="32"/>
          <w:sz w:val="28"/>
          <w:szCs w:val="28"/>
        </w:rPr>
      </w:pPr>
    </w:p>
    <w:p w:rsidR="00757B14" w:rsidRPr="00757B14" w:rsidRDefault="00757B14" w:rsidP="00757B14">
      <w:pPr>
        <w:autoSpaceDE w:val="0"/>
        <w:autoSpaceDN w:val="0"/>
        <w:adjustRightInd w:val="0"/>
        <w:ind w:firstLine="567"/>
        <w:jc w:val="both"/>
        <w:rPr>
          <w:rFonts w:ascii="Times New Roman" w:hAnsi="Times New Roman" w:cs="Times New Roman"/>
          <w:bCs/>
          <w:kern w:val="32"/>
          <w:sz w:val="28"/>
          <w:szCs w:val="28"/>
        </w:rPr>
      </w:pPr>
    </w:p>
    <w:p w:rsidR="00757B14" w:rsidRPr="00757B14" w:rsidRDefault="00757B14" w:rsidP="00757B14">
      <w:pPr>
        <w:autoSpaceDE w:val="0"/>
        <w:autoSpaceDN w:val="0"/>
        <w:adjustRightInd w:val="0"/>
        <w:ind w:firstLine="567"/>
        <w:jc w:val="both"/>
        <w:rPr>
          <w:rFonts w:ascii="Times New Roman" w:hAnsi="Times New Roman" w:cs="Times New Roman"/>
          <w:bCs/>
          <w:kern w:val="32"/>
          <w:sz w:val="28"/>
          <w:szCs w:val="28"/>
        </w:rPr>
      </w:pPr>
    </w:p>
    <w:p w:rsidR="00757B14" w:rsidRPr="00757B14" w:rsidRDefault="00757B14" w:rsidP="00757B14">
      <w:pPr>
        <w:autoSpaceDE w:val="0"/>
        <w:autoSpaceDN w:val="0"/>
        <w:adjustRightInd w:val="0"/>
        <w:ind w:firstLine="567"/>
        <w:jc w:val="both"/>
        <w:rPr>
          <w:rFonts w:ascii="Times New Roman" w:hAnsi="Times New Roman" w:cs="Times New Roman"/>
          <w:bCs/>
          <w:kern w:val="32"/>
          <w:sz w:val="28"/>
          <w:szCs w:val="28"/>
        </w:rPr>
      </w:pPr>
    </w:p>
    <w:p w:rsidR="00757B14" w:rsidRPr="00757B14" w:rsidRDefault="00757B14" w:rsidP="00757B14">
      <w:pPr>
        <w:ind w:firstLine="567"/>
        <w:jc w:val="both"/>
        <w:rPr>
          <w:rFonts w:ascii="Times New Roman" w:hAnsi="Times New Roman" w:cs="Times New Roman"/>
          <w:bCs/>
          <w:kern w:val="32"/>
          <w:sz w:val="28"/>
          <w:szCs w:val="28"/>
        </w:rPr>
      </w:pPr>
    </w:p>
    <w:p w:rsidR="00757B14" w:rsidRPr="00757B14" w:rsidRDefault="00757B14" w:rsidP="00757B14">
      <w:pPr>
        <w:ind w:firstLine="567"/>
        <w:jc w:val="both"/>
        <w:rPr>
          <w:rFonts w:ascii="Times New Roman" w:hAnsi="Times New Roman" w:cs="Times New Roman"/>
          <w:bCs/>
          <w:kern w:val="32"/>
          <w:sz w:val="28"/>
          <w:szCs w:val="28"/>
        </w:rPr>
      </w:pPr>
    </w:p>
    <w:p w:rsidR="00757B14" w:rsidRPr="00757B14" w:rsidRDefault="00757B14" w:rsidP="00757B14">
      <w:pPr>
        <w:ind w:firstLine="567"/>
        <w:jc w:val="both"/>
        <w:rPr>
          <w:rFonts w:ascii="Times New Roman" w:hAnsi="Times New Roman" w:cs="Times New Roman"/>
          <w:bCs/>
          <w:kern w:val="32"/>
          <w:sz w:val="28"/>
          <w:szCs w:val="28"/>
        </w:rPr>
      </w:pPr>
    </w:p>
    <w:p w:rsidR="00757B14" w:rsidRPr="00757B14" w:rsidRDefault="00757B14" w:rsidP="00757B14">
      <w:pPr>
        <w:ind w:firstLine="567"/>
        <w:jc w:val="both"/>
        <w:rPr>
          <w:rFonts w:ascii="Times New Roman" w:hAnsi="Times New Roman" w:cs="Times New Roman"/>
          <w:bCs/>
          <w:kern w:val="32"/>
          <w:sz w:val="28"/>
          <w:szCs w:val="28"/>
        </w:rPr>
      </w:pPr>
    </w:p>
    <w:p w:rsidR="00757B14" w:rsidRPr="00757B14" w:rsidRDefault="00757B14" w:rsidP="00757B14">
      <w:pPr>
        <w:ind w:firstLine="567"/>
        <w:jc w:val="both"/>
        <w:rPr>
          <w:rFonts w:ascii="Times New Roman" w:hAnsi="Times New Roman" w:cs="Times New Roman"/>
          <w:bCs/>
          <w:kern w:val="32"/>
          <w:sz w:val="28"/>
          <w:szCs w:val="28"/>
        </w:rPr>
      </w:pPr>
    </w:p>
    <w:p w:rsidR="00757B14" w:rsidRPr="00757B14" w:rsidRDefault="00757B14" w:rsidP="00757B14">
      <w:pPr>
        <w:ind w:firstLine="567"/>
        <w:jc w:val="both"/>
        <w:rPr>
          <w:rFonts w:ascii="Times New Roman" w:hAnsi="Times New Roman" w:cs="Times New Roman"/>
          <w:bCs/>
          <w:kern w:val="32"/>
          <w:sz w:val="28"/>
          <w:szCs w:val="28"/>
        </w:rPr>
      </w:pPr>
    </w:p>
    <w:p w:rsidR="00757B14" w:rsidRPr="00757B14" w:rsidRDefault="00757B14" w:rsidP="00757B14">
      <w:pPr>
        <w:ind w:firstLine="567"/>
        <w:jc w:val="both"/>
        <w:rPr>
          <w:rFonts w:ascii="Times New Roman" w:hAnsi="Times New Roman" w:cs="Times New Roman"/>
          <w:bCs/>
          <w:kern w:val="32"/>
          <w:sz w:val="28"/>
          <w:szCs w:val="28"/>
        </w:rPr>
      </w:pPr>
    </w:p>
    <w:p w:rsidR="00757B14" w:rsidRDefault="00757B14" w:rsidP="00757B14">
      <w:pPr>
        <w:ind w:firstLine="567"/>
        <w:jc w:val="both"/>
        <w:rPr>
          <w:rFonts w:ascii="Times New Roman" w:hAnsi="Times New Roman" w:cs="Times New Roman"/>
          <w:bCs/>
          <w:kern w:val="32"/>
          <w:sz w:val="28"/>
          <w:szCs w:val="28"/>
        </w:rPr>
      </w:pPr>
    </w:p>
    <w:p w:rsidR="00757B14" w:rsidRPr="00757B14" w:rsidRDefault="00757B14" w:rsidP="00757B14">
      <w:pPr>
        <w:ind w:firstLine="567"/>
        <w:jc w:val="both"/>
        <w:rPr>
          <w:rFonts w:ascii="Times New Roman" w:hAnsi="Times New Roman" w:cs="Times New Roman"/>
          <w:bCs/>
          <w:kern w:val="32"/>
          <w:sz w:val="28"/>
          <w:szCs w:val="28"/>
        </w:rPr>
      </w:pPr>
    </w:p>
    <w:p w:rsidR="00757B14" w:rsidRPr="00757B14" w:rsidRDefault="00757B14" w:rsidP="00757B14">
      <w:pPr>
        <w:ind w:firstLine="567"/>
        <w:jc w:val="both"/>
        <w:rPr>
          <w:rFonts w:ascii="Times New Roman" w:hAnsi="Times New Roman" w:cs="Times New Roman"/>
          <w:bCs/>
          <w:kern w:val="32"/>
          <w:sz w:val="28"/>
          <w:szCs w:val="28"/>
        </w:rPr>
      </w:pPr>
    </w:p>
    <w:p w:rsidR="00757B14" w:rsidRPr="00757B14" w:rsidRDefault="00757B14" w:rsidP="00757B14">
      <w:pPr>
        <w:ind w:firstLine="567"/>
        <w:jc w:val="both"/>
        <w:rPr>
          <w:rFonts w:ascii="Times New Roman" w:hAnsi="Times New Roman" w:cs="Times New Roman"/>
          <w:bCs/>
          <w:kern w:val="32"/>
          <w:sz w:val="28"/>
          <w:szCs w:val="28"/>
        </w:rPr>
      </w:pPr>
    </w:p>
    <w:p w:rsidR="00757B14" w:rsidRPr="00757B14" w:rsidRDefault="00757B14" w:rsidP="00757B14">
      <w:pPr>
        <w:tabs>
          <w:tab w:val="left" w:pos="540"/>
          <w:tab w:val="left" w:pos="720"/>
        </w:tabs>
        <w:spacing w:after="0" w:line="240" w:lineRule="auto"/>
        <w:ind w:left="6663"/>
        <w:jc w:val="right"/>
        <w:rPr>
          <w:rFonts w:ascii="Times New Roman" w:hAnsi="Times New Roman" w:cs="Times New Roman"/>
          <w:sz w:val="28"/>
          <w:szCs w:val="28"/>
        </w:rPr>
      </w:pPr>
      <w:r w:rsidRPr="00757B14">
        <w:rPr>
          <w:rFonts w:ascii="Times New Roman" w:hAnsi="Times New Roman" w:cs="Times New Roman"/>
          <w:sz w:val="28"/>
          <w:szCs w:val="28"/>
        </w:rPr>
        <w:lastRenderedPageBreak/>
        <w:t xml:space="preserve">Приложение № 1 </w:t>
      </w:r>
    </w:p>
    <w:p w:rsidR="00757B14" w:rsidRPr="00757B14" w:rsidRDefault="00757B14" w:rsidP="00757B14">
      <w:pPr>
        <w:tabs>
          <w:tab w:val="left" w:pos="540"/>
          <w:tab w:val="left" w:pos="720"/>
        </w:tabs>
        <w:spacing w:after="0" w:line="240" w:lineRule="auto"/>
        <w:ind w:left="5670" w:firstLine="426"/>
        <w:jc w:val="right"/>
        <w:rPr>
          <w:rFonts w:ascii="Times New Roman" w:hAnsi="Times New Roman" w:cs="Times New Roman"/>
          <w:sz w:val="28"/>
          <w:szCs w:val="28"/>
        </w:rPr>
      </w:pPr>
      <w:r w:rsidRPr="00757B14">
        <w:rPr>
          <w:rFonts w:ascii="Times New Roman" w:hAnsi="Times New Roman" w:cs="Times New Roman"/>
          <w:sz w:val="28"/>
          <w:szCs w:val="28"/>
        </w:rPr>
        <w:t xml:space="preserve">   к Решению Ванаварского        сельского Совета депутатов</w:t>
      </w:r>
    </w:p>
    <w:p w:rsidR="00757B14" w:rsidRPr="00757B14" w:rsidRDefault="00757B14" w:rsidP="00757B14">
      <w:pPr>
        <w:tabs>
          <w:tab w:val="left" w:pos="540"/>
          <w:tab w:val="left" w:pos="720"/>
        </w:tabs>
        <w:spacing w:after="0" w:line="240" w:lineRule="auto"/>
        <w:ind w:left="5387" w:firstLine="142"/>
        <w:jc w:val="right"/>
        <w:rPr>
          <w:rFonts w:ascii="Times New Roman" w:hAnsi="Times New Roman" w:cs="Times New Roman"/>
          <w:sz w:val="28"/>
          <w:szCs w:val="28"/>
        </w:rPr>
      </w:pPr>
      <w:r w:rsidRPr="00757B14">
        <w:rPr>
          <w:rFonts w:ascii="Times New Roman" w:hAnsi="Times New Roman" w:cs="Times New Roman"/>
          <w:sz w:val="28"/>
          <w:szCs w:val="28"/>
        </w:rPr>
        <w:t>от «05» ноября 2025 г. № 1627</w:t>
      </w:r>
    </w:p>
    <w:p w:rsidR="00757B14" w:rsidRPr="00757B14" w:rsidRDefault="00757B14" w:rsidP="00757B14">
      <w:pPr>
        <w:jc w:val="both"/>
        <w:rPr>
          <w:rFonts w:ascii="Times New Roman" w:hAnsi="Times New Roman" w:cs="Times New Roman"/>
          <w:sz w:val="28"/>
          <w:szCs w:val="28"/>
        </w:rPr>
      </w:pPr>
      <w:r w:rsidRPr="00757B14">
        <w:rPr>
          <w:rFonts w:ascii="Times New Roman" w:hAnsi="Times New Roman" w:cs="Times New Roman"/>
          <w:sz w:val="28"/>
          <w:szCs w:val="28"/>
        </w:rPr>
        <w:t xml:space="preserve">                                    </w:t>
      </w:r>
    </w:p>
    <w:p w:rsidR="00757B14" w:rsidRPr="00757B14" w:rsidRDefault="00757B14" w:rsidP="00757B14">
      <w:pPr>
        <w:jc w:val="center"/>
        <w:rPr>
          <w:rFonts w:ascii="Times New Roman" w:hAnsi="Times New Roman" w:cs="Times New Roman"/>
          <w:b/>
          <w:sz w:val="28"/>
          <w:szCs w:val="28"/>
        </w:rPr>
      </w:pPr>
      <w:r w:rsidRPr="00757B14">
        <w:rPr>
          <w:rFonts w:ascii="Times New Roman" w:hAnsi="Times New Roman" w:cs="Times New Roman"/>
          <w:b/>
          <w:sz w:val="28"/>
          <w:szCs w:val="28"/>
        </w:rPr>
        <w:t>Изменения и дополнения, вносимые в Устав сельского поселения                        «село Ванавара»</w:t>
      </w:r>
    </w:p>
    <w:p w:rsidR="00757B14" w:rsidRPr="00757B14" w:rsidRDefault="00757B14" w:rsidP="00757B14">
      <w:pPr>
        <w:tabs>
          <w:tab w:val="left" w:pos="993"/>
          <w:tab w:val="left" w:pos="1134"/>
        </w:tabs>
        <w:spacing w:after="0" w:line="240" w:lineRule="auto"/>
        <w:ind w:firstLine="737"/>
        <w:jc w:val="both"/>
        <w:rPr>
          <w:rFonts w:ascii="Times New Roman" w:eastAsia="Times New Roman" w:hAnsi="Times New Roman" w:cs="Times New Roman"/>
          <w:b/>
          <w:sz w:val="28"/>
          <w:szCs w:val="28"/>
          <w:lang w:eastAsia="zh-CN"/>
        </w:rPr>
      </w:pPr>
      <w:r w:rsidRPr="00757B14">
        <w:rPr>
          <w:rFonts w:ascii="Times New Roman" w:eastAsia="Times New Roman" w:hAnsi="Times New Roman" w:cs="Times New Roman"/>
          <w:b/>
          <w:sz w:val="28"/>
          <w:szCs w:val="28"/>
          <w:lang w:eastAsia="zh-CN"/>
        </w:rPr>
        <w:t xml:space="preserve">1. </w:t>
      </w:r>
      <w:r w:rsidRPr="00757B14">
        <w:rPr>
          <w:rFonts w:ascii="Times New Roman" w:eastAsia="Times New Roman" w:hAnsi="Times New Roman" w:cs="Times New Roman"/>
          <w:sz w:val="28"/>
          <w:szCs w:val="28"/>
          <w:lang w:eastAsia="zh-CN"/>
        </w:rPr>
        <w:t>Внести в Устав сельского поселения села Ванавара Эвенкийского муниципального района Красноярского края следующие изменения:</w:t>
      </w:r>
    </w:p>
    <w:p w:rsidR="00757B14" w:rsidRPr="00757B14" w:rsidRDefault="00757B14" w:rsidP="00757B14">
      <w:pPr>
        <w:tabs>
          <w:tab w:val="left" w:pos="142"/>
          <w:tab w:val="left" w:pos="1276"/>
        </w:tabs>
        <w:spacing w:after="0" w:line="240" w:lineRule="auto"/>
        <w:ind w:firstLine="709"/>
        <w:jc w:val="both"/>
        <w:rPr>
          <w:rFonts w:ascii="Times New Roman" w:eastAsia="Times New Roman" w:hAnsi="Times New Roman" w:cs="Times New Roman"/>
          <w:b/>
          <w:iCs/>
          <w:sz w:val="28"/>
          <w:szCs w:val="28"/>
          <w:lang w:eastAsia="zh-CN"/>
        </w:rPr>
      </w:pPr>
      <w:r w:rsidRPr="00757B14">
        <w:rPr>
          <w:rFonts w:ascii="Times New Roman" w:eastAsia="Times New Roman" w:hAnsi="Times New Roman" w:cs="Times New Roman"/>
          <w:b/>
          <w:bCs/>
          <w:sz w:val="28"/>
          <w:szCs w:val="28"/>
        </w:rPr>
        <w:t>1.1.</w:t>
      </w:r>
      <w:r w:rsidRPr="00757B14">
        <w:rPr>
          <w:rFonts w:ascii="Times New Roman" w:eastAsia="Times New Roman" w:hAnsi="Times New Roman" w:cs="Times New Roman"/>
          <w:b/>
          <w:iCs/>
          <w:sz w:val="28"/>
          <w:szCs w:val="28"/>
          <w:lang w:eastAsia="zh-CN"/>
        </w:rPr>
        <w:t xml:space="preserve"> в пункте 2 статьи 36.1:</w:t>
      </w:r>
    </w:p>
    <w:p w:rsidR="00757B14" w:rsidRPr="00757B14" w:rsidRDefault="00757B14" w:rsidP="00757B14">
      <w:pPr>
        <w:spacing w:after="0" w:line="240" w:lineRule="auto"/>
        <w:ind w:firstLine="709"/>
        <w:jc w:val="both"/>
        <w:rPr>
          <w:rFonts w:ascii="Times New Roman" w:eastAsia="Calibri" w:hAnsi="Times New Roman" w:cs="Times New Roman"/>
          <w:sz w:val="28"/>
          <w:szCs w:val="28"/>
          <w:lang w:eastAsia="zh-CN"/>
        </w:rPr>
      </w:pPr>
      <w:r w:rsidRPr="00757B14">
        <w:rPr>
          <w:rFonts w:ascii="Times New Roman" w:eastAsia="Calibri" w:hAnsi="Times New Roman" w:cs="Times New Roman"/>
          <w:sz w:val="28"/>
          <w:szCs w:val="28"/>
          <w:lang w:eastAsia="zh-CN"/>
        </w:rPr>
        <w:t xml:space="preserve">- </w:t>
      </w:r>
      <w:r w:rsidRPr="00757B14">
        <w:rPr>
          <w:rFonts w:ascii="Times New Roman" w:eastAsia="Calibri" w:hAnsi="Times New Roman" w:cs="Times New Roman"/>
          <w:b/>
          <w:sz w:val="28"/>
          <w:szCs w:val="28"/>
          <w:lang w:eastAsia="zh-CN"/>
        </w:rPr>
        <w:t>в подпункте 1 слова</w:t>
      </w:r>
      <w:r w:rsidRPr="00757B14">
        <w:rPr>
          <w:rFonts w:ascii="Times New Roman" w:eastAsia="Calibri" w:hAnsi="Times New Roman" w:cs="Times New Roman"/>
          <w:sz w:val="28"/>
          <w:szCs w:val="28"/>
          <w:lang w:eastAsia="zh-CN"/>
        </w:rPr>
        <w:t xml:space="preserve"> «к пенсии, досрочно назначенной в соответствии с Законом Российской Федерации» </w:t>
      </w:r>
      <w:r w:rsidRPr="00757B14">
        <w:rPr>
          <w:rFonts w:ascii="Times New Roman" w:eastAsia="Calibri" w:hAnsi="Times New Roman" w:cs="Times New Roman"/>
          <w:b/>
          <w:sz w:val="28"/>
          <w:szCs w:val="28"/>
          <w:lang w:eastAsia="zh-CN"/>
        </w:rPr>
        <w:t>заменить словами</w:t>
      </w:r>
      <w:r w:rsidRPr="00757B14">
        <w:rPr>
          <w:rFonts w:ascii="Times New Roman" w:eastAsia="Calibri" w:hAnsi="Times New Roman" w:cs="Times New Roman"/>
          <w:sz w:val="28"/>
          <w:szCs w:val="28"/>
          <w:lang w:eastAsia="zh-CN"/>
        </w:rPr>
        <w:t xml:space="preserve"> «досрочно назначенной в соответствии с Федеральным законом»;</w:t>
      </w:r>
    </w:p>
    <w:p w:rsidR="00757B14" w:rsidRPr="00757B14" w:rsidRDefault="00757B14" w:rsidP="00757B14">
      <w:pPr>
        <w:spacing w:after="0" w:line="240" w:lineRule="auto"/>
        <w:ind w:firstLine="709"/>
        <w:jc w:val="both"/>
        <w:rPr>
          <w:rFonts w:ascii="Times New Roman" w:eastAsia="Calibri" w:hAnsi="Times New Roman" w:cs="Times New Roman"/>
          <w:sz w:val="28"/>
          <w:szCs w:val="28"/>
          <w:lang w:eastAsia="zh-CN"/>
        </w:rPr>
      </w:pPr>
      <w:r w:rsidRPr="00757B14">
        <w:rPr>
          <w:rFonts w:ascii="Times New Roman" w:eastAsia="Calibri" w:hAnsi="Times New Roman" w:cs="Times New Roman"/>
          <w:sz w:val="28"/>
          <w:szCs w:val="28"/>
          <w:lang w:eastAsia="zh-CN"/>
        </w:rPr>
        <w:t xml:space="preserve">- </w:t>
      </w:r>
      <w:r w:rsidRPr="00757B14">
        <w:rPr>
          <w:rFonts w:ascii="Times New Roman" w:eastAsia="Calibri" w:hAnsi="Times New Roman" w:cs="Times New Roman"/>
          <w:b/>
          <w:sz w:val="28"/>
          <w:szCs w:val="28"/>
          <w:lang w:eastAsia="zh-CN"/>
        </w:rPr>
        <w:t>в подпункте 2 слова</w:t>
      </w:r>
      <w:r w:rsidRPr="00757B14">
        <w:rPr>
          <w:rFonts w:ascii="Times New Roman" w:eastAsia="Calibri" w:hAnsi="Times New Roman" w:cs="Times New Roman"/>
          <w:sz w:val="28"/>
          <w:szCs w:val="28"/>
          <w:lang w:eastAsia="zh-CN"/>
        </w:rPr>
        <w:t xml:space="preserve"> «пунктом 2» </w:t>
      </w:r>
      <w:r w:rsidRPr="00757B14">
        <w:rPr>
          <w:rFonts w:ascii="Times New Roman" w:eastAsia="Calibri" w:hAnsi="Times New Roman" w:cs="Times New Roman"/>
          <w:b/>
          <w:sz w:val="28"/>
          <w:szCs w:val="28"/>
          <w:lang w:eastAsia="zh-CN"/>
        </w:rPr>
        <w:t>заменить словами</w:t>
      </w:r>
      <w:r w:rsidRPr="00757B14">
        <w:rPr>
          <w:rFonts w:ascii="Times New Roman" w:eastAsia="Calibri" w:hAnsi="Times New Roman" w:cs="Times New Roman"/>
          <w:sz w:val="28"/>
          <w:szCs w:val="28"/>
          <w:lang w:eastAsia="zh-CN"/>
        </w:rPr>
        <w:t xml:space="preserve"> «пунктами 2 и 2.1»;</w:t>
      </w:r>
    </w:p>
    <w:p w:rsidR="00757B14" w:rsidRPr="00757B14" w:rsidRDefault="00757B14" w:rsidP="00757B14">
      <w:pPr>
        <w:spacing w:after="0" w:line="240" w:lineRule="auto"/>
        <w:ind w:firstLine="709"/>
        <w:jc w:val="both"/>
        <w:rPr>
          <w:rFonts w:ascii="Times New Roman" w:eastAsia="Calibri" w:hAnsi="Times New Roman" w:cs="Times New Roman"/>
          <w:b/>
          <w:sz w:val="28"/>
          <w:szCs w:val="28"/>
          <w:lang w:eastAsia="zh-CN"/>
        </w:rPr>
      </w:pPr>
      <w:r w:rsidRPr="00757B14">
        <w:rPr>
          <w:rFonts w:ascii="Times New Roman" w:eastAsia="Calibri" w:hAnsi="Times New Roman" w:cs="Times New Roman"/>
          <w:sz w:val="28"/>
          <w:szCs w:val="28"/>
          <w:lang w:eastAsia="zh-CN"/>
        </w:rPr>
        <w:t xml:space="preserve">- </w:t>
      </w:r>
      <w:r w:rsidRPr="00757B14">
        <w:rPr>
          <w:rFonts w:ascii="Times New Roman" w:eastAsia="Calibri" w:hAnsi="Times New Roman" w:cs="Times New Roman"/>
          <w:b/>
          <w:sz w:val="28"/>
          <w:szCs w:val="28"/>
          <w:lang w:eastAsia="zh-CN"/>
        </w:rPr>
        <w:t>дополнить подпунктом 2.1 следующего содержания:</w:t>
      </w:r>
    </w:p>
    <w:p w:rsidR="00757B14" w:rsidRPr="00757B14" w:rsidRDefault="00757B14" w:rsidP="00757B14">
      <w:pPr>
        <w:spacing w:after="0" w:line="240" w:lineRule="auto"/>
        <w:ind w:firstLine="709"/>
        <w:jc w:val="both"/>
        <w:rPr>
          <w:rFonts w:ascii="Times New Roman" w:eastAsia="Calibri" w:hAnsi="Times New Roman" w:cs="Times New Roman"/>
          <w:sz w:val="28"/>
          <w:szCs w:val="28"/>
          <w:lang w:eastAsia="zh-CN"/>
        </w:rPr>
      </w:pPr>
      <w:r w:rsidRPr="00757B14">
        <w:rPr>
          <w:rFonts w:ascii="Times New Roman" w:eastAsia="Calibri" w:hAnsi="Times New Roman" w:cs="Times New Roman"/>
          <w:sz w:val="28"/>
          <w:szCs w:val="28"/>
          <w:lang w:eastAsia="zh-CN"/>
        </w:rPr>
        <w:t>«2.1) 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
    <w:p w:rsidR="00757B14" w:rsidRPr="00757B14" w:rsidRDefault="00757B14" w:rsidP="00757B14">
      <w:pPr>
        <w:spacing w:after="0" w:line="240" w:lineRule="auto"/>
        <w:ind w:firstLine="709"/>
        <w:jc w:val="both"/>
        <w:rPr>
          <w:rFonts w:ascii="Times New Roman" w:eastAsia="Calibri" w:hAnsi="Times New Roman" w:cs="Times New Roman"/>
          <w:b/>
          <w:sz w:val="28"/>
          <w:szCs w:val="28"/>
          <w:lang w:eastAsia="zh-CN"/>
        </w:rPr>
      </w:pPr>
      <w:r w:rsidRPr="00757B14">
        <w:rPr>
          <w:rFonts w:ascii="Times New Roman" w:eastAsia="Calibri" w:hAnsi="Times New Roman" w:cs="Times New Roman"/>
          <w:sz w:val="28"/>
          <w:szCs w:val="28"/>
          <w:lang w:eastAsia="zh-CN"/>
        </w:rPr>
        <w:t xml:space="preserve">- </w:t>
      </w:r>
      <w:r w:rsidRPr="00757B14">
        <w:rPr>
          <w:rFonts w:ascii="Times New Roman" w:eastAsia="Calibri" w:hAnsi="Times New Roman" w:cs="Times New Roman"/>
          <w:b/>
          <w:sz w:val="28"/>
          <w:szCs w:val="28"/>
          <w:lang w:eastAsia="zh-CN"/>
        </w:rPr>
        <w:t>подпункт 3 изложить в следующей редакции:</w:t>
      </w:r>
    </w:p>
    <w:p w:rsidR="00757B14" w:rsidRPr="00757B14" w:rsidRDefault="00757B14" w:rsidP="00757B14">
      <w:pPr>
        <w:spacing w:after="0" w:line="240" w:lineRule="auto"/>
        <w:ind w:firstLine="709"/>
        <w:jc w:val="both"/>
        <w:rPr>
          <w:rFonts w:ascii="Times New Roman" w:eastAsia="Calibri" w:hAnsi="Times New Roman" w:cs="Times New Roman"/>
          <w:sz w:val="28"/>
          <w:szCs w:val="28"/>
          <w:lang w:eastAsia="zh-CN"/>
        </w:rPr>
      </w:pPr>
      <w:r w:rsidRPr="00757B14">
        <w:rPr>
          <w:rFonts w:ascii="Times New Roman" w:eastAsia="Calibri" w:hAnsi="Times New Roman" w:cs="Times New Roman"/>
          <w:sz w:val="28"/>
          <w:szCs w:val="28"/>
          <w:lang w:eastAsia="zh-CN"/>
        </w:rPr>
        <w:t xml:space="preserve">«3)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двукратного месячного денежного вознаграждения с учетом коэффициента, предусмотренного пунктом 5 статьи 8 Закона края, при наличии срока исполнения полномочий по муниципальной должности пять лет. 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 </w:t>
      </w:r>
      <w:r w:rsidRPr="00757B14">
        <w:rPr>
          <w:rFonts w:ascii="Times New Roman" w:eastAsia="Calibri" w:hAnsi="Times New Roman" w:cs="Times New Roman"/>
          <w:b/>
          <w:bCs/>
          <w:sz w:val="28"/>
          <w:szCs w:val="28"/>
          <w:lang w:eastAsia="zh-CN"/>
        </w:rPr>
        <w:t>с учетом коэффициента, предусмотренного пунктом 5 статьи 8 Закона края.»;</w:t>
      </w:r>
    </w:p>
    <w:p w:rsidR="00757B14" w:rsidRPr="00757B14" w:rsidRDefault="00757B14" w:rsidP="00757B14">
      <w:pPr>
        <w:spacing w:after="0" w:line="240" w:lineRule="auto"/>
        <w:ind w:firstLine="709"/>
        <w:jc w:val="both"/>
        <w:rPr>
          <w:rFonts w:ascii="Times New Roman" w:eastAsia="Calibri" w:hAnsi="Times New Roman" w:cs="Times New Roman"/>
          <w:bCs/>
          <w:sz w:val="28"/>
          <w:szCs w:val="28"/>
          <w:lang w:eastAsia="zh-CN"/>
        </w:rPr>
      </w:pPr>
      <w:r w:rsidRPr="00757B14">
        <w:rPr>
          <w:rFonts w:ascii="Times New Roman" w:eastAsia="Calibri" w:hAnsi="Times New Roman" w:cs="Times New Roman"/>
          <w:sz w:val="28"/>
          <w:szCs w:val="28"/>
          <w:lang w:eastAsia="zh-CN"/>
        </w:rPr>
        <w:lastRenderedPageBreak/>
        <w:t xml:space="preserve">- </w:t>
      </w:r>
      <w:r w:rsidRPr="00757B14">
        <w:rPr>
          <w:rFonts w:ascii="Times New Roman" w:eastAsia="Calibri" w:hAnsi="Times New Roman" w:cs="Times New Roman"/>
          <w:b/>
          <w:bCs/>
          <w:sz w:val="28"/>
          <w:szCs w:val="28"/>
          <w:lang w:eastAsia="zh-CN"/>
        </w:rPr>
        <w:t xml:space="preserve">в подпункте 4 слова </w:t>
      </w:r>
      <w:r w:rsidRPr="00757B14">
        <w:rPr>
          <w:rFonts w:ascii="Times New Roman" w:eastAsia="Calibri" w:hAnsi="Times New Roman" w:cs="Times New Roman"/>
          <w:bCs/>
          <w:sz w:val="28"/>
          <w:szCs w:val="28"/>
          <w:lang w:eastAsia="zh-CN"/>
        </w:rPr>
        <w:t>«денежного вознаграждения»</w:t>
      </w:r>
      <w:r w:rsidRPr="00757B14">
        <w:rPr>
          <w:rFonts w:ascii="Times New Roman" w:eastAsia="Calibri" w:hAnsi="Times New Roman" w:cs="Times New Roman"/>
          <w:b/>
          <w:bCs/>
          <w:sz w:val="28"/>
          <w:szCs w:val="28"/>
          <w:lang w:eastAsia="zh-CN"/>
        </w:rPr>
        <w:t xml:space="preserve"> заменить словами </w:t>
      </w:r>
      <w:r w:rsidRPr="00757B14">
        <w:rPr>
          <w:rFonts w:ascii="Times New Roman" w:eastAsia="Calibri" w:hAnsi="Times New Roman" w:cs="Times New Roman"/>
          <w:bCs/>
          <w:sz w:val="28"/>
          <w:szCs w:val="28"/>
          <w:lang w:eastAsia="zh-CN"/>
        </w:rPr>
        <w:t>«двукратного месячного денежного вознаграждения»;</w:t>
      </w:r>
    </w:p>
    <w:p w:rsidR="00757B14" w:rsidRPr="00757B14" w:rsidRDefault="00757B14" w:rsidP="00757B14">
      <w:pPr>
        <w:spacing w:after="0" w:line="240" w:lineRule="auto"/>
        <w:ind w:firstLine="709"/>
        <w:jc w:val="both"/>
        <w:rPr>
          <w:rFonts w:ascii="Times New Roman" w:eastAsia="Calibri" w:hAnsi="Times New Roman" w:cs="Times New Roman"/>
          <w:b/>
          <w:sz w:val="28"/>
          <w:szCs w:val="28"/>
          <w:lang w:eastAsia="zh-CN"/>
        </w:rPr>
      </w:pPr>
      <w:r w:rsidRPr="00757B14">
        <w:rPr>
          <w:rFonts w:ascii="Times New Roman" w:eastAsia="Calibri" w:hAnsi="Times New Roman" w:cs="Times New Roman"/>
          <w:b/>
          <w:sz w:val="28"/>
          <w:szCs w:val="28"/>
          <w:lang w:eastAsia="zh-CN"/>
        </w:rPr>
        <w:t>1.2. статью 64 дополнить пунктом 7 следующего содержания:</w:t>
      </w:r>
    </w:p>
    <w:p w:rsidR="00757B14" w:rsidRPr="00757B14" w:rsidRDefault="00757B14" w:rsidP="00757B14">
      <w:pPr>
        <w:spacing w:after="0" w:line="240" w:lineRule="auto"/>
        <w:ind w:firstLine="709"/>
        <w:jc w:val="both"/>
        <w:rPr>
          <w:rFonts w:ascii="Times New Roman" w:eastAsia="Calibri" w:hAnsi="Times New Roman" w:cs="Times New Roman"/>
          <w:sz w:val="28"/>
          <w:szCs w:val="28"/>
          <w:lang w:eastAsia="zh-CN"/>
        </w:rPr>
      </w:pPr>
      <w:r w:rsidRPr="00757B14">
        <w:rPr>
          <w:rFonts w:ascii="Times New Roman" w:eastAsia="Calibri" w:hAnsi="Times New Roman" w:cs="Times New Roman"/>
          <w:sz w:val="28"/>
          <w:szCs w:val="28"/>
          <w:lang w:eastAsia="zh-CN"/>
        </w:rPr>
        <w:t>«7. Перерасчет пенсий за выслугу лет, назначенных до вступления в силу Закона Красноярского края от 24.04.2025 № 9-3841 «О внесении изменений в статью 8 Закона края «О гарантиях осуществления полномочий лиц, замещающих муниципальные должности в Красноярском крае», производится в соответствии с решением Ванаварского сельского Совета депутатов после вступления в силу Решения от «___» ______ №____ «О внесении изменений в Устав сельского поселения «село Ванавара».</w:t>
      </w: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ind w:left="6663"/>
        <w:jc w:val="right"/>
        <w:rPr>
          <w:rFonts w:ascii="Times New Roman" w:hAnsi="Times New Roman" w:cs="Times New Roman"/>
          <w:sz w:val="28"/>
          <w:szCs w:val="28"/>
        </w:rPr>
      </w:pPr>
    </w:p>
    <w:p w:rsidR="00757B14" w:rsidRPr="00757B14" w:rsidRDefault="00757B14" w:rsidP="00757B14">
      <w:pPr>
        <w:tabs>
          <w:tab w:val="left" w:pos="540"/>
          <w:tab w:val="left" w:pos="720"/>
        </w:tabs>
        <w:spacing w:after="0" w:line="240" w:lineRule="auto"/>
        <w:ind w:left="6663"/>
        <w:jc w:val="right"/>
        <w:rPr>
          <w:rFonts w:ascii="Times New Roman" w:hAnsi="Times New Roman" w:cs="Times New Roman"/>
          <w:sz w:val="28"/>
          <w:szCs w:val="28"/>
        </w:rPr>
      </w:pPr>
      <w:r w:rsidRPr="00757B14">
        <w:rPr>
          <w:rFonts w:ascii="Times New Roman" w:hAnsi="Times New Roman" w:cs="Times New Roman"/>
          <w:sz w:val="28"/>
          <w:szCs w:val="28"/>
        </w:rPr>
        <w:lastRenderedPageBreak/>
        <w:t xml:space="preserve">Приложение № 2 </w:t>
      </w:r>
    </w:p>
    <w:p w:rsidR="00757B14" w:rsidRPr="00757B14" w:rsidRDefault="00757B14" w:rsidP="00757B14">
      <w:pPr>
        <w:widowControl w:val="0"/>
        <w:suppressAutoHyphens/>
        <w:spacing w:after="0" w:line="240" w:lineRule="auto"/>
        <w:ind w:left="5760"/>
        <w:jc w:val="right"/>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t>к Решению Ванаварского сельского Совета депутатов</w:t>
      </w:r>
    </w:p>
    <w:p w:rsidR="00757B14" w:rsidRPr="00757B14" w:rsidRDefault="00757B14" w:rsidP="00757B14">
      <w:pPr>
        <w:tabs>
          <w:tab w:val="left" w:pos="540"/>
          <w:tab w:val="left" w:pos="720"/>
        </w:tabs>
        <w:spacing w:after="0" w:line="240" w:lineRule="auto"/>
        <w:ind w:left="5387" w:firstLine="142"/>
        <w:jc w:val="right"/>
        <w:rPr>
          <w:rFonts w:ascii="Times New Roman" w:hAnsi="Times New Roman" w:cs="Times New Roman"/>
          <w:sz w:val="28"/>
          <w:szCs w:val="28"/>
        </w:rPr>
      </w:pPr>
      <w:r w:rsidRPr="00757B14">
        <w:rPr>
          <w:rFonts w:ascii="Times New Roman" w:hAnsi="Times New Roman" w:cs="Times New Roman"/>
          <w:sz w:val="28"/>
          <w:szCs w:val="28"/>
        </w:rPr>
        <w:t>от «05» ноября 2025 г. № 1627</w:t>
      </w:r>
    </w:p>
    <w:p w:rsidR="00757B14" w:rsidRPr="00757B14" w:rsidRDefault="00757B14" w:rsidP="00757B14">
      <w:pPr>
        <w:suppressAutoHyphens/>
        <w:autoSpaceDE w:val="0"/>
        <w:spacing w:after="0" w:line="240" w:lineRule="auto"/>
        <w:ind w:firstLine="540"/>
        <w:jc w:val="right"/>
        <w:rPr>
          <w:rFonts w:ascii="Times New Roman" w:eastAsia="Times New Roman" w:hAnsi="Times New Roman" w:cs="Times New Roman"/>
          <w:sz w:val="28"/>
          <w:szCs w:val="28"/>
          <w:lang w:eastAsia="zh-CN"/>
        </w:rPr>
      </w:pPr>
    </w:p>
    <w:p w:rsidR="00757B14" w:rsidRPr="00757B14" w:rsidRDefault="00757B14" w:rsidP="00757B14">
      <w:pPr>
        <w:suppressAutoHyphens/>
        <w:spacing w:after="0" w:line="240" w:lineRule="auto"/>
        <w:rPr>
          <w:rFonts w:ascii="Times New Roman" w:eastAsia="Times New Roman" w:hAnsi="Times New Roman" w:cs="Times New Roman"/>
          <w:b/>
          <w:sz w:val="32"/>
          <w:szCs w:val="32"/>
          <w:lang w:eastAsia="zh-CN"/>
        </w:rPr>
      </w:pPr>
    </w:p>
    <w:p w:rsidR="00757B14" w:rsidRPr="00757B14" w:rsidRDefault="00757B14" w:rsidP="00757B14">
      <w:pPr>
        <w:suppressAutoHyphens/>
        <w:spacing w:after="0" w:line="240" w:lineRule="auto"/>
        <w:jc w:val="center"/>
        <w:rPr>
          <w:rFonts w:ascii="Times New Roman" w:eastAsia="Times New Roman" w:hAnsi="Times New Roman" w:cs="Times New Roman"/>
          <w:b/>
          <w:sz w:val="28"/>
          <w:szCs w:val="28"/>
          <w:lang w:eastAsia="zh-CN"/>
        </w:rPr>
      </w:pPr>
      <w:r w:rsidRPr="00757B14">
        <w:rPr>
          <w:rFonts w:ascii="Times New Roman" w:eastAsia="Times New Roman" w:hAnsi="Times New Roman" w:cs="Times New Roman"/>
          <w:b/>
          <w:sz w:val="28"/>
          <w:szCs w:val="28"/>
          <w:lang w:eastAsia="zh-CN"/>
        </w:rPr>
        <w:t>ПОРЯДОК</w:t>
      </w:r>
    </w:p>
    <w:p w:rsidR="00757B14" w:rsidRPr="00757B14" w:rsidRDefault="00757B14" w:rsidP="00757B14">
      <w:pPr>
        <w:suppressAutoHyphens/>
        <w:spacing w:after="0" w:line="240" w:lineRule="auto"/>
        <w:jc w:val="center"/>
        <w:rPr>
          <w:rFonts w:ascii="Times New Roman" w:eastAsia="Times New Roman" w:hAnsi="Times New Roman" w:cs="Times New Roman"/>
          <w:sz w:val="24"/>
          <w:szCs w:val="24"/>
          <w:lang w:eastAsia="zh-CN"/>
        </w:rPr>
      </w:pPr>
      <w:r w:rsidRPr="00757B14">
        <w:rPr>
          <w:rFonts w:ascii="Times New Roman" w:eastAsia="Times New Roman" w:hAnsi="Times New Roman" w:cs="Times New Roman"/>
          <w:b/>
          <w:sz w:val="28"/>
          <w:szCs w:val="28"/>
          <w:lang w:eastAsia="zh-CN"/>
        </w:rPr>
        <w:t xml:space="preserve">УЧЕТА ПРЕДЛОЖЕНИЙ ПО ПРОЕКТУ УСТАВА </w:t>
      </w:r>
      <w:r w:rsidRPr="00757B14">
        <w:rPr>
          <w:rFonts w:ascii="Times New Roman" w:eastAsia="Times New Roman" w:hAnsi="Times New Roman" w:cs="Times New Roman"/>
          <w:b/>
          <w:iCs/>
          <w:sz w:val="28"/>
          <w:szCs w:val="28"/>
          <w:lang w:eastAsia="zh-CN"/>
        </w:rPr>
        <w:t>СЕЛЬСКОГО ПОСЕЛЕНИЯ «СЕЛО ВАНАВАРА»</w:t>
      </w:r>
      <w:r w:rsidRPr="00757B14">
        <w:rPr>
          <w:rFonts w:ascii="Times New Roman" w:eastAsia="Times New Roman" w:hAnsi="Times New Roman" w:cs="Times New Roman"/>
          <w:b/>
          <w:sz w:val="28"/>
          <w:szCs w:val="28"/>
          <w:lang w:eastAsia="zh-CN"/>
        </w:rPr>
        <w:t xml:space="preserve">, ПРОЕКТУ РЕШЕНИЯ О ВНЕСЕНИИ ИЗМЕНЕНИЙ И ДОПОЛНЕНИЙ В УСТАВ </w:t>
      </w:r>
      <w:r w:rsidRPr="00757B14">
        <w:rPr>
          <w:rFonts w:ascii="Times New Roman" w:eastAsia="Times New Roman" w:hAnsi="Times New Roman" w:cs="Times New Roman"/>
          <w:b/>
          <w:iCs/>
          <w:sz w:val="28"/>
          <w:szCs w:val="28"/>
          <w:lang w:eastAsia="zh-CN"/>
        </w:rPr>
        <w:t>СЕЛЬСКОГО ПОСЕЛЕНИЯ «СЕЛО ВАНАВАРА»</w:t>
      </w:r>
      <w:r w:rsidRPr="00757B14">
        <w:rPr>
          <w:rFonts w:ascii="Times New Roman" w:eastAsia="Times New Roman" w:hAnsi="Times New Roman" w:cs="Times New Roman"/>
          <w:b/>
          <w:sz w:val="28"/>
          <w:szCs w:val="28"/>
          <w:lang w:eastAsia="zh-CN"/>
        </w:rPr>
        <w:t>, А ТАКЖЕ УЧАСТИЯ ГРАЖДАН В ИХ ОБСУЖДЕНИИ</w:t>
      </w:r>
    </w:p>
    <w:p w:rsidR="00757B14" w:rsidRPr="00757B14" w:rsidRDefault="00757B14" w:rsidP="00757B14">
      <w:pPr>
        <w:suppressAutoHyphens/>
        <w:spacing w:after="0" w:line="240" w:lineRule="auto"/>
        <w:rPr>
          <w:rFonts w:ascii="Times New Roman" w:eastAsia="Times New Roman" w:hAnsi="Times New Roman" w:cs="Times New Roman"/>
          <w:sz w:val="24"/>
          <w:szCs w:val="24"/>
          <w:lang w:eastAsia="zh-CN"/>
        </w:rPr>
      </w:pPr>
    </w:p>
    <w:p w:rsidR="00757B14" w:rsidRPr="00757B14" w:rsidRDefault="00757B14" w:rsidP="00757B14">
      <w:pPr>
        <w:suppressAutoHyphens/>
        <w:autoSpaceDE w:val="0"/>
        <w:spacing w:after="0" w:line="240" w:lineRule="auto"/>
        <w:jc w:val="center"/>
        <w:outlineLvl w:val="1"/>
        <w:rPr>
          <w:rFonts w:ascii="Arial" w:eastAsia="Times New Roman" w:hAnsi="Arial" w:cs="Times New Roman"/>
          <w:sz w:val="20"/>
          <w:szCs w:val="20"/>
          <w:lang w:eastAsia="zh-CN"/>
        </w:rPr>
      </w:pPr>
      <w:r w:rsidRPr="00757B14">
        <w:rPr>
          <w:rFonts w:ascii="Times New Roman" w:eastAsia="Times New Roman" w:hAnsi="Times New Roman" w:cs="Times New Roman"/>
          <w:b/>
          <w:bCs/>
          <w:sz w:val="28"/>
          <w:szCs w:val="28"/>
          <w:lang w:eastAsia="zh-CN"/>
        </w:rPr>
        <w:t>I. Общие положения</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4"/>
          <w:szCs w:val="24"/>
          <w:lang w:eastAsia="zh-CN"/>
        </w:rPr>
      </w:pP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t>1. Настоящий порядок разработан на основании статьи 56 Федерального закона от 20.03.2025 № 33-ФЗ «Об общих принципах организации местного самоуправления в единой системе публичной власти» и регламентирует правила учета предложений по проекту Решения о внесении изменений в Устав</w:t>
      </w:r>
      <w:r w:rsidRPr="00757B14">
        <w:rPr>
          <w:rFonts w:ascii="Times New Roman" w:eastAsia="Times New Roman" w:hAnsi="Times New Roman" w:cs="Times New Roman"/>
          <w:bCs/>
          <w:i/>
          <w:sz w:val="28"/>
          <w:szCs w:val="28"/>
          <w:lang w:eastAsia="zh-CN"/>
        </w:rPr>
        <w:t xml:space="preserve"> </w:t>
      </w:r>
      <w:r w:rsidRPr="00757B14">
        <w:rPr>
          <w:rFonts w:ascii="Times New Roman" w:eastAsia="Times New Roman" w:hAnsi="Times New Roman" w:cs="Times New Roman"/>
          <w:bCs/>
          <w:sz w:val="28"/>
          <w:szCs w:val="28"/>
          <w:lang w:eastAsia="zh-CN"/>
        </w:rPr>
        <w:t>сельского поселения «село Ванавара» (далее – Устав)</w:t>
      </w:r>
      <w:r w:rsidRPr="00757B14">
        <w:rPr>
          <w:rFonts w:ascii="Times New Roman" w:eastAsia="Times New Roman" w:hAnsi="Times New Roman" w:cs="Times New Roman"/>
          <w:sz w:val="28"/>
          <w:szCs w:val="28"/>
          <w:lang w:eastAsia="zh-CN"/>
        </w:rPr>
        <w:t xml:space="preserve">, </w:t>
      </w:r>
      <w:r w:rsidRPr="00757B14">
        <w:rPr>
          <w:rFonts w:ascii="Times New Roman" w:eastAsia="Times New Roman" w:hAnsi="Times New Roman" w:cs="Times New Roman"/>
          <w:bCs/>
          <w:sz w:val="28"/>
          <w:szCs w:val="28"/>
          <w:lang w:eastAsia="zh-CN"/>
        </w:rPr>
        <w:t xml:space="preserve">а также </w:t>
      </w:r>
      <w:r w:rsidRPr="00757B14">
        <w:rPr>
          <w:rFonts w:ascii="Times New Roman" w:eastAsia="Times New Roman" w:hAnsi="Times New Roman" w:cs="Times New Roman"/>
          <w:sz w:val="28"/>
          <w:szCs w:val="28"/>
          <w:lang w:eastAsia="zh-CN"/>
        </w:rPr>
        <w:t>участие граждан в их обсуждении (далее – Порядок).</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t>2. Порядок не распространяется на случаи, если в Устав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в соответствие с этими нормативными правовыми актами.</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p>
    <w:p w:rsidR="00757B14" w:rsidRPr="00757B14" w:rsidRDefault="00757B14" w:rsidP="00757B14">
      <w:pPr>
        <w:suppressAutoHyphens/>
        <w:autoSpaceDE w:val="0"/>
        <w:spacing w:after="0" w:line="240" w:lineRule="auto"/>
        <w:ind w:firstLine="709"/>
        <w:jc w:val="center"/>
        <w:outlineLvl w:val="1"/>
        <w:rPr>
          <w:rFonts w:ascii="Times New Roman" w:eastAsia="Times New Roman" w:hAnsi="Times New Roman" w:cs="Times New Roman"/>
          <w:sz w:val="20"/>
          <w:szCs w:val="20"/>
          <w:lang w:eastAsia="zh-CN"/>
        </w:rPr>
      </w:pPr>
      <w:r w:rsidRPr="00757B14">
        <w:rPr>
          <w:rFonts w:ascii="Times New Roman" w:eastAsia="Times New Roman" w:hAnsi="Times New Roman" w:cs="Times New Roman"/>
          <w:b/>
          <w:bCs/>
          <w:sz w:val="28"/>
          <w:szCs w:val="28"/>
        </w:rPr>
        <w:t xml:space="preserve">II. Порядок учета предложений по проекту Устава </w:t>
      </w:r>
      <w:r w:rsidRPr="00757B14">
        <w:rPr>
          <w:rFonts w:ascii="Times New Roman" w:eastAsia="Times New Roman" w:hAnsi="Times New Roman" w:cs="Times New Roman"/>
          <w:b/>
          <w:bCs/>
          <w:iCs/>
          <w:sz w:val="28"/>
          <w:szCs w:val="28"/>
        </w:rPr>
        <w:t>сельского поселения «село Ванавара»</w:t>
      </w:r>
      <w:r w:rsidRPr="00757B14">
        <w:rPr>
          <w:rFonts w:ascii="Times New Roman" w:eastAsia="Times New Roman" w:hAnsi="Times New Roman" w:cs="Times New Roman"/>
          <w:b/>
          <w:bCs/>
          <w:sz w:val="28"/>
          <w:szCs w:val="28"/>
        </w:rPr>
        <w:t>, проекту решения о внесении изменений и дополнений в Устав</w:t>
      </w:r>
      <w:r w:rsidRPr="00757B14">
        <w:rPr>
          <w:rFonts w:ascii="Times New Roman" w:eastAsia="Times New Roman" w:hAnsi="Times New Roman" w:cs="Times New Roman"/>
          <w:b/>
          <w:bCs/>
          <w:i/>
          <w:sz w:val="28"/>
          <w:szCs w:val="28"/>
        </w:rPr>
        <w:t xml:space="preserve"> </w:t>
      </w:r>
      <w:r w:rsidRPr="00757B14">
        <w:rPr>
          <w:rFonts w:ascii="Times New Roman" w:eastAsia="Times New Roman" w:hAnsi="Times New Roman" w:cs="Times New Roman"/>
          <w:b/>
          <w:bCs/>
          <w:iCs/>
          <w:sz w:val="28"/>
          <w:szCs w:val="28"/>
        </w:rPr>
        <w:t>сельского поселения «село Ванавара»</w:t>
      </w:r>
    </w:p>
    <w:p w:rsidR="00757B14" w:rsidRPr="00757B14" w:rsidRDefault="00757B14" w:rsidP="00757B14">
      <w:pPr>
        <w:suppressAutoHyphens/>
        <w:autoSpaceDE w:val="0"/>
        <w:spacing w:after="0" w:line="240" w:lineRule="auto"/>
        <w:ind w:firstLine="709"/>
        <w:jc w:val="center"/>
        <w:outlineLvl w:val="1"/>
        <w:rPr>
          <w:rFonts w:ascii="Times New Roman" w:eastAsia="Times New Roman" w:hAnsi="Times New Roman" w:cs="Times New Roman"/>
          <w:sz w:val="20"/>
          <w:szCs w:val="20"/>
          <w:lang w:eastAsia="zh-CN"/>
        </w:rPr>
      </w:pPr>
    </w:p>
    <w:p w:rsidR="00757B14" w:rsidRPr="00757B14" w:rsidRDefault="00757B14" w:rsidP="00757B14">
      <w:pPr>
        <w:suppressAutoHyphens/>
        <w:autoSpaceDE w:val="0"/>
        <w:spacing w:after="0" w:line="240" w:lineRule="auto"/>
        <w:ind w:firstLine="709"/>
        <w:jc w:val="both"/>
        <w:outlineLvl w:val="1"/>
        <w:rPr>
          <w:rFonts w:ascii="Arial" w:eastAsia="Times New Roman" w:hAnsi="Arial" w:cs="Arial"/>
          <w:sz w:val="28"/>
          <w:szCs w:val="28"/>
          <w:lang w:eastAsia="zh-CN"/>
        </w:rPr>
      </w:pPr>
      <w:r w:rsidRPr="00757B14">
        <w:rPr>
          <w:rFonts w:ascii="Times New Roman" w:eastAsia="Times New Roman" w:hAnsi="Times New Roman" w:cs="Times New Roman"/>
          <w:sz w:val="28"/>
          <w:szCs w:val="28"/>
          <w:lang w:eastAsia="zh-CN"/>
        </w:rPr>
        <w:t xml:space="preserve">3. В качестве инициаторов предложений могут выступать </w:t>
      </w:r>
      <w:r w:rsidRPr="00757B14">
        <w:rPr>
          <w:rFonts w:ascii="Times New Roman" w:eastAsia="Times New Roman" w:hAnsi="Times New Roman" w:cs="Times New Roman"/>
          <w:iCs/>
          <w:sz w:val="28"/>
          <w:szCs w:val="28"/>
          <w:lang w:eastAsia="zh-CN"/>
        </w:rPr>
        <w:t xml:space="preserve">Глава </w:t>
      </w:r>
      <w:r w:rsidRPr="00757B14">
        <w:rPr>
          <w:rFonts w:ascii="Times New Roman" w:eastAsia="Times New Roman" w:hAnsi="Times New Roman" w:cs="Times New Roman"/>
          <w:iCs/>
          <w:sz w:val="28"/>
          <w:szCs w:val="28"/>
        </w:rPr>
        <w:t>муниципального образования, депутаты Совета депутатов муниципального образования (далее — должностные лица), граждане, проживающие на территории муниципального образования и обладающие избирательным правом (далее — граждане).</w:t>
      </w:r>
    </w:p>
    <w:p w:rsidR="00757B14" w:rsidRPr="00757B14" w:rsidRDefault="00757B14" w:rsidP="00757B14">
      <w:pPr>
        <w:spacing w:after="0" w:line="240" w:lineRule="auto"/>
        <w:ind w:firstLine="709"/>
        <w:contextualSpacing/>
        <w:jc w:val="both"/>
        <w:rPr>
          <w:rFonts w:ascii="Times New Roman" w:eastAsia="Times New Roman" w:hAnsi="Times New Roman" w:cs="Times New Roman"/>
          <w:sz w:val="28"/>
          <w:szCs w:val="28"/>
        </w:rPr>
      </w:pPr>
      <w:r w:rsidRPr="00757B14">
        <w:rPr>
          <w:rFonts w:ascii="Times New Roman" w:eastAsia="Times New Roman" w:hAnsi="Times New Roman" w:cs="Times New Roman"/>
          <w:sz w:val="28"/>
          <w:szCs w:val="28"/>
          <w:lang w:eastAsia="zh-CN"/>
        </w:rPr>
        <w:t xml:space="preserve">4. </w:t>
      </w:r>
      <w:r w:rsidRPr="00757B14">
        <w:rPr>
          <w:rFonts w:ascii="Times New Roman" w:eastAsia="Times New Roman" w:hAnsi="Times New Roman" w:cs="Times New Roman"/>
          <w:sz w:val="28"/>
          <w:szCs w:val="28"/>
        </w:rPr>
        <w:t>Предложения по проекту Устава сельского поселения «</w:t>
      </w:r>
      <w:r w:rsidRPr="00757B14">
        <w:rPr>
          <w:rFonts w:ascii="Times New Roman" w:eastAsia="Times New Roman" w:hAnsi="Times New Roman" w:cs="Times New Roman"/>
          <w:iCs/>
          <w:sz w:val="28"/>
          <w:szCs w:val="28"/>
        </w:rPr>
        <w:t>село Ванавара»</w:t>
      </w:r>
      <w:r w:rsidRPr="00757B14">
        <w:rPr>
          <w:rFonts w:ascii="Times New Roman" w:eastAsia="Times New Roman" w:hAnsi="Times New Roman" w:cs="Times New Roman"/>
          <w:i/>
          <w:iCs/>
          <w:sz w:val="28"/>
          <w:szCs w:val="28"/>
        </w:rPr>
        <w:t xml:space="preserve"> </w:t>
      </w:r>
      <w:r w:rsidRPr="00757B14">
        <w:rPr>
          <w:rFonts w:ascii="Times New Roman" w:eastAsia="Times New Roman" w:hAnsi="Times New Roman" w:cs="Times New Roman"/>
          <w:sz w:val="28"/>
          <w:szCs w:val="28"/>
        </w:rPr>
        <w:t>(далее – проект Устава), проекту Решения о внесении изменений и дополнений в Устав сельского поселения «</w:t>
      </w:r>
      <w:r w:rsidRPr="00757B14">
        <w:rPr>
          <w:rFonts w:ascii="Times New Roman" w:eastAsia="Times New Roman" w:hAnsi="Times New Roman" w:cs="Times New Roman"/>
          <w:iCs/>
          <w:sz w:val="28"/>
          <w:szCs w:val="28"/>
        </w:rPr>
        <w:t>село Ванавара» (далее – проект Решения)</w:t>
      </w:r>
      <w:r w:rsidRPr="00757B14">
        <w:rPr>
          <w:rFonts w:ascii="Times New Roman" w:eastAsia="Times New Roman" w:hAnsi="Times New Roman" w:cs="Times New Roman"/>
          <w:sz w:val="28"/>
          <w:szCs w:val="28"/>
        </w:rPr>
        <w:t xml:space="preserve"> принимаются в письменной форме. Предложения могут быть предоставлены лично либо путем использования услуг почтовой связи.</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hAnsi="Times New Roman" w:cs="Times New Roman"/>
          <w:sz w:val="28"/>
          <w:szCs w:val="28"/>
        </w:rPr>
        <w:t>Сроки и место представления предложений по проекту Устава, проекту решения указываются в извещении о проведении публичных слушаний.</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rPr>
      </w:pPr>
      <w:r w:rsidRPr="00757B14">
        <w:rPr>
          <w:rFonts w:ascii="Times New Roman" w:eastAsia="Times New Roman" w:hAnsi="Times New Roman" w:cs="Times New Roman"/>
          <w:sz w:val="28"/>
          <w:szCs w:val="28"/>
          <w:lang w:eastAsia="zh-CN"/>
        </w:rPr>
        <w:t xml:space="preserve">5.  </w:t>
      </w:r>
      <w:r w:rsidRPr="00757B14">
        <w:rPr>
          <w:rFonts w:ascii="Times New Roman" w:eastAsia="Times New Roman" w:hAnsi="Times New Roman" w:cs="Times New Roman"/>
          <w:sz w:val="28"/>
          <w:szCs w:val="28"/>
        </w:rPr>
        <w:t xml:space="preserve">Предложения, направляемые в отношении изменений и дополнений, содержащихся в опубликованном проекте Устава, проекте решения должны: </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rPr>
      </w:pPr>
      <w:r w:rsidRPr="00757B14">
        <w:rPr>
          <w:rFonts w:ascii="Times New Roman" w:eastAsia="Times New Roman" w:hAnsi="Times New Roman" w:cs="Times New Roman"/>
          <w:sz w:val="28"/>
          <w:szCs w:val="28"/>
        </w:rPr>
        <w:lastRenderedPageBreak/>
        <w:t>1) соответствовать Конституции Российской Федерации, федеральному законодательству и законодательству Красноярского края;</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rPr>
      </w:pPr>
      <w:r w:rsidRPr="00757B14">
        <w:rPr>
          <w:rFonts w:ascii="Times New Roman" w:eastAsia="Times New Roman" w:hAnsi="Times New Roman" w:cs="Times New Roman"/>
          <w:sz w:val="28"/>
          <w:szCs w:val="28"/>
        </w:rPr>
        <w:t>2) не допускать противоречия или несогласованности с иными положениями Устава;</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rPr>
      </w:pPr>
      <w:r w:rsidRPr="00757B14">
        <w:rPr>
          <w:rFonts w:ascii="Times New Roman" w:eastAsia="Times New Roman" w:hAnsi="Times New Roman" w:cs="Times New Roman"/>
          <w:sz w:val="28"/>
          <w:szCs w:val="28"/>
        </w:rPr>
        <w:t xml:space="preserve">3) обеспечивать однозначное толкование предлагаемых положений. </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rPr>
        <w:t>6. Предложения должны быть оформлены в виде таблицы поправок по следующей форме:</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p>
    <w:tbl>
      <w:tblPr>
        <w:tblW w:w="0" w:type="auto"/>
        <w:tblInd w:w="30" w:type="dxa"/>
        <w:tblLayout w:type="fixed"/>
        <w:tblCellMar>
          <w:left w:w="7" w:type="dxa"/>
          <w:right w:w="7" w:type="dxa"/>
        </w:tblCellMar>
        <w:tblLook w:val="0000" w:firstRow="0" w:lastRow="0" w:firstColumn="0" w:lastColumn="0" w:noHBand="0" w:noVBand="0"/>
      </w:tblPr>
      <w:tblGrid>
        <w:gridCol w:w="225"/>
        <w:gridCol w:w="2060"/>
        <w:gridCol w:w="1070"/>
        <w:gridCol w:w="1934"/>
        <w:gridCol w:w="1933"/>
        <w:gridCol w:w="2078"/>
      </w:tblGrid>
      <w:tr w:rsidR="00757B14" w:rsidRPr="00757B14" w:rsidTr="00757B14">
        <w:tc>
          <w:tcPr>
            <w:tcW w:w="225" w:type="dxa"/>
            <w:tcBorders>
              <w:top w:val="single" w:sz="6" w:space="0" w:color="000000"/>
              <w:left w:val="single" w:sz="6" w:space="0" w:color="000000"/>
              <w:bottom w:val="single" w:sz="6" w:space="0" w:color="000000"/>
              <w:right w:val="single" w:sz="6" w:space="0" w:color="000000"/>
            </w:tcBorders>
          </w:tcPr>
          <w:p w:rsidR="00757B14" w:rsidRPr="00757B14" w:rsidRDefault="00757B14" w:rsidP="00757B14">
            <w:pPr>
              <w:suppressAutoHyphens/>
              <w:spacing w:after="0" w:line="240" w:lineRule="auto"/>
              <w:jc w:val="center"/>
              <w:rPr>
                <w:rFonts w:ascii="Times New Roman" w:eastAsia="Times New Roman" w:hAnsi="Times New Roman" w:cs="Times New Roman"/>
                <w:sz w:val="24"/>
                <w:szCs w:val="24"/>
                <w:lang w:eastAsia="zh-CN"/>
              </w:rPr>
            </w:pPr>
            <w:r w:rsidRPr="00757B14">
              <w:rPr>
                <w:rFonts w:ascii="Times New Roman" w:eastAsia="Times New Roman" w:hAnsi="Times New Roman" w:cs="Times New Roman"/>
                <w:sz w:val="20"/>
                <w:szCs w:val="20"/>
              </w:rPr>
              <w:t xml:space="preserve">№ </w:t>
            </w:r>
          </w:p>
        </w:tc>
        <w:tc>
          <w:tcPr>
            <w:tcW w:w="2060" w:type="dxa"/>
            <w:tcBorders>
              <w:top w:val="single" w:sz="6" w:space="0" w:color="000000"/>
              <w:left w:val="single" w:sz="6" w:space="0" w:color="000000"/>
              <w:bottom w:val="single" w:sz="6" w:space="0" w:color="000000"/>
              <w:right w:val="single" w:sz="6" w:space="0" w:color="000000"/>
            </w:tcBorders>
          </w:tcPr>
          <w:p w:rsidR="00757B14" w:rsidRPr="00757B14" w:rsidRDefault="00757B14" w:rsidP="00757B14">
            <w:pPr>
              <w:suppressAutoHyphens/>
              <w:spacing w:after="0" w:line="240" w:lineRule="auto"/>
              <w:jc w:val="center"/>
              <w:rPr>
                <w:rFonts w:ascii="Times New Roman" w:eastAsia="Times New Roman" w:hAnsi="Times New Roman" w:cs="Times New Roman"/>
                <w:sz w:val="24"/>
                <w:szCs w:val="24"/>
                <w:lang w:eastAsia="zh-CN"/>
              </w:rPr>
            </w:pPr>
            <w:r w:rsidRPr="00757B14">
              <w:rPr>
                <w:rFonts w:ascii="Times New Roman" w:eastAsia="Times New Roman" w:hAnsi="Times New Roman" w:cs="Times New Roman"/>
                <w:sz w:val="20"/>
                <w:szCs w:val="20"/>
              </w:rPr>
              <w:t xml:space="preserve">Структурная единица проекта Устава, проекта решения (раздел, глава, часть, пункт, подпункт) </w:t>
            </w:r>
          </w:p>
        </w:tc>
        <w:tc>
          <w:tcPr>
            <w:tcW w:w="1070" w:type="dxa"/>
            <w:tcBorders>
              <w:top w:val="single" w:sz="6" w:space="0" w:color="000000"/>
              <w:left w:val="single" w:sz="6" w:space="0" w:color="000000"/>
              <w:bottom w:val="single" w:sz="6" w:space="0" w:color="000000"/>
              <w:right w:val="single" w:sz="6" w:space="0" w:color="000000"/>
            </w:tcBorders>
          </w:tcPr>
          <w:p w:rsidR="00757B14" w:rsidRPr="00757B14" w:rsidRDefault="00757B14" w:rsidP="00757B14">
            <w:pPr>
              <w:suppressAutoHyphens/>
              <w:spacing w:after="0" w:line="240" w:lineRule="auto"/>
              <w:jc w:val="center"/>
              <w:rPr>
                <w:rFonts w:ascii="Times New Roman" w:eastAsia="Times New Roman" w:hAnsi="Times New Roman" w:cs="Times New Roman"/>
                <w:sz w:val="24"/>
                <w:szCs w:val="24"/>
                <w:lang w:eastAsia="zh-CN"/>
              </w:rPr>
            </w:pPr>
            <w:r w:rsidRPr="00757B14">
              <w:rPr>
                <w:rFonts w:ascii="Times New Roman" w:eastAsia="Times New Roman" w:hAnsi="Times New Roman" w:cs="Times New Roman"/>
                <w:sz w:val="20"/>
                <w:szCs w:val="20"/>
              </w:rPr>
              <w:t xml:space="preserve">Текст проекта Устава, проекта решения </w:t>
            </w:r>
          </w:p>
        </w:tc>
        <w:tc>
          <w:tcPr>
            <w:tcW w:w="1934" w:type="dxa"/>
            <w:tcBorders>
              <w:top w:val="single" w:sz="6" w:space="0" w:color="000000"/>
              <w:left w:val="single" w:sz="6" w:space="0" w:color="000000"/>
              <w:bottom w:val="single" w:sz="6" w:space="0" w:color="000000"/>
            </w:tcBorders>
          </w:tcPr>
          <w:p w:rsidR="00757B14" w:rsidRPr="00757B14" w:rsidRDefault="00757B14" w:rsidP="00757B14">
            <w:pPr>
              <w:suppressAutoHyphens/>
              <w:spacing w:after="0" w:line="240" w:lineRule="auto"/>
              <w:jc w:val="center"/>
              <w:rPr>
                <w:rFonts w:ascii="Times New Roman" w:eastAsia="Times New Roman" w:hAnsi="Times New Roman" w:cs="Times New Roman"/>
                <w:sz w:val="24"/>
                <w:szCs w:val="24"/>
                <w:lang w:eastAsia="zh-CN"/>
              </w:rPr>
            </w:pPr>
            <w:r w:rsidRPr="00757B14">
              <w:rPr>
                <w:rFonts w:ascii="Times New Roman" w:eastAsia="Times New Roman" w:hAnsi="Times New Roman" w:cs="Times New Roman"/>
                <w:sz w:val="20"/>
                <w:szCs w:val="20"/>
              </w:rPr>
              <w:t xml:space="preserve">Текст предлагаемой поправки </w:t>
            </w:r>
          </w:p>
        </w:tc>
        <w:tc>
          <w:tcPr>
            <w:tcW w:w="1933" w:type="dxa"/>
            <w:tcBorders>
              <w:top w:val="single" w:sz="6" w:space="0" w:color="000000"/>
              <w:left w:val="single" w:sz="6" w:space="0" w:color="000000"/>
              <w:bottom w:val="single" w:sz="6" w:space="0" w:color="000000"/>
              <w:right w:val="single" w:sz="6" w:space="0" w:color="000000"/>
            </w:tcBorders>
          </w:tcPr>
          <w:p w:rsidR="00757B14" w:rsidRPr="00757B14" w:rsidRDefault="00757B14" w:rsidP="00757B14">
            <w:pPr>
              <w:suppressAutoHyphens/>
              <w:spacing w:after="0" w:line="240" w:lineRule="auto"/>
              <w:jc w:val="center"/>
              <w:rPr>
                <w:rFonts w:ascii="Times New Roman" w:eastAsia="Times New Roman" w:hAnsi="Times New Roman" w:cs="Times New Roman"/>
                <w:sz w:val="24"/>
                <w:szCs w:val="24"/>
                <w:lang w:eastAsia="zh-CN"/>
              </w:rPr>
            </w:pPr>
            <w:r w:rsidRPr="00757B14">
              <w:rPr>
                <w:rFonts w:ascii="Times New Roman" w:eastAsia="Times New Roman" w:hAnsi="Times New Roman" w:cs="Times New Roman"/>
                <w:sz w:val="20"/>
                <w:szCs w:val="20"/>
              </w:rPr>
              <w:t xml:space="preserve">Краткое обоснование предлагаемой поправки </w:t>
            </w:r>
          </w:p>
        </w:tc>
        <w:tc>
          <w:tcPr>
            <w:tcW w:w="2078" w:type="dxa"/>
            <w:tcBorders>
              <w:top w:val="single" w:sz="6" w:space="0" w:color="000000"/>
              <w:left w:val="single" w:sz="6" w:space="0" w:color="000000"/>
              <w:bottom w:val="single" w:sz="6" w:space="0" w:color="000000"/>
              <w:right w:val="single" w:sz="6" w:space="0" w:color="000000"/>
            </w:tcBorders>
          </w:tcPr>
          <w:p w:rsidR="00757B14" w:rsidRPr="00757B14" w:rsidRDefault="00757B14" w:rsidP="00757B14">
            <w:pPr>
              <w:suppressAutoHyphens/>
              <w:spacing w:after="0" w:line="240" w:lineRule="auto"/>
              <w:jc w:val="center"/>
              <w:rPr>
                <w:rFonts w:ascii="Times New Roman" w:eastAsia="Times New Roman" w:hAnsi="Times New Roman" w:cs="Times New Roman"/>
                <w:sz w:val="24"/>
                <w:szCs w:val="24"/>
                <w:lang w:eastAsia="zh-CN"/>
              </w:rPr>
            </w:pPr>
            <w:r w:rsidRPr="00757B14">
              <w:rPr>
                <w:rFonts w:ascii="Times New Roman" w:eastAsia="Times New Roman" w:hAnsi="Times New Roman" w:cs="Times New Roman"/>
                <w:sz w:val="20"/>
                <w:szCs w:val="20"/>
              </w:rPr>
              <w:t xml:space="preserve">Текст проекта Устава, проекта решения с учетом предлагаемой поправки </w:t>
            </w:r>
          </w:p>
        </w:tc>
      </w:tr>
      <w:tr w:rsidR="00757B14" w:rsidRPr="00757B14" w:rsidTr="00757B14">
        <w:tc>
          <w:tcPr>
            <w:tcW w:w="225" w:type="dxa"/>
            <w:tcBorders>
              <w:top w:val="single" w:sz="6" w:space="0" w:color="000000"/>
              <w:left w:val="single" w:sz="6" w:space="0" w:color="000000"/>
              <w:bottom w:val="single" w:sz="6" w:space="0" w:color="000000"/>
              <w:right w:val="single" w:sz="6" w:space="0" w:color="000000"/>
            </w:tcBorders>
          </w:tcPr>
          <w:p w:rsidR="00757B14" w:rsidRPr="00757B14" w:rsidRDefault="00757B14" w:rsidP="00757B14">
            <w:pPr>
              <w:suppressAutoHyphens/>
              <w:snapToGrid w:val="0"/>
              <w:spacing w:after="0" w:line="288" w:lineRule="atLeast"/>
              <w:rPr>
                <w:rFonts w:ascii="Times New Roman" w:eastAsia="Times New Roman" w:hAnsi="Times New Roman" w:cs="Times New Roman"/>
                <w:sz w:val="20"/>
                <w:szCs w:val="20"/>
                <w:lang w:eastAsia="zh-CN"/>
              </w:rPr>
            </w:pPr>
          </w:p>
        </w:tc>
        <w:tc>
          <w:tcPr>
            <w:tcW w:w="2060" w:type="dxa"/>
            <w:tcBorders>
              <w:top w:val="single" w:sz="6" w:space="0" w:color="000000"/>
              <w:left w:val="single" w:sz="6" w:space="0" w:color="000000"/>
              <w:bottom w:val="single" w:sz="6" w:space="0" w:color="000000"/>
              <w:right w:val="single" w:sz="6" w:space="0" w:color="000000"/>
            </w:tcBorders>
          </w:tcPr>
          <w:p w:rsidR="00757B14" w:rsidRPr="00757B14" w:rsidRDefault="00757B14" w:rsidP="00757B14">
            <w:pPr>
              <w:suppressAutoHyphens/>
              <w:snapToGrid w:val="0"/>
              <w:spacing w:after="0" w:line="288" w:lineRule="atLeast"/>
              <w:rPr>
                <w:rFonts w:ascii="Times New Roman" w:eastAsia="Times New Roman" w:hAnsi="Times New Roman" w:cs="Times New Roman"/>
                <w:sz w:val="20"/>
                <w:szCs w:val="20"/>
                <w:lang w:eastAsia="zh-CN"/>
              </w:rPr>
            </w:pPr>
          </w:p>
        </w:tc>
        <w:tc>
          <w:tcPr>
            <w:tcW w:w="1070" w:type="dxa"/>
            <w:tcBorders>
              <w:top w:val="single" w:sz="6" w:space="0" w:color="000000"/>
              <w:left w:val="single" w:sz="6" w:space="0" w:color="000000"/>
              <w:bottom w:val="single" w:sz="6" w:space="0" w:color="000000"/>
              <w:right w:val="single" w:sz="6" w:space="0" w:color="000000"/>
            </w:tcBorders>
          </w:tcPr>
          <w:p w:rsidR="00757B14" w:rsidRPr="00757B14" w:rsidRDefault="00757B14" w:rsidP="00757B14">
            <w:pPr>
              <w:suppressAutoHyphens/>
              <w:snapToGrid w:val="0"/>
              <w:spacing w:after="0" w:line="288" w:lineRule="atLeast"/>
              <w:rPr>
                <w:rFonts w:ascii="Times New Roman" w:eastAsia="Times New Roman" w:hAnsi="Times New Roman" w:cs="Times New Roman"/>
                <w:sz w:val="20"/>
                <w:szCs w:val="20"/>
                <w:lang w:eastAsia="zh-CN"/>
              </w:rPr>
            </w:pPr>
          </w:p>
        </w:tc>
        <w:tc>
          <w:tcPr>
            <w:tcW w:w="1934" w:type="dxa"/>
            <w:tcBorders>
              <w:top w:val="single" w:sz="6" w:space="0" w:color="000000"/>
              <w:left w:val="single" w:sz="6" w:space="0" w:color="000000"/>
              <w:bottom w:val="single" w:sz="6" w:space="0" w:color="000000"/>
            </w:tcBorders>
          </w:tcPr>
          <w:p w:rsidR="00757B14" w:rsidRPr="00757B14" w:rsidRDefault="00757B14" w:rsidP="00757B14">
            <w:pPr>
              <w:suppressAutoHyphens/>
              <w:snapToGrid w:val="0"/>
              <w:spacing w:after="0" w:line="288" w:lineRule="atLeast"/>
              <w:rPr>
                <w:rFonts w:ascii="Times New Roman" w:eastAsia="Times New Roman" w:hAnsi="Times New Roman" w:cs="Times New Roman"/>
                <w:sz w:val="20"/>
                <w:szCs w:val="20"/>
                <w:lang w:eastAsia="zh-CN"/>
              </w:rPr>
            </w:pPr>
          </w:p>
        </w:tc>
        <w:tc>
          <w:tcPr>
            <w:tcW w:w="1933" w:type="dxa"/>
            <w:tcBorders>
              <w:top w:val="single" w:sz="6" w:space="0" w:color="000000"/>
              <w:left w:val="single" w:sz="6" w:space="0" w:color="000000"/>
              <w:bottom w:val="single" w:sz="6" w:space="0" w:color="000000"/>
              <w:right w:val="single" w:sz="6" w:space="0" w:color="000000"/>
            </w:tcBorders>
          </w:tcPr>
          <w:p w:rsidR="00757B14" w:rsidRPr="00757B14" w:rsidRDefault="00757B14" w:rsidP="00757B14">
            <w:pPr>
              <w:suppressAutoHyphens/>
              <w:snapToGrid w:val="0"/>
              <w:spacing w:after="0" w:line="288" w:lineRule="atLeast"/>
              <w:rPr>
                <w:rFonts w:ascii="Times New Roman" w:eastAsia="Times New Roman" w:hAnsi="Times New Roman" w:cs="Times New Roman"/>
                <w:sz w:val="20"/>
                <w:szCs w:val="20"/>
                <w:lang w:eastAsia="zh-CN"/>
              </w:rPr>
            </w:pPr>
          </w:p>
        </w:tc>
        <w:tc>
          <w:tcPr>
            <w:tcW w:w="2078" w:type="dxa"/>
            <w:tcBorders>
              <w:top w:val="single" w:sz="6" w:space="0" w:color="000000"/>
              <w:left w:val="single" w:sz="6" w:space="0" w:color="000000"/>
              <w:bottom w:val="single" w:sz="6" w:space="0" w:color="000000"/>
              <w:right w:val="single" w:sz="6" w:space="0" w:color="000000"/>
            </w:tcBorders>
          </w:tcPr>
          <w:p w:rsidR="00757B14" w:rsidRPr="00757B14" w:rsidRDefault="00757B14" w:rsidP="00757B14">
            <w:pPr>
              <w:suppressAutoHyphens/>
              <w:snapToGrid w:val="0"/>
              <w:spacing w:after="0" w:line="288" w:lineRule="atLeast"/>
              <w:rPr>
                <w:rFonts w:ascii="Times New Roman" w:eastAsia="Times New Roman" w:hAnsi="Times New Roman" w:cs="Times New Roman"/>
                <w:sz w:val="20"/>
                <w:szCs w:val="20"/>
                <w:lang w:eastAsia="zh-CN"/>
              </w:rPr>
            </w:pPr>
          </w:p>
        </w:tc>
      </w:tr>
    </w:tbl>
    <w:p w:rsidR="00757B14" w:rsidRPr="00757B14" w:rsidRDefault="00757B14" w:rsidP="00757B14">
      <w:pPr>
        <w:suppressAutoHyphens/>
        <w:spacing w:after="0" w:line="240" w:lineRule="auto"/>
        <w:jc w:val="both"/>
        <w:rPr>
          <w:rFonts w:ascii="Times New Roman" w:eastAsia="Times New Roman" w:hAnsi="Times New Roman" w:cs="Times New Roman"/>
          <w:sz w:val="24"/>
          <w:szCs w:val="24"/>
          <w:lang w:eastAsia="zh-CN"/>
        </w:rPr>
      </w:pPr>
    </w:p>
    <w:p w:rsidR="00757B14" w:rsidRPr="00757B14" w:rsidRDefault="00757B14" w:rsidP="00757B14">
      <w:pPr>
        <w:suppressAutoHyphens/>
        <w:spacing w:after="0" w:line="240" w:lineRule="auto"/>
        <w:ind w:firstLine="709"/>
        <w:jc w:val="both"/>
        <w:rPr>
          <w:rFonts w:ascii="Times New Roman" w:eastAsia="Times New Roman" w:hAnsi="Times New Roman" w:cs="Times New Roman"/>
          <w:i/>
          <w:iCs/>
          <w:sz w:val="28"/>
          <w:szCs w:val="28"/>
        </w:rPr>
      </w:pPr>
      <w:r w:rsidRPr="00757B14">
        <w:rPr>
          <w:rFonts w:ascii="Times New Roman" w:eastAsia="Times New Roman" w:hAnsi="Times New Roman" w:cs="Times New Roman"/>
          <w:sz w:val="28"/>
          <w:szCs w:val="28"/>
        </w:rPr>
        <w:t>7. В сопроводительном письме к предложениям указывается:</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iCs/>
          <w:sz w:val="28"/>
          <w:szCs w:val="28"/>
        </w:rPr>
      </w:pPr>
      <w:r w:rsidRPr="00757B14">
        <w:rPr>
          <w:rFonts w:ascii="Times New Roman" w:eastAsia="Times New Roman" w:hAnsi="Times New Roman" w:cs="Times New Roman"/>
          <w:iCs/>
          <w:sz w:val="28"/>
          <w:szCs w:val="28"/>
        </w:rPr>
        <w:t xml:space="preserve">должностными лицами - фамилия, имя, отчество и почтовый адрес должностного лица, номер контактного телефона, адрес электронной почты, личная подпись должностного лица (личные подписи должностных лиц); </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iCs/>
          <w:sz w:val="28"/>
          <w:szCs w:val="28"/>
        </w:rPr>
      </w:pPr>
      <w:r w:rsidRPr="00757B14">
        <w:rPr>
          <w:rFonts w:ascii="Times New Roman" w:eastAsia="Times New Roman" w:hAnsi="Times New Roman" w:cs="Times New Roman"/>
          <w:iCs/>
          <w:sz w:val="28"/>
          <w:szCs w:val="28"/>
        </w:rPr>
        <w:t xml:space="preserve">гражданами - фамилия, имя, отчество и почтовый адрес гражданина, номер контактного телефона, адрес электронной почты, личная подпись гражданина (личные подписи граждан); </w:t>
      </w:r>
    </w:p>
    <w:p w:rsidR="00757B14" w:rsidRPr="00757B14" w:rsidRDefault="00757B14" w:rsidP="00757B14">
      <w:pPr>
        <w:spacing w:after="0" w:line="240" w:lineRule="auto"/>
        <w:ind w:firstLine="709"/>
        <w:contextualSpacing/>
        <w:jc w:val="both"/>
        <w:rPr>
          <w:rFonts w:ascii="Times New Roman" w:eastAsia="Times New Roman" w:hAnsi="Times New Roman" w:cs="Times New Roman"/>
          <w:sz w:val="28"/>
          <w:szCs w:val="28"/>
        </w:rPr>
      </w:pPr>
      <w:r w:rsidRPr="00757B14">
        <w:rPr>
          <w:rFonts w:ascii="Times New Roman" w:eastAsia="Times New Roman" w:hAnsi="Times New Roman" w:cs="Times New Roman"/>
          <w:iCs/>
          <w:sz w:val="28"/>
          <w:szCs w:val="28"/>
        </w:rPr>
        <w:t>органами территориального общественного самоуправления - полное наименование и почтовый адрес организации, номер контактного телефона, адрес электронной почты, фамилия, имя, отчество и подпись руководителя организации;</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iCs/>
          <w:sz w:val="28"/>
          <w:szCs w:val="28"/>
        </w:rPr>
      </w:pPr>
      <w:r w:rsidRPr="00757B14">
        <w:rPr>
          <w:rFonts w:ascii="Times New Roman" w:hAnsi="Times New Roman" w:cs="Times New Roman"/>
          <w:iCs/>
          <w:sz w:val="28"/>
          <w:szCs w:val="28"/>
        </w:rPr>
        <w:t>прокурором района - полное наименование и почтовый адрес надзорного органа, номер контактного телефона, адрес электронной почты, фамилия, имя, отчество и подпись руководителя надзорного органа.</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t xml:space="preserve">Также инициаторы предложений вправе в сопроводительном письме к предложениям выразить свое намерение принять участие в заседании постоянной комиссии Ванаварского сельского Совета депутатов по социально-правовым вопросам и вопросам и вопросам жилищно-коммунального хозяйства (далее – Комиссия), проводимом для рассмотрения представленных ими предложений. </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t>8. Предложения, поступившие в переделах срока,</w:t>
      </w:r>
      <w:r w:rsidRPr="00757B14">
        <w:rPr>
          <w:iCs/>
          <w:sz w:val="26"/>
          <w:szCs w:val="26"/>
        </w:rPr>
        <w:t xml:space="preserve"> </w:t>
      </w:r>
      <w:r w:rsidRPr="00757B14">
        <w:rPr>
          <w:rFonts w:ascii="Times New Roman" w:hAnsi="Times New Roman" w:cs="Times New Roman"/>
          <w:iCs/>
          <w:sz w:val="28"/>
          <w:szCs w:val="28"/>
        </w:rPr>
        <w:t>установленного в извещении о проведении публичных слушаний,</w:t>
      </w:r>
      <w:r w:rsidRPr="00757B14">
        <w:rPr>
          <w:rFonts w:ascii="Times New Roman" w:eastAsia="Times New Roman" w:hAnsi="Times New Roman" w:cs="Times New Roman"/>
          <w:sz w:val="28"/>
          <w:szCs w:val="28"/>
          <w:lang w:eastAsia="zh-CN"/>
        </w:rPr>
        <w:t xml:space="preserve"> подлежат обязательной регистрации в течение 1 рабочего дня со дня поступления органом, уполномоченным на организацию и проведение публичных слушаний, указанным в муниципальном правовом акте о назначении публичных слушаний, в журнале учета предложений по вопросам, выносимым на публичные слушания.</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t>Предложения, поступившие за пределами срока, не принимаются и не рассматриваются, о чем уведомляются лица, внесшие указанные предложения в сроки, установленные Федеральным законом от 02.05.2006 № 59-ФЗ «О порядке рассмотрения обращений граждан Российской Федерации».</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lastRenderedPageBreak/>
        <w:t>9.  Не позднее 1 рабочего дня со дня регистрации предложения направляются на рассмотрение в Комиссию.</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t xml:space="preserve">10. </w:t>
      </w:r>
      <w:r w:rsidRPr="00757B14">
        <w:rPr>
          <w:rFonts w:ascii="Times New Roman" w:hAnsi="Times New Roman" w:cs="Times New Roman"/>
          <w:iCs/>
          <w:sz w:val="28"/>
          <w:szCs w:val="28"/>
        </w:rPr>
        <w:t>Комиссия формирует перечень поступивших предложений не менее чем за 10 дней до даты проведения публичных слушаний.</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t>В перечень поступивших предложений не включаются предложения, не соответствующие требованиям, установленным настоящим Порядком.</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t>11. До проведения публичных слушаний Комиссия рассматривает каждое предложение, включенное в перечень поступивших предложений, и выносит решение: рекомендовать учесть или рекомендовать отклонить соответствующее предложение.</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t>12. Комиссия информирует лиц, внесших предложения, о принятом решении по каждому предложению в порядке и сроки, установленные Федеральным законом от 02.05.2006 № 59-ФЗ «О порядке рассмотрения обращений граждан Российской Федерации».</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r w:rsidRPr="00757B14">
        <w:rPr>
          <w:rFonts w:ascii="Times New Roman" w:eastAsia="Times New Roman" w:hAnsi="Times New Roman" w:cs="Times New Roman"/>
          <w:sz w:val="28"/>
          <w:szCs w:val="28"/>
          <w:lang w:eastAsia="zh-CN"/>
        </w:rPr>
        <w:t>13. Комиссия наряду с вынесенным ею решением, указанным в пункте 11 настоящего Порядка, представляет в Совет депутатов муниципального образования сведения о количестве поступивших предложений по проекту Устава и проекту Решения, в том числе количество предложений, рекомендованных Комиссией к принятию или к отклонению.</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p>
    <w:p w:rsidR="00757B14" w:rsidRPr="00757B14" w:rsidRDefault="00757B14" w:rsidP="00757B14">
      <w:pPr>
        <w:suppressAutoHyphens/>
        <w:spacing w:after="0" w:line="240" w:lineRule="auto"/>
        <w:ind w:firstLine="709"/>
        <w:jc w:val="center"/>
        <w:rPr>
          <w:rFonts w:ascii="Times New Roman" w:eastAsia="Times New Roman" w:hAnsi="Times New Roman" w:cs="Times New Roman"/>
          <w:b/>
          <w:bCs/>
          <w:sz w:val="28"/>
          <w:szCs w:val="28"/>
          <w:lang w:eastAsia="zh-CN"/>
        </w:rPr>
      </w:pPr>
      <w:r w:rsidRPr="00757B14">
        <w:rPr>
          <w:rFonts w:ascii="Times New Roman" w:eastAsia="Times New Roman" w:hAnsi="Times New Roman" w:cs="Times New Roman"/>
          <w:b/>
          <w:bCs/>
          <w:sz w:val="28"/>
          <w:szCs w:val="28"/>
          <w:lang w:eastAsia="zh-CN"/>
        </w:rPr>
        <w:t>III. Порядок участия граждан в обсуждении предложений</w:t>
      </w:r>
    </w:p>
    <w:p w:rsidR="00757B14" w:rsidRPr="00757B14" w:rsidRDefault="00757B14" w:rsidP="00757B14">
      <w:pPr>
        <w:suppressAutoHyphens/>
        <w:spacing w:after="0" w:line="240" w:lineRule="auto"/>
        <w:ind w:firstLine="709"/>
        <w:jc w:val="both"/>
        <w:rPr>
          <w:rFonts w:ascii="Times New Roman" w:eastAsia="Times New Roman" w:hAnsi="Times New Roman" w:cs="Times New Roman"/>
          <w:sz w:val="28"/>
          <w:szCs w:val="28"/>
          <w:lang w:eastAsia="zh-CN"/>
        </w:rPr>
      </w:pPr>
    </w:p>
    <w:p w:rsidR="00757B14" w:rsidRPr="00757B14" w:rsidRDefault="00757B14" w:rsidP="00757B14">
      <w:pPr>
        <w:tabs>
          <w:tab w:val="left" w:pos="540"/>
          <w:tab w:val="left" w:pos="720"/>
        </w:tabs>
        <w:spacing w:after="0" w:line="240" w:lineRule="auto"/>
        <w:ind w:firstLine="426"/>
        <w:jc w:val="both"/>
        <w:rPr>
          <w:rFonts w:ascii="Times New Roman" w:hAnsi="Times New Roman" w:cs="Times New Roman"/>
          <w:sz w:val="28"/>
          <w:szCs w:val="28"/>
        </w:rPr>
      </w:pPr>
      <w:r w:rsidRPr="00757B14">
        <w:rPr>
          <w:rFonts w:ascii="Times New Roman" w:eastAsia="Times New Roman" w:hAnsi="Times New Roman" w:cs="Times New Roman"/>
          <w:sz w:val="28"/>
          <w:szCs w:val="28"/>
          <w:lang w:eastAsia="zh-CN"/>
        </w:rPr>
        <w:t>14. При наличии в сопроводительном письме к предложениям просьбы инициаторов предложений об участии в рассмотрении Комиссией представленных ими предложений, а</w:t>
      </w:r>
      <w:r w:rsidRPr="00757B14">
        <w:rPr>
          <w:rFonts w:ascii="Times New Roman" w:eastAsia="Times New Roman" w:hAnsi="Times New Roman" w:cs="Times New Roman"/>
          <w:sz w:val="28"/>
          <w:szCs w:val="28"/>
        </w:rPr>
        <w:t xml:space="preserve"> также в случае возникновения необходимости уточнения дополнительных сведений и обстоятельств, связанных с поступившими предложениями, </w:t>
      </w:r>
      <w:r w:rsidRPr="00757B14">
        <w:rPr>
          <w:rFonts w:ascii="Times New Roman" w:eastAsia="Times New Roman" w:hAnsi="Times New Roman" w:cs="Times New Roman"/>
          <w:iCs/>
          <w:sz w:val="28"/>
          <w:szCs w:val="28"/>
        </w:rPr>
        <w:t>Комиссия</w:t>
      </w:r>
      <w:r w:rsidRPr="00757B14">
        <w:rPr>
          <w:rFonts w:ascii="Times New Roman" w:eastAsia="Times New Roman" w:hAnsi="Times New Roman" w:cs="Times New Roman"/>
          <w:sz w:val="28"/>
          <w:szCs w:val="28"/>
        </w:rPr>
        <w:t xml:space="preserve"> вправе пригласить (письменно либо посредством телефонограммы) на свое заседание лиц, направивших предложения.</w:t>
      </w:r>
    </w:p>
    <w:p w:rsidR="00C24CC3" w:rsidRDefault="00C24CC3" w:rsidP="002A0B66">
      <w:pPr>
        <w:spacing w:after="0" w:line="240" w:lineRule="auto"/>
        <w:rPr>
          <w:rFonts w:ascii="Times New Roman" w:eastAsia="Times New Roman" w:hAnsi="Times New Roman" w:cs="Times New Roman"/>
          <w:sz w:val="28"/>
          <w:szCs w:val="28"/>
        </w:rPr>
      </w:pPr>
    </w:p>
    <w:p w:rsidR="002A0B66" w:rsidRDefault="002A0B66"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Pr="00757B14" w:rsidRDefault="00757B14" w:rsidP="00757B14">
      <w:pPr>
        <w:tabs>
          <w:tab w:val="left" w:pos="676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inline distT="0" distB="0" distL="0" distR="0">
            <wp:extent cx="609600" cy="800100"/>
            <wp:effectExtent l="0" t="0" r="0" b="0"/>
            <wp:docPr id="9" name="Рисунок 9" descr="Описание: 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ЭАО1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757B14" w:rsidRPr="00757B14" w:rsidRDefault="00757B14" w:rsidP="00757B14">
      <w:pPr>
        <w:spacing w:after="0" w:line="240" w:lineRule="auto"/>
        <w:jc w:val="center"/>
        <w:rPr>
          <w:rFonts w:ascii="Times New Roman" w:eastAsia="Times New Roman" w:hAnsi="Times New Roman" w:cs="Times New Roman"/>
          <w:b/>
          <w:sz w:val="36"/>
          <w:szCs w:val="36"/>
        </w:rPr>
      </w:pPr>
      <w:r w:rsidRPr="00757B14">
        <w:rPr>
          <w:rFonts w:ascii="Times New Roman" w:eastAsia="Times New Roman" w:hAnsi="Times New Roman" w:cs="Times New Roman"/>
          <w:b/>
          <w:sz w:val="36"/>
          <w:szCs w:val="36"/>
        </w:rPr>
        <w:t>Ванаварский сельский Совет депутатов</w:t>
      </w:r>
    </w:p>
    <w:p w:rsidR="00757B14" w:rsidRPr="00757B14" w:rsidRDefault="00757B14" w:rsidP="00757B14">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77696" behindDoc="0" locked="0" layoutInCell="1" allowOverlap="1">
                <wp:simplePos x="0" y="0"/>
                <wp:positionH relativeFrom="column">
                  <wp:posOffset>-10160</wp:posOffset>
                </wp:positionH>
                <wp:positionV relativeFrom="paragraph">
                  <wp:posOffset>44449</wp:posOffset>
                </wp:positionV>
                <wp:extent cx="5511800" cy="0"/>
                <wp:effectExtent l="0" t="19050" r="12700" b="19050"/>
                <wp:wrapTopAndBottom/>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3.5pt" to="43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" strokeweight="3pt">
                <v:stroke linestyle="thinThin"/>
                <w10:wrap type="topAndBottom"/>
              </v:line>
            </w:pict>
          </mc:Fallback>
        </mc:AlternateContent>
      </w:r>
      <w:r w:rsidRPr="00757B14">
        <w:rPr>
          <w:rFonts w:ascii="Times New Roman" w:eastAsia="Times New Roman" w:hAnsi="Times New Roman" w:cs="Times New Roman"/>
        </w:rPr>
        <w:t xml:space="preserve">      </w:t>
      </w:r>
    </w:p>
    <w:p w:rsidR="00757B14" w:rsidRPr="00757B14" w:rsidRDefault="00757B14" w:rsidP="00757B14">
      <w:pPr>
        <w:spacing w:after="0" w:line="240" w:lineRule="auto"/>
        <w:jc w:val="center"/>
        <w:rPr>
          <w:rFonts w:ascii="Times New Roman" w:eastAsia="Times New Roman" w:hAnsi="Times New Roman" w:cs="Times New Roman"/>
          <w:b/>
          <w:w w:val="80"/>
          <w:position w:val="4"/>
          <w:sz w:val="32"/>
          <w:szCs w:val="32"/>
        </w:rPr>
      </w:pPr>
      <w:r w:rsidRPr="00757B14">
        <w:rPr>
          <w:rFonts w:ascii="Times New Roman" w:eastAsia="Times New Roman" w:hAnsi="Times New Roman" w:cs="Times New Roman"/>
          <w:b/>
          <w:w w:val="80"/>
          <w:position w:val="4"/>
          <w:sz w:val="32"/>
          <w:szCs w:val="32"/>
        </w:rPr>
        <w:t>РЕШЕНИЕ</w:t>
      </w:r>
    </w:p>
    <w:p w:rsidR="00757B14" w:rsidRPr="00757B14" w:rsidRDefault="00757B14" w:rsidP="00757B14">
      <w:pPr>
        <w:spacing w:after="0" w:line="240" w:lineRule="auto"/>
        <w:jc w:val="center"/>
        <w:rPr>
          <w:rFonts w:ascii="Times New Roman" w:eastAsia="Times New Roman" w:hAnsi="Times New Roman" w:cs="Times New Roman"/>
          <w:sz w:val="24"/>
          <w:szCs w:val="24"/>
        </w:rPr>
      </w:pPr>
    </w:p>
    <w:p w:rsidR="00757B14" w:rsidRPr="00757B14" w:rsidRDefault="00757B14" w:rsidP="00757B14">
      <w:pPr>
        <w:spacing w:after="0" w:line="240" w:lineRule="auto"/>
        <w:rPr>
          <w:rFonts w:ascii="Times New Roman" w:eastAsia="Times New Roman" w:hAnsi="Times New Roman" w:cs="Times New Roman"/>
          <w:sz w:val="24"/>
          <w:szCs w:val="24"/>
        </w:rPr>
      </w:pPr>
      <w:r w:rsidRPr="00757B14">
        <w:rPr>
          <w:rFonts w:ascii="Times New Roman" w:eastAsia="Times New Roman" w:hAnsi="Times New Roman" w:cs="Times New Roman"/>
          <w:sz w:val="24"/>
          <w:szCs w:val="24"/>
        </w:rPr>
        <w:t>6 созыв</w:t>
      </w:r>
      <w:r w:rsidRPr="00757B14">
        <w:rPr>
          <w:rFonts w:ascii="Times New Roman" w:eastAsia="Times New Roman" w:hAnsi="Times New Roman" w:cs="Times New Roman"/>
          <w:sz w:val="24"/>
          <w:szCs w:val="24"/>
        </w:rPr>
        <w:tab/>
      </w:r>
      <w:r w:rsidRPr="00757B14">
        <w:rPr>
          <w:rFonts w:ascii="Times New Roman" w:eastAsia="Times New Roman" w:hAnsi="Times New Roman" w:cs="Times New Roman"/>
          <w:sz w:val="24"/>
          <w:szCs w:val="24"/>
        </w:rPr>
        <w:tab/>
        <w:t xml:space="preserve">                                   № 1628                                                     с. Ванавара</w:t>
      </w:r>
    </w:p>
    <w:p w:rsidR="00757B14" w:rsidRPr="00757B14" w:rsidRDefault="00757B14" w:rsidP="00757B14">
      <w:pPr>
        <w:keepNext/>
        <w:spacing w:after="0" w:line="240" w:lineRule="auto"/>
        <w:ind w:right="-1"/>
        <w:outlineLvl w:val="0"/>
        <w:rPr>
          <w:rFonts w:ascii="Times New Roman" w:eastAsia="Times New Roman" w:hAnsi="Times New Roman" w:cs="Times New Roman"/>
          <w:sz w:val="24"/>
          <w:szCs w:val="24"/>
        </w:rPr>
      </w:pPr>
      <w:r w:rsidRPr="00757B14">
        <w:rPr>
          <w:rFonts w:ascii="Times New Roman" w:eastAsia="Times New Roman" w:hAnsi="Times New Roman" w:cs="Times New Roman"/>
          <w:sz w:val="24"/>
          <w:szCs w:val="24"/>
        </w:rPr>
        <w:t>очередная 30 сессия</w:t>
      </w:r>
    </w:p>
    <w:p w:rsidR="00757B14" w:rsidRPr="00757B14" w:rsidRDefault="00757B14" w:rsidP="00757B14">
      <w:pPr>
        <w:keepNext/>
        <w:spacing w:after="0" w:line="240" w:lineRule="auto"/>
        <w:ind w:right="-1"/>
        <w:outlineLvl w:val="0"/>
        <w:rPr>
          <w:rFonts w:ascii="Times New Roman" w:eastAsia="Times New Roman" w:hAnsi="Times New Roman" w:cs="Times New Roman"/>
          <w:sz w:val="24"/>
          <w:szCs w:val="24"/>
        </w:rPr>
      </w:pPr>
      <w:r w:rsidRPr="00757B14">
        <w:rPr>
          <w:rFonts w:ascii="Times New Roman" w:eastAsia="Times New Roman" w:hAnsi="Times New Roman" w:cs="Times New Roman"/>
          <w:sz w:val="24"/>
          <w:szCs w:val="24"/>
        </w:rPr>
        <w:t xml:space="preserve">«05» ноября 2025 г.                                                                                       </w:t>
      </w:r>
    </w:p>
    <w:p w:rsidR="00757B14" w:rsidRPr="00757B14" w:rsidRDefault="00757B14" w:rsidP="00757B14">
      <w:pPr>
        <w:spacing w:after="0" w:line="240" w:lineRule="auto"/>
        <w:rPr>
          <w:rFonts w:ascii="Times New Roman" w:eastAsia="Times New Roman" w:hAnsi="Times New Roman" w:cs="Times New Roman"/>
          <w:sz w:val="24"/>
          <w:szCs w:val="24"/>
        </w:rPr>
      </w:pPr>
    </w:p>
    <w:p w:rsidR="00757B14" w:rsidRPr="00757B14" w:rsidRDefault="00757B14" w:rsidP="00757B14">
      <w:pPr>
        <w:spacing w:after="0" w:line="240" w:lineRule="auto"/>
        <w:ind w:firstLine="426"/>
        <w:jc w:val="center"/>
        <w:rPr>
          <w:rFonts w:ascii="Times New Roman" w:eastAsia="Times New Roman" w:hAnsi="Times New Roman" w:cs="Times New Roman"/>
          <w:b/>
          <w:sz w:val="28"/>
          <w:szCs w:val="28"/>
        </w:rPr>
      </w:pPr>
      <w:r w:rsidRPr="00757B14">
        <w:rPr>
          <w:rFonts w:ascii="Times New Roman" w:eastAsia="Times New Roman" w:hAnsi="Times New Roman" w:cs="Times New Roman"/>
          <w:b/>
          <w:sz w:val="28"/>
          <w:szCs w:val="28"/>
        </w:rPr>
        <w:t>О принятии к сведению отчета об исполнении бюджета сельского поселения с. Ванавара за 9 месяцев 2025 года</w:t>
      </w:r>
    </w:p>
    <w:p w:rsidR="00757B14" w:rsidRPr="00757B14" w:rsidRDefault="00757B14" w:rsidP="00757B14">
      <w:pPr>
        <w:spacing w:after="0" w:line="240" w:lineRule="auto"/>
        <w:rPr>
          <w:rFonts w:ascii="Times New Roman" w:eastAsia="Times New Roman" w:hAnsi="Times New Roman" w:cs="Times New Roman"/>
          <w:b/>
          <w:sz w:val="28"/>
          <w:szCs w:val="24"/>
        </w:rPr>
      </w:pPr>
      <w:r w:rsidRPr="00757B14">
        <w:rPr>
          <w:rFonts w:ascii="Times New Roman" w:eastAsia="Times New Roman" w:hAnsi="Times New Roman" w:cs="Times New Roman"/>
          <w:sz w:val="24"/>
          <w:szCs w:val="24"/>
        </w:rPr>
        <w:t xml:space="preserve">       </w:t>
      </w:r>
    </w:p>
    <w:p w:rsidR="00757B14" w:rsidRPr="00757B14" w:rsidRDefault="00757B14" w:rsidP="00757B14">
      <w:pPr>
        <w:spacing w:after="0" w:line="240" w:lineRule="auto"/>
        <w:jc w:val="both"/>
        <w:rPr>
          <w:rFonts w:ascii="Times New Roman" w:eastAsia="Times New Roman" w:hAnsi="Times New Roman" w:cs="Times New Roman"/>
          <w:b/>
          <w:sz w:val="28"/>
          <w:szCs w:val="24"/>
        </w:rPr>
      </w:pPr>
      <w:r w:rsidRPr="00757B14">
        <w:rPr>
          <w:rFonts w:ascii="Times New Roman" w:eastAsia="Times New Roman" w:hAnsi="Times New Roman" w:cs="Times New Roman"/>
          <w:b/>
          <w:sz w:val="28"/>
          <w:szCs w:val="24"/>
        </w:rPr>
        <w:t xml:space="preserve">       </w:t>
      </w:r>
      <w:r w:rsidRPr="00757B14">
        <w:rPr>
          <w:rFonts w:ascii="Times New Roman" w:eastAsia="Times New Roman" w:hAnsi="Times New Roman" w:cs="Times New Roman"/>
          <w:sz w:val="28"/>
          <w:szCs w:val="24"/>
        </w:rPr>
        <w:t>В соответствии со статьей 25 Устава сельского поселения с. Ванавара Ванаварский сельский Совет депутатов РЕШИЛ:</w:t>
      </w:r>
    </w:p>
    <w:p w:rsidR="00757B14" w:rsidRPr="00757B14" w:rsidRDefault="00757B14" w:rsidP="00757B14">
      <w:pPr>
        <w:numPr>
          <w:ilvl w:val="0"/>
          <w:numId w:val="39"/>
        </w:numPr>
        <w:tabs>
          <w:tab w:val="num" w:pos="709"/>
        </w:tabs>
        <w:spacing w:after="0" w:line="240" w:lineRule="auto"/>
        <w:ind w:left="0" w:firstLine="256"/>
        <w:jc w:val="both"/>
        <w:rPr>
          <w:rFonts w:ascii="Times New Roman" w:eastAsia="Times New Roman" w:hAnsi="Times New Roman" w:cs="Times New Roman"/>
          <w:sz w:val="28"/>
          <w:szCs w:val="24"/>
        </w:rPr>
      </w:pPr>
      <w:r w:rsidRPr="00757B14">
        <w:rPr>
          <w:rFonts w:ascii="Times New Roman" w:eastAsia="Times New Roman" w:hAnsi="Times New Roman" w:cs="Times New Roman"/>
          <w:sz w:val="28"/>
          <w:szCs w:val="24"/>
        </w:rPr>
        <w:t xml:space="preserve">Принять к сведению </w:t>
      </w:r>
      <w:r w:rsidRPr="00757B14">
        <w:rPr>
          <w:rFonts w:ascii="Times New Roman" w:eastAsia="Times New Roman" w:hAnsi="Times New Roman" w:cs="Times New Roman"/>
          <w:sz w:val="28"/>
          <w:szCs w:val="24"/>
          <w:u w:val="single"/>
        </w:rPr>
        <w:t>отчет</w:t>
      </w:r>
      <w:r w:rsidRPr="00757B14">
        <w:rPr>
          <w:rFonts w:ascii="Times New Roman" w:eastAsia="Times New Roman" w:hAnsi="Times New Roman" w:cs="Times New Roman"/>
          <w:sz w:val="28"/>
          <w:szCs w:val="24"/>
        </w:rPr>
        <w:t xml:space="preserve"> об исполнении бюджета сельского поселения с. Ванавара за 9 месяцев 2025 года по доходам 110 583,6 тыс. руб., по расходам 113 545,4 тыс. руб., с дефицитом в сумме 2 961,8 тыс. руб. согласно приложения к настоящему Решению (Исполнение бюджета сельского поселения с. Ванавара утверждено Постановлением Администрации с. Ванавара от 06.10.2025 года № 177-п и опубликовано 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 от 06.10.2025 № 50).</w:t>
      </w:r>
    </w:p>
    <w:p w:rsidR="00757B14" w:rsidRPr="00757B14" w:rsidRDefault="00757B14" w:rsidP="00757B14">
      <w:pPr>
        <w:numPr>
          <w:ilvl w:val="0"/>
          <w:numId w:val="39"/>
        </w:numPr>
        <w:tabs>
          <w:tab w:val="num" w:pos="0"/>
        </w:tabs>
        <w:spacing w:after="0" w:line="240" w:lineRule="auto"/>
        <w:ind w:left="0" w:firstLine="284"/>
        <w:jc w:val="both"/>
        <w:rPr>
          <w:rFonts w:ascii="Times New Roman" w:eastAsia="Times New Roman" w:hAnsi="Times New Roman" w:cs="Times New Roman"/>
          <w:b/>
          <w:sz w:val="28"/>
          <w:szCs w:val="24"/>
        </w:rPr>
      </w:pPr>
      <w:r w:rsidRPr="00757B14">
        <w:rPr>
          <w:rFonts w:ascii="Times New Roman" w:eastAsia="Times New Roman" w:hAnsi="Times New Roman" w:cs="Times New Roman"/>
          <w:sz w:val="28"/>
          <w:szCs w:val="24"/>
        </w:rPr>
        <w:t>Настоящее Решение вступает в силу со дня официального опубликования 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w:t>
      </w:r>
    </w:p>
    <w:p w:rsidR="00757B14" w:rsidRPr="00757B14" w:rsidRDefault="00757B14" w:rsidP="00757B14">
      <w:pPr>
        <w:spacing w:after="0" w:line="240" w:lineRule="auto"/>
        <w:jc w:val="both"/>
        <w:rPr>
          <w:rFonts w:ascii="Times New Roman" w:eastAsia="Times New Roman" w:hAnsi="Times New Roman" w:cs="Times New Roman"/>
          <w:sz w:val="28"/>
          <w:szCs w:val="24"/>
        </w:rPr>
      </w:pPr>
    </w:p>
    <w:p w:rsidR="00757B14" w:rsidRPr="00757B14" w:rsidRDefault="00757B14" w:rsidP="00757B14">
      <w:pPr>
        <w:spacing w:after="0" w:line="240" w:lineRule="auto"/>
        <w:rPr>
          <w:rFonts w:ascii="Times New Roman" w:eastAsia="Times New Roman" w:hAnsi="Times New Roman" w:cs="Times New Roman"/>
          <w:b/>
          <w:sz w:val="28"/>
          <w:szCs w:val="24"/>
        </w:rPr>
      </w:pPr>
    </w:p>
    <w:p w:rsidR="00757B14" w:rsidRPr="00757B14" w:rsidRDefault="00757B14" w:rsidP="00757B14">
      <w:pPr>
        <w:spacing w:after="0" w:line="240" w:lineRule="auto"/>
        <w:jc w:val="both"/>
        <w:rPr>
          <w:rFonts w:ascii="Times New Roman" w:eastAsia="Times New Roman" w:hAnsi="Times New Roman" w:cs="Times New Roman"/>
          <w:sz w:val="28"/>
          <w:szCs w:val="28"/>
        </w:rPr>
      </w:pPr>
      <w:r w:rsidRPr="00757B14">
        <w:rPr>
          <w:rFonts w:ascii="Times New Roman" w:eastAsia="Times New Roman" w:hAnsi="Times New Roman" w:cs="Times New Roman"/>
          <w:sz w:val="28"/>
          <w:szCs w:val="28"/>
        </w:rPr>
        <w:t>Председатель Совета депутатов                                                           Р. В. Ёлкин</w:t>
      </w:r>
    </w:p>
    <w:p w:rsidR="00757B14" w:rsidRPr="00757B14" w:rsidRDefault="00757B14" w:rsidP="00757B14">
      <w:pPr>
        <w:spacing w:after="0" w:line="240" w:lineRule="auto"/>
        <w:jc w:val="both"/>
        <w:rPr>
          <w:rFonts w:ascii="Times New Roman" w:eastAsia="Times New Roman" w:hAnsi="Times New Roman" w:cs="Times New Roman"/>
          <w:sz w:val="28"/>
          <w:szCs w:val="28"/>
        </w:rPr>
      </w:pPr>
    </w:p>
    <w:p w:rsidR="00757B14" w:rsidRPr="00757B14" w:rsidRDefault="00757B14" w:rsidP="00757B14">
      <w:pPr>
        <w:spacing w:after="0" w:line="240" w:lineRule="auto"/>
        <w:jc w:val="both"/>
        <w:rPr>
          <w:rFonts w:ascii="Times New Roman" w:eastAsia="Times New Roman" w:hAnsi="Times New Roman" w:cs="Times New Roman"/>
          <w:sz w:val="28"/>
          <w:szCs w:val="24"/>
        </w:rPr>
      </w:pPr>
    </w:p>
    <w:p w:rsidR="00757B14" w:rsidRPr="00757B14" w:rsidRDefault="00757B14" w:rsidP="00757B14">
      <w:pPr>
        <w:spacing w:after="0" w:line="240" w:lineRule="auto"/>
        <w:jc w:val="both"/>
        <w:rPr>
          <w:rFonts w:ascii="Times New Roman" w:eastAsia="Times New Roman" w:hAnsi="Times New Roman" w:cs="Times New Roman"/>
          <w:sz w:val="28"/>
          <w:szCs w:val="28"/>
        </w:rPr>
      </w:pPr>
      <w:r w:rsidRPr="00757B14">
        <w:rPr>
          <w:rFonts w:ascii="Times New Roman" w:eastAsia="Times New Roman" w:hAnsi="Times New Roman" w:cs="Times New Roman"/>
          <w:sz w:val="28"/>
          <w:szCs w:val="24"/>
        </w:rPr>
        <w:t xml:space="preserve">Глава села Ванавара                                                                       </w:t>
      </w:r>
      <w:r w:rsidRPr="00757B14">
        <w:rPr>
          <w:rFonts w:ascii="Times New Roman" w:eastAsia="Times New Roman" w:hAnsi="Times New Roman" w:cs="Times New Roman"/>
          <w:sz w:val="28"/>
          <w:szCs w:val="28"/>
        </w:rPr>
        <w:t>И.И. Брюханова</w:t>
      </w:r>
    </w:p>
    <w:p w:rsidR="00757B14" w:rsidRPr="00757B14" w:rsidRDefault="00757B14" w:rsidP="00757B14">
      <w:pPr>
        <w:spacing w:after="0" w:line="240" w:lineRule="auto"/>
        <w:rPr>
          <w:rFonts w:ascii="Times New Roman" w:eastAsia="Times New Roman" w:hAnsi="Times New Roman" w:cs="Times New Roman"/>
          <w:b/>
          <w:sz w:val="24"/>
          <w:szCs w:val="24"/>
        </w:rPr>
      </w:pPr>
      <w:r w:rsidRPr="00757B14">
        <w:rPr>
          <w:rFonts w:ascii="Times New Roman" w:eastAsia="Times New Roman" w:hAnsi="Times New Roman" w:cs="Times New Roman"/>
          <w:b/>
          <w:sz w:val="28"/>
          <w:szCs w:val="28"/>
        </w:rPr>
        <w:t xml:space="preserve">  </w:t>
      </w: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sectPr w:rsidR="00757B14" w:rsidSect="002A0B66">
          <w:headerReference w:type="default" r:id="rId14"/>
          <w:footerReference w:type="even" r:id="rId15"/>
          <w:footerReference w:type="default" r:id="rId16"/>
          <w:pgSz w:w="11906" w:h="16838"/>
          <w:pgMar w:top="567" w:right="851" w:bottom="1134" w:left="1701" w:header="284" w:footer="0" w:gutter="0"/>
          <w:cols w:space="708"/>
          <w:docGrid w:linePitch="360"/>
        </w:sectPr>
      </w:pPr>
    </w:p>
    <w:p w:rsidR="00757B14" w:rsidRDefault="00757B14" w:rsidP="002A0B66">
      <w:pPr>
        <w:spacing w:after="0" w:line="240" w:lineRule="auto"/>
      </w:pPr>
      <w:r>
        <w:rPr>
          <w:rFonts w:eastAsia="Times New Roman"/>
        </w:rPr>
        <w:lastRenderedPageBreak/>
        <w:fldChar w:fldCharType="begin"/>
      </w:r>
      <w:r>
        <w:rPr>
          <w:rFonts w:eastAsia="Times New Roman"/>
        </w:rPr>
        <w:instrText xml:space="preserve"> LINK Excel.Sheet.12 "C:\\Users\\predsedatel-vssd\\Documents\\2023\\СЕССИЯ\\2025\\30\\Принятые решения 30 сессии\\1628. Исполнение 9 мес\\Приложение к Решению № 1628 от 05.11.25г..xlsx" "Лист1!R1C1:R77C15" \a \f 4 \h </w:instrText>
      </w:r>
      <w:r>
        <w:rPr>
          <w:rFonts w:eastAsia="Times New Roman"/>
        </w:rPr>
        <w:fldChar w:fldCharType="separate"/>
      </w:r>
    </w:p>
    <w:tbl>
      <w:tblPr>
        <w:tblW w:w="19141" w:type="dxa"/>
        <w:tblInd w:w="108" w:type="dxa"/>
        <w:tblLook w:val="04A0" w:firstRow="1" w:lastRow="0" w:firstColumn="1" w:lastColumn="0" w:noHBand="0" w:noVBand="1"/>
      </w:tblPr>
      <w:tblGrid>
        <w:gridCol w:w="3402"/>
        <w:gridCol w:w="2542"/>
        <w:gridCol w:w="580"/>
        <w:gridCol w:w="1300"/>
        <w:gridCol w:w="271"/>
        <w:gridCol w:w="2253"/>
        <w:gridCol w:w="1860"/>
        <w:gridCol w:w="2039"/>
        <w:gridCol w:w="1039"/>
        <w:gridCol w:w="82"/>
        <w:gridCol w:w="1498"/>
        <w:gridCol w:w="2039"/>
        <w:gridCol w:w="236"/>
      </w:tblGrid>
      <w:tr w:rsidR="00757B14" w:rsidRPr="00757B14" w:rsidTr="00757B14">
        <w:trPr>
          <w:gridAfter w:val="4"/>
          <w:wAfter w:w="3855" w:type="dxa"/>
          <w:trHeight w:val="300"/>
        </w:trPr>
        <w:tc>
          <w:tcPr>
            <w:tcW w:w="5944" w:type="dxa"/>
            <w:gridSpan w:val="2"/>
            <w:tcBorders>
              <w:top w:val="nil"/>
              <w:left w:val="nil"/>
              <w:bottom w:val="nil"/>
              <w:right w:val="nil"/>
            </w:tcBorders>
            <w:shd w:val="clear" w:color="auto" w:fill="auto"/>
            <w:noWrap/>
            <w:vAlign w:val="bottom"/>
            <w:hideMark/>
          </w:tcPr>
          <w:p w:rsidR="00757B14" w:rsidRPr="00757B14" w:rsidRDefault="00757B14" w:rsidP="00757B14">
            <w:pPr>
              <w:spacing w:after="0" w:line="240" w:lineRule="auto"/>
              <w:outlineLvl w:val="0"/>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rsidR="00757B14" w:rsidRPr="00757B14" w:rsidRDefault="00757B14" w:rsidP="00757B14">
            <w:pPr>
              <w:spacing w:after="0" w:line="240" w:lineRule="auto"/>
              <w:outlineLvl w:val="0"/>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757B14" w:rsidRPr="00757B14" w:rsidRDefault="00757B14" w:rsidP="00757B14">
            <w:pPr>
              <w:spacing w:after="0" w:line="240" w:lineRule="auto"/>
              <w:outlineLvl w:val="0"/>
              <w:rPr>
                <w:rFonts w:ascii="Calibri" w:eastAsia="Times New Roman" w:hAnsi="Calibri" w:cs="Calibri"/>
                <w:color w:val="000000"/>
              </w:rPr>
            </w:pPr>
          </w:p>
        </w:tc>
        <w:tc>
          <w:tcPr>
            <w:tcW w:w="271" w:type="dxa"/>
            <w:tcBorders>
              <w:top w:val="nil"/>
              <w:left w:val="nil"/>
              <w:bottom w:val="nil"/>
              <w:right w:val="nil"/>
            </w:tcBorders>
            <w:shd w:val="clear" w:color="auto" w:fill="auto"/>
            <w:noWrap/>
            <w:vAlign w:val="bottom"/>
            <w:hideMark/>
          </w:tcPr>
          <w:p w:rsidR="00757B14" w:rsidRPr="00757B14" w:rsidRDefault="00757B14" w:rsidP="00757B14">
            <w:pPr>
              <w:spacing w:after="0" w:line="240" w:lineRule="auto"/>
              <w:outlineLvl w:val="0"/>
              <w:rPr>
                <w:rFonts w:ascii="Calibri" w:eastAsia="Times New Roman" w:hAnsi="Calibri" w:cs="Calibri"/>
                <w:color w:val="000000"/>
              </w:rPr>
            </w:pPr>
          </w:p>
        </w:tc>
        <w:tc>
          <w:tcPr>
            <w:tcW w:w="7191" w:type="dxa"/>
            <w:gridSpan w:val="4"/>
            <w:tcBorders>
              <w:top w:val="nil"/>
              <w:left w:val="nil"/>
              <w:bottom w:val="nil"/>
              <w:right w:val="nil"/>
            </w:tcBorders>
            <w:shd w:val="clear" w:color="auto" w:fill="auto"/>
            <w:noWrap/>
            <w:vAlign w:val="bottom"/>
            <w:hideMark/>
          </w:tcPr>
          <w:p w:rsidR="00757B14" w:rsidRPr="00757B14" w:rsidRDefault="00757B14" w:rsidP="00757B14">
            <w:pPr>
              <w:spacing w:after="0" w:line="240" w:lineRule="auto"/>
              <w:jc w:val="right"/>
              <w:outlineLvl w:val="0"/>
              <w:rPr>
                <w:rFonts w:ascii="Times New Roman" w:eastAsia="Times New Roman" w:hAnsi="Times New Roman" w:cs="Times New Roman"/>
                <w:color w:val="000000"/>
              </w:rPr>
            </w:pPr>
            <w:r w:rsidRPr="00757B14">
              <w:rPr>
                <w:rFonts w:ascii="Times New Roman" w:eastAsia="Times New Roman" w:hAnsi="Times New Roman" w:cs="Times New Roman"/>
                <w:color w:val="000000"/>
              </w:rPr>
              <w:t>Приложение</w:t>
            </w:r>
          </w:p>
        </w:tc>
      </w:tr>
      <w:tr w:rsidR="00757B14" w:rsidRPr="00757B14" w:rsidTr="00757B14">
        <w:trPr>
          <w:gridAfter w:val="4"/>
          <w:wAfter w:w="3855" w:type="dxa"/>
          <w:trHeight w:val="300"/>
        </w:trPr>
        <w:tc>
          <w:tcPr>
            <w:tcW w:w="5944" w:type="dxa"/>
            <w:gridSpan w:val="2"/>
            <w:tcBorders>
              <w:top w:val="nil"/>
              <w:left w:val="nil"/>
              <w:bottom w:val="nil"/>
              <w:right w:val="nil"/>
            </w:tcBorders>
            <w:shd w:val="clear" w:color="000000" w:fill="FFFFFF"/>
            <w:hideMark/>
          </w:tcPr>
          <w:p w:rsidR="00757B14" w:rsidRPr="00757B14" w:rsidRDefault="00757B14" w:rsidP="00757B14">
            <w:pPr>
              <w:spacing w:after="0" w:line="240" w:lineRule="auto"/>
              <w:outlineLvl w:val="0"/>
              <w:rPr>
                <w:rFonts w:ascii="Times New Roman" w:eastAsia="Times New Roman" w:hAnsi="Times New Roman" w:cs="Times New Roman"/>
              </w:rPr>
            </w:pPr>
            <w:r w:rsidRPr="00757B14">
              <w:rPr>
                <w:rFonts w:ascii="Times New Roman" w:eastAsia="Times New Roman" w:hAnsi="Times New Roman" w:cs="Times New Roman"/>
              </w:rPr>
              <w:t> </w:t>
            </w:r>
          </w:p>
        </w:tc>
        <w:tc>
          <w:tcPr>
            <w:tcW w:w="580" w:type="dxa"/>
            <w:tcBorders>
              <w:top w:val="nil"/>
              <w:left w:val="nil"/>
              <w:bottom w:val="nil"/>
              <w:right w:val="nil"/>
            </w:tcBorders>
            <w:shd w:val="clear" w:color="000000" w:fill="FFFFFF"/>
            <w:hideMark/>
          </w:tcPr>
          <w:p w:rsidR="00757B14" w:rsidRPr="00757B14" w:rsidRDefault="00757B14" w:rsidP="00757B14">
            <w:pPr>
              <w:spacing w:after="0" w:line="240" w:lineRule="auto"/>
              <w:outlineLvl w:val="0"/>
              <w:rPr>
                <w:rFonts w:ascii="Times New Roman" w:eastAsia="Times New Roman" w:hAnsi="Times New Roman" w:cs="Times New Roman"/>
              </w:rPr>
            </w:pPr>
            <w:r w:rsidRPr="00757B14">
              <w:rPr>
                <w:rFonts w:ascii="Times New Roman" w:eastAsia="Times New Roman" w:hAnsi="Times New Roman" w:cs="Times New Roman"/>
              </w:rPr>
              <w:t> </w:t>
            </w:r>
          </w:p>
        </w:tc>
        <w:tc>
          <w:tcPr>
            <w:tcW w:w="1300" w:type="dxa"/>
            <w:tcBorders>
              <w:top w:val="nil"/>
              <w:left w:val="nil"/>
              <w:bottom w:val="nil"/>
              <w:right w:val="nil"/>
            </w:tcBorders>
            <w:shd w:val="clear" w:color="000000" w:fill="FFFFFF"/>
            <w:hideMark/>
          </w:tcPr>
          <w:p w:rsidR="00757B14" w:rsidRPr="00757B14" w:rsidRDefault="00757B14" w:rsidP="00757B14">
            <w:pPr>
              <w:spacing w:after="0" w:line="240" w:lineRule="auto"/>
              <w:outlineLvl w:val="0"/>
              <w:rPr>
                <w:rFonts w:ascii="Times New Roman" w:eastAsia="Times New Roman" w:hAnsi="Times New Roman" w:cs="Times New Roman"/>
              </w:rPr>
            </w:pPr>
            <w:r w:rsidRPr="00757B14">
              <w:rPr>
                <w:rFonts w:ascii="Times New Roman" w:eastAsia="Times New Roman" w:hAnsi="Times New Roman" w:cs="Times New Roman"/>
              </w:rPr>
              <w:t> </w:t>
            </w:r>
          </w:p>
        </w:tc>
        <w:tc>
          <w:tcPr>
            <w:tcW w:w="271" w:type="dxa"/>
            <w:tcBorders>
              <w:top w:val="nil"/>
              <w:left w:val="nil"/>
              <w:bottom w:val="nil"/>
              <w:right w:val="nil"/>
            </w:tcBorders>
            <w:shd w:val="clear" w:color="auto" w:fill="auto"/>
            <w:hideMark/>
          </w:tcPr>
          <w:p w:rsidR="00757B14" w:rsidRPr="00757B14" w:rsidRDefault="00757B14" w:rsidP="00757B14">
            <w:pPr>
              <w:spacing w:after="0" w:line="240" w:lineRule="auto"/>
              <w:outlineLvl w:val="0"/>
              <w:rPr>
                <w:rFonts w:ascii="Times New Roman" w:eastAsia="Times New Roman" w:hAnsi="Times New Roman" w:cs="Times New Roman"/>
              </w:rPr>
            </w:pPr>
          </w:p>
        </w:tc>
        <w:tc>
          <w:tcPr>
            <w:tcW w:w="7191" w:type="dxa"/>
            <w:gridSpan w:val="4"/>
            <w:tcBorders>
              <w:top w:val="nil"/>
              <w:left w:val="nil"/>
              <w:bottom w:val="nil"/>
              <w:right w:val="nil"/>
            </w:tcBorders>
            <w:shd w:val="clear" w:color="auto" w:fill="auto"/>
            <w:hideMark/>
          </w:tcPr>
          <w:p w:rsidR="00757B14" w:rsidRPr="00757B14" w:rsidRDefault="00757B14" w:rsidP="00757B14">
            <w:pPr>
              <w:spacing w:after="0" w:line="240" w:lineRule="auto"/>
              <w:jc w:val="right"/>
              <w:outlineLvl w:val="0"/>
              <w:rPr>
                <w:rFonts w:ascii="Times New Roman" w:eastAsia="Times New Roman" w:hAnsi="Times New Roman" w:cs="Times New Roman"/>
              </w:rPr>
            </w:pPr>
            <w:r w:rsidRPr="00757B14">
              <w:rPr>
                <w:rFonts w:ascii="Times New Roman" w:eastAsia="Times New Roman" w:hAnsi="Times New Roman" w:cs="Times New Roman"/>
              </w:rPr>
              <w:t>к Решению Ванаварского</w:t>
            </w:r>
          </w:p>
        </w:tc>
      </w:tr>
      <w:tr w:rsidR="00757B14" w:rsidRPr="00757B14" w:rsidTr="00757B14">
        <w:trPr>
          <w:gridAfter w:val="4"/>
          <w:wAfter w:w="3855" w:type="dxa"/>
          <w:trHeight w:val="300"/>
        </w:trPr>
        <w:tc>
          <w:tcPr>
            <w:tcW w:w="5944" w:type="dxa"/>
            <w:gridSpan w:val="2"/>
            <w:tcBorders>
              <w:top w:val="nil"/>
              <w:left w:val="nil"/>
              <w:bottom w:val="nil"/>
              <w:right w:val="nil"/>
            </w:tcBorders>
            <w:shd w:val="clear" w:color="000000" w:fill="FFFFFF"/>
            <w:hideMark/>
          </w:tcPr>
          <w:p w:rsidR="00757B14" w:rsidRPr="00757B14" w:rsidRDefault="00757B14" w:rsidP="00757B14">
            <w:pPr>
              <w:spacing w:after="0" w:line="240" w:lineRule="auto"/>
              <w:outlineLvl w:val="0"/>
              <w:rPr>
                <w:rFonts w:ascii="Times New Roman" w:eastAsia="Times New Roman" w:hAnsi="Times New Roman" w:cs="Times New Roman"/>
              </w:rPr>
            </w:pPr>
            <w:r w:rsidRPr="00757B14">
              <w:rPr>
                <w:rFonts w:ascii="Times New Roman" w:eastAsia="Times New Roman" w:hAnsi="Times New Roman" w:cs="Times New Roman"/>
              </w:rPr>
              <w:t> </w:t>
            </w:r>
          </w:p>
        </w:tc>
        <w:tc>
          <w:tcPr>
            <w:tcW w:w="580" w:type="dxa"/>
            <w:tcBorders>
              <w:top w:val="nil"/>
              <w:left w:val="nil"/>
              <w:bottom w:val="nil"/>
              <w:right w:val="nil"/>
            </w:tcBorders>
            <w:shd w:val="clear" w:color="000000" w:fill="FFFFFF"/>
            <w:hideMark/>
          </w:tcPr>
          <w:p w:rsidR="00757B14" w:rsidRPr="00757B14" w:rsidRDefault="00757B14" w:rsidP="00757B14">
            <w:pPr>
              <w:spacing w:after="0" w:line="240" w:lineRule="auto"/>
              <w:outlineLvl w:val="0"/>
              <w:rPr>
                <w:rFonts w:ascii="Times New Roman" w:eastAsia="Times New Roman" w:hAnsi="Times New Roman" w:cs="Times New Roman"/>
              </w:rPr>
            </w:pPr>
            <w:r w:rsidRPr="00757B14">
              <w:rPr>
                <w:rFonts w:ascii="Times New Roman" w:eastAsia="Times New Roman" w:hAnsi="Times New Roman" w:cs="Times New Roman"/>
              </w:rPr>
              <w:t> </w:t>
            </w:r>
          </w:p>
        </w:tc>
        <w:tc>
          <w:tcPr>
            <w:tcW w:w="1300" w:type="dxa"/>
            <w:tcBorders>
              <w:top w:val="nil"/>
              <w:left w:val="nil"/>
              <w:bottom w:val="nil"/>
              <w:right w:val="nil"/>
            </w:tcBorders>
            <w:shd w:val="clear" w:color="000000" w:fill="FFFFFF"/>
            <w:hideMark/>
          </w:tcPr>
          <w:p w:rsidR="00757B14" w:rsidRPr="00757B14" w:rsidRDefault="00757B14" w:rsidP="00757B14">
            <w:pPr>
              <w:spacing w:after="0" w:line="240" w:lineRule="auto"/>
              <w:outlineLvl w:val="0"/>
              <w:rPr>
                <w:rFonts w:ascii="Times New Roman" w:eastAsia="Times New Roman" w:hAnsi="Times New Roman" w:cs="Times New Roman"/>
              </w:rPr>
            </w:pPr>
            <w:r w:rsidRPr="00757B14">
              <w:rPr>
                <w:rFonts w:ascii="Times New Roman" w:eastAsia="Times New Roman" w:hAnsi="Times New Roman" w:cs="Times New Roman"/>
              </w:rPr>
              <w:t> </w:t>
            </w:r>
          </w:p>
        </w:tc>
        <w:tc>
          <w:tcPr>
            <w:tcW w:w="271" w:type="dxa"/>
            <w:tcBorders>
              <w:top w:val="nil"/>
              <w:left w:val="nil"/>
              <w:bottom w:val="nil"/>
              <w:right w:val="nil"/>
            </w:tcBorders>
            <w:shd w:val="clear" w:color="auto" w:fill="auto"/>
            <w:hideMark/>
          </w:tcPr>
          <w:p w:rsidR="00757B14" w:rsidRPr="00757B14" w:rsidRDefault="00757B14" w:rsidP="00757B14">
            <w:pPr>
              <w:spacing w:after="0" w:line="240" w:lineRule="auto"/>
              <w:outlineLvl w:val="0"/>
              <w:rPr>
                <w:rFonts w:ascii="Times New Roman" w:eastAsia="Times New Roman" w:hAnsi="Times New Roman" w:cs="Times New Roman"/>
              </w:rPr>
            </w:pPr>
          </w:p>
        </w:tc>
        <w:tc>
          <w:tcPr>
            <w:tcW w:w="7191" w:type="dxa"/>
            <w:gridSpan w:val="4"/>
            <w:tcBorders>
              <w:top w:val="nil"/>
              <w:left w:val="nil"/>
              <w:bottom w:val="nil"/>
              <w:right w:val="nil"/>
            </w:tcBorders>
            <w:shd w:val="clear" w:color="auto" w:fill="auto"/>
            <w:hideMark/>
          </w:tcPr>
          <w:p w:rsidR="00757B14" w:rsidRPr="00757B14" w:rsidRDefault="00757B14" w:rsidP="00757B14">
            <w:pPr>
              <w:spacing w:after="0" w:line="240" w:lineRule="auto"/>
              <w:jc w:val="right"/>
              <w:outlineLvl w:val="0"/>
              <w:rPr>
                <w:rFonts w:ascii="Times New Roman" w:eastAsia="Times New Roman" w:hAnsi="Times New Roman" w:cs="Times New Roman"/>
              </w:rPr>
            </w:pPr>
            <w:r w:rsidRPr="00757B14">
              <w:rPr>
                <w:rFonts w:ascii="Times New Roman" w:eastAsia="Times New Roman" w:hAnsi="Times New Roman" w:cs="Times New Roman"/>
              </w:rPr>
              <w:t>сельского Совета депутатов</w:t>
            </w:r>
          </w:p>
        </w:tc>
      </w:tr>
      <w:tr w:rsidR="00757B14" w:rsidRPr="00757B14" w:rsidTr="00757B14">
        <w:trPr>
          <w:gridAfter w:val="4"/>
          <w:wAfter w:w="3855" w:type="dxa"/>
          <w:trHeight w:val="300"/>
        </w:trPr>
        <w:tc>
          <w:tcPr>
            <w:tcW w:w="5944" w:type="dxa"/>
            <w:gridSpan w:val="2"/>
            <w:tcBorders>
              <w:top w:val="nil"/>
              <w:left w:val="nil"/>
              <w:bottom w:val="nil"/>
              <w:right w:val="nil"/>
            </w:tcBorders>
            <w:shd w:val="clear" w:color="000000" w:fill="FFFFFF"/>
            <w:hideMark/>
          </w:tcPr>
          <w:p w:rsidR="00757B14" w:rsidRPr="00757B14" w:rsidRDefault="00757B14" w:rsidP="00757B14">
            <w:pPr>
              <w:spacing w:after="0" w:line="240" w:lineRule="auto"/>
              <w:outlineLvl w:val="0"/>
              <w:rPr>
                <w:rFonts w:ascii="Times New Roman" w:eastAsia="Times New Roman" w:hAnsi="Times New Roman" w:cs="Times New Roman"/>
              </w:rPr>
            </w:pPr>
            <w:r w:rsidRPr="00757B14">
              <w:rPr>
                <w:rFonts w:ascii="Times New Roman" w:eastAsia="Times New Roman" w:hAnsi="Times New Roman" w:cs="Times New Roman"/>
              </w:rPr>
              <w:t> </w:t>
            </w:r>
          </w:p>
        </w:tc>
        <w:tc>
          <w:tcPr>
            <w:tcW w:w="580" w:type="dxa"/>
            <w:tcBorders>
              <w:top w:val="nil"/>
              <w:left w:val="nil"/>
              <w:bottom w:val="nil"/>
              <w:right w:val="nil"/>
            </w:tcBorders>
            <w:shd w:val="clear" w:color="000000" w:fill="FFFFFF"/>
            <w:hideMark/>
          </w:tcPr>
          <w:p w:rsidR="00757B14" w:rsidRPr="00757B14" w:rsidRDefault="00757B14" w:rsidP="00757B14">
            <w:pPr>
              <w:spacing w:after="0" w:line="240" w:lineRule="auto"/>
              <w:outlineLvl w:val="0"/>
              <w:rPr>
                <w:rFonts w:ascii="Times New Roman" w:eastAsia="Times New Roman" w:hAnsi="Times New Roman" w:cs="Times New Roman"/>
              </w:rPr>
            </w:pPr>
            <w:r w:rsidRPr="00757B14">
              <w:rPr>
                <w:rFonts w:ascii="Times New Roman" w:eastAsia="Times New Roman" w:hAnsi="Times New Roman" w:cs="Times New Roman"/>
              </w:rPr>
              <w:t> </w:t>
            </w:r>
          </w:p>
        </w:tc>
        <w:tc>
          <w:tcPr>
            <w:tcW w:w="1300" w:type="dxa"/>
            <w:tcBorders>
              <w:top w:val="nil"/>
              <w:left w:val="nil"/>
              <w:bottom w:val="nil"/>
              <w:right w:val="nil"/>
            </w:tcBorders>
            <w:shd w:val="clear" w:color="000000" w:fill="FFFFFF"/>
            <w:hideMark/>
          </w:tcPr>
          <w:p w:rsidR="00757B14" w:rsidRPr="00757B14" w:rsidRDefault="00757B14" w:rsidP="00757B14">
            <w:pPr>
              <w:spacing w:after="0" w:line="240" w:lineRule="auto"/>
              <w:outlineLvl w:val="0"/>
              <w:rPr>
                <w:rFonts w:ascii="Times New Roman" w:eastAsia="Times New Roman" w:hAnsi="Times New Roman" w:cs="Times New Roman"/>
              </w:rPr>
            </w:pPr>
            <w:r w:rsidRPr="00757B14">
              <w:rPr>
                <w:rFonts w:ascii="Times New Roman" w:eastAsia="Times New Roman" w:hAnsi="Times New Roman" w:cs="Times New Roman"/>
              </w:rPr>
              <w:t> </w:t>
            </w:r>
          </w:p>
        </w:tc>
        <w:tc>
          <w:tcPr>
            <w:tcW w:w="271" w:type="dxa"/>
            <w:tcBorders>
              <w:top w:val="nil"/>
              <w:left w:val="nil"/>
              <w:bottom w:val="nil"/>
              <w:right w:val="nil"/>
            </w:tcBorders>
            <w:shd w:val="clear" w:color="auto" w:fill="auto"/>
            <w:hideMark/>
          </w:tcPr>
          <w:p w:rsidR="00757B14" w:rsidRPr="00757B14" w:rsidRDefault="00757B14" w:rsidP="00757B14">
            <w:pPr>
              <w:spacing w:after="0" w:line="240" w:lineRule="auto"/>
              <w:outlineLvl w:val="0"/>
              <w:rPr>
                <w:rFonts w:ascii="Times New Roman" w:eastAsia="Times New Roman" w:hAnsi="Times New Roman" w:cs="Times New Roman"/>
              </w:rPr>
            </w:pPr>
          </w:p>
        </w:tc>
        <w:tc>
          <w:tcPr>
            <w:tcW w:w="7191" w:type="dxa"/>
            <w:gridSpan w:val="4"/>
            <w:tcBorders>
              <w:top w:val="nil"/>
              <w:left w:val="nil"/>
              <w:bottom w:val="nil"/>
              <w:right w:val="nil"/>
            </w:tcBorders>
            <w:shd w:val="clear" w:color="auto" w:fill="auto"/>
            <w:hideMark/>
          </w:tcPr>
          <w:p w:rsidR="00757B14" w:rsidRPr="00757B14" w:rsidRDefault="00757B14" w:rsidP="00757B14">
            <w:pPr>
              <w:spacing w:after="0" w:line="240" w:lineRule="auto"/>
              <w:jc w:val="right"/>
              <w:outlineLvl w:val="0"/>
              <w:rPr>
                <w:rFonts w:ascii="Times New Roman" w:eastAsia="Times New Roman" w:hAnsi="Times New Roman" w:cs="Times New Roman"/>
              </w:rPr>
            </w:pPr>
            <w:r w:rsidRPr="00757B14">
              <w:rPr>
                <w:rFonts w:ascii="Times New Roman" w:eastAsia="Times New Roman" w:hAnsi="Times New Roman" w:cs="Times New Roman"/>
              </w:rPr>
              <w:t xml:space="preserve">от 05.11.2025 г. № 1628 </w:t>
            </w:r>
          </w:p>
        </w:tc>
      </w:tr>
      <w:tr w:rsidR="00757B14" w:rsidRPr="00757B14" w:rsidTr="00757B14">
        <w:trPr>
          <w:trHeight w:val="300"/>
        </w:trPr>
        <w:tc>
          <w:tcPr>
            <w:tcW w:w="5944" w:type="dxa"/>
            <w:gridSpan w:val="2"/>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rPr>
            </w:pPr>
            <w:r w:rsidRPr="00757B14">
              <w:rPr>
                <w:rFonts w:ascii="Times New Roman" w:eastAsia="Times New Roman" w:hAnsi="Times New Roman" w:cs="Times New Roman"/>
              </w:rPr>
              <w:t> </w:t>
            </w:r>
          </w:p>
        </w:tc>
        <w:tc>
          <w:tcPr>
            <w:tcW w:w="580" w:type="dxa"/>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rPr>
            </w:pPr>
            <w:r w:rsidRPr="00757B14">
              <w:rPr>
                <w:rFonts w:ascii="Times New Roman" w:eastAsia="Times New Roman" w:hAnsi="Times New Roman" w:cs="Times New Roman"/>
              </w:rPr>
              <w:t> </w:t>
            </w:r>
          </w:p>
        </w:tc>
        <w:tc>
          <w:tcPr>
            <w:tcW w:w="1300" w:type="dxa"/>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rPr>
            </w:pPr>
            <w:r w:rsidRPr="00757B14">
              <w:rPr>
                <w:rFonts w:ascii="Times New Roman" w:eastAsia="Times New Roman" w:hAnsi="Times New Roman" w:cs="Times New Roman"/>
              </w:rPr>
              <w:t> </w:t>
            </w:r>
          </w:p>
        </w:tc>
        <w:tc>
          <w:tcPr>
            <w:tcW w:w="271" w:type="dxa"/>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rPr>
            </w:pPr>
            <w:r w:rsidRPr="00757B14">
              <w:rPr>
                <w:rFonts w:ascii="Times New Roman" w:eastAsia="Times New Roman" w:hAnsi="Times New Roman" w:cs="Times New Roman"/>
              </w:rPr>
              <w:t> </w:t>
            </w:r>
          </w:p>
        </w:tc>
        <w:tc>
          <w:tcPr>
            <w:tcW w:w="7191" w:type="dxa"/>
            <w:gridSpan w:val="4"/>
            <w:tcBorders>
              <w:top w:val="nil"/>
              <w:left w:val="nil"/>
              <w:bottom w:val="nil"/>
              <w:right w:val="nil"/>
            </w:tcBorders>
            <w:shd w:val="clear" w:color="000000" w:fill="FFFFFF"/>
            <w:hideMark/>
          </w:tcPr>
          <w:p w:rsidR="00757B14" w:rsidRPr="00757B14" w:rsidRDefault="00757B14" w:rsidP="00757B14">
            <w:pPr>
              <w:spacing w:after="0" w:line="240" w:lineRule="auto"/>
              <w:jc w:val="right"/>
              <w:rPr>
                <w:rFonts w:ascii="Times New Roman" w:eastAsia="Times New Roman" w:hAnsi="Times New Roman" w:cs="Times New Roman"/>
              </w:rPr>
            </w:pPr>
            <w:r w:rsidRPr="00757B14">
              <w:rPr>
                <w:rFonts w:ascii="Times New Roman" w:eastAsia="Times New Roman" w:hAnsi="Times New Roman" w:cs="Times New Roman"/>
              </w:rPr>
              <w:t> </w:t>
            </w:r>
          </w:p>
        </w:tc>
        <w:tc>
          <w:tcPr>
            <w:tcW w:w="1580" w:type="dxa"/>
            <w:gridSpan w:val="2"/>
            <w:tcBorders>
              <w:top w:val="nil"/>
              <w:left w:val="nil"/>
              <w:bottom w:val="nil"/>
              <w:right w:val="nil"/>
            </w:tcBorders>
            <w:shd w:val="clear" w:color="000000" w:fill="FFFFFF"/>
            <w:hideMark/>
          </w:tcPr>
          <w:p w:rsidR="00757B14" w:rsidRPr="00757B14" w:rsidRDefault="00757B14" w:rsidP="00757B14">
            <w:pPr>
              <w:spacing w:after="0" w:line="240" w:lineRule="auto"/>
              <w:jc w:val="right"/>
              <w:rPr>
                <w:rFonts w:ascii="Times New Roman" w:eastAsia="Times New Roman" w:hAnsi="Times New Roman" w:cs="Times New Roman"/>
                <w:b/>
                <w:bCs/>
              </w:rPr>
            </w:pPr>
            <w:r w:rsidRPr="00757B14">
              <w:rPr>
                <w:rFonts w:ascii="Times New Roman" w:eastAsia="Times New Roman" w:hAnsi="Times New Roman" w:cs="Times New Roman"/>
                <w:b/>
                <w:bCs/>
              </w:rPr>
              <w:t> </w:t>
            </w:r>
          </w:p>
        </w:tc>
        <w:tc>
          <w:tcPr>
            <w:tcW w:w="2039" w:type="dxa"/>
            <w:tcBorders>
              <w:top w:val="nil"/>
              <w:left w:val="nil"/>
              <w:bottom w:val="nil"/>
              <w:right w:val="nil"/>
            </w:tcBorders>
            <w:shd w:val="clear" w:color="000000" w:fill="FFFFFF"/>
            <w:hideMark/>
          </w:tcPr>
          <w:p w:rsidR="00757B14" w:rsidRPr="00757B14" w:rsidRDefault="00757B14" w:rsidP="00757B14">
            <w:pPr>
              <w:spacing w:after="0" w:line="240" w:lineRule="auto"/>
              <w:jc w:val="right"/>
              <w:rPr>
                <w:rFonts w:ascii="Times New Roman" w:eastAsia="Times New Roman" w:hAnsi="Times New Roman" w:cs="Times New Roman"/>
                <w:b/>
                <w:bCs/>
              </w:rPr>
            </w:pPr>
            <w:r w:rsidRPr="00757B14">
              <w:rPr>
                <w:rFonts w:ascii="Times New Roman" w:eastAsia="Times New Roman" w:hAnsi="Times New Roman" w:cs="Times New Roman"/>
                <w:b/>
                <w:bCs/>
              </w:rPr>
              <w:t> </w:t>
            </w:r>
          </w:p>
        </w:tc>
        <w:tc>
          <w:tcPr>
            <w:tcW w:w="236" w:type="dxa"/>
            <w:tcBorders>
              <w:top w:val="nil"/>
              <w:left w:val="nil"/>
              <w:bottom w:val="nil"/>
              <w:right w:val="nil"/>
            </w:tcBorders>
            <w:shd w:val="clear" w:color="auto" w:fill="auto"/>
            <w:noWrap/>
            <w:vAlign w:val="bottom"/>
            <w:hideMark/>
          </w:tcPr>
          <w:p w:rsidR="00757B14" w:rsidRPr="00757B14" w:rsidRDefault="00757B14" w:rsidP="00757B14">
            <w:pPr>
              <w:spacing w:after="0" w:line="240" w:lineRule="auto"/>
              <w:rPr>
                <w:rFonts w:ascii="Calibri" w:eastAsia="Times New Roman" w:hAnsi="Calibri" w:cs="Calibri"/>
                <w:color w:val="000000"/>
              </w:rPr>
            </w:pPr>
          </w:p>
        </w:tc>
      </w:tr>
      <w:tr w:rsidR="00757B14" w:rsidRPr="00757B14" w:rsidTr="00757B14">
        <w:trPr>
          <w:gridAfter w:val="3"/>
          <w:wAfter w:w="3773" w:type="dxa"/>
          <w:trHeight w:val="315"/>
        </w:trPr>
        <w:tc>
          <w:tcPr>
            <w:tcW w:w="15368" w:type="dxa"/>
            <w:gridSpan w:val="10"/>
            <w:tcBorders>
              <w:top w:val="nil"/>
              <w:left w:val="nil"/>
              <w:bottom w:val="nil"/>
              <w:right w:val="nil"/>
            </w:tcBorders>
            <w:shd w:val="clear" w:color="000000" w:fill="FFFFFF"/>
            <w:noWrap/>
            <w:hideMark/>
          </w:tcPr>
          <w:p w:rsidR="00757B14" w:rsidRPr="00757B14" w:rsidRDefault="00757B14" w:rsidP="00757B14">
            <w:pPr>
              <w:spacing w:after="0" w:line="240" w:lineRule="auto"/>
              <w:jc w:val="center"/>
              <w:rPr>
                <w:rFonts w:ascii="Times New Roman" w:eastAsia="Times New Roman" w:hAnsi="Times New Roman" w:cs="Times New Roman"/>
                <w:b/>
                <w:bCs/>
                <w:sz w:val="24"/>
                <w:szCs w:val="24"/>
              </w:rPr>
            </w:pPr>
            <w:r w:rsidRPr="00757B14">
              <w:rPr>
                <w:rFonts w:ascii="Times New Roman" w:eastAsia="Times New Roman" w:hAnsi="Times New Roman" w:cs="Times New Roman"/>
                <w:b/>
                <w:bCs/>
                <w:sz w:val="24"/>
                <w:szCs w:val="24"/>
              </w:rPr>
              <w:t>Отчет об исполнении бюджета сельского поселения с. Ванавара за 9 месяцев 2025 года</w:t>
            </w:r>
          </w:p>
        </w:tc>
      </w:tr>
      <w:tr w:rsidR="00757B14" w:rsidRPr="00757B14" w:rsidTr="00757B14">
        <w:trPr>
          <w:gridAfter w:val="3"/>
          <w:wAfter w:w="3773" w:type="dxa"/>
          <w:trHeight w:val="300"/>
        </w:trPr>
        <w:tc>
          <w:tcPr>
            <w:tcW w:w="15368" w:type="dxa"/>
            <w:gridSpan w:val="10"/>
            <w:tcBorders>
              <w:top w:val="nil"/>
              <w:left w:val="nil"/>
              <w:bottom w:val="nil"/>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20"/>
                <w:szCs w:val="20"/>
              </w:rPr>
            </w:pPr>
            <w:r w:rsidRPr="00757B14">
              <w:rPr>
                <w:rFonts w:ascii="Times New Roman" w:eastAsia="Times New Roman" w:hAnsi="Times New Roman" w:cs="Times New Roman"/>
                <w:sz w:val="20"/>
                <w:szCs w:val="20"/>
              </w:rPr>
              <w:t>Наименование финансового органа                                                                                                                        Администрация села Ванавара</w:t>
            </w:r>
          </w:p>
        </w:tc>
      </w:tr>
      <w:tr w:rsidR="00757B14" w:rsidRPr="00757B14" w:rsidTr="00757B14">
        <w:trPr>
          <w:gridAfter w:val="3"/>
          <w:wAfter w:w="3773" w:type="dxa"/>
          <w:trHeight w:val="300"/>
        </w:trPr>
        <w:tc>
          <w:tcPr>
            <w:tcW w:w="14247" w:type="dxa"/>
            <w:gridSpan w:val="8"/>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20"/>
                <w:szCs w:val="20"/>
              </w:rPr>
            </w:pPr>
            <w:r w:rsidRPr="00757B14">
              <w:rPr>
                <w:rFonts w:ascii="Times New Roman" w:eastAsia="Times New Roman" w:hAnsi="Times New Roman" w:cs="Times New Roman"/>
                <w:sz w:val="20"/>
                <w:szCs w:val="20"/>
              </w:rPr>
              <w:t xml:space="preserve">Периодичность : </w:t>
            </w:r>
            <w:r w:rsidRPr="00757B14">
              <w:rPr>
                <w:rFonts w:ascii="Times New Roman" w:eastAsia="Times New Roman" w:hAnsi="Times New Roman" w:cs="Times New Roman"/>
                <w:b/>
                <w:bCs/>
                <w:sz w:val="20"/>
                <w:szCs w:val="20"/>
              </w:rPr>
              <w:t>квартальная</w:t>
            </w:r>
          </w:p>
        </w:tc>
        <w:tc>
          <w:tcPr>
            <w:tcW w:w="1121" w:type="dxa"/>
            <w:gridSpan w:val="2"/>
            <w:tcBorders>
              <w:top w:val="nil"/>
              <w:left w:val="nil"/>
              <w:bottom w:val="nil"/>
              <w:right w:val="nil"/>
            </w:tcBorders>
            <w:shd w:val="clear" w:color="auto" w:fill="auto"/>
            <w:noWrap/>
            <w:vAlign w:val="bottom"/>
            <w:hideMark/>
          </w:tcPr>
          <w:p w:rsidR="00757B14" w:rsidRPr="00757B14" w:rsidRDefault="00757B14" w:rsidP="00757B14">
            <w:pPr>
              <w:spacing w:after="0" w:line="240" w:lineRule="auto"/>
              <w:rPr>
                <w:rFonts w:ascii="Calibri" w:eastAsia="Times New Roman" w:hAnsi="Calibri" w:cs="Calibri"/>
                <w:color w:val="000000"/>
              </w:rPr>
            </w:pPr>
          </w:p>
        </w:tc>
      </w:tr>
      <w:tr w:rsidR="00757B14" w:rsidRPr="00757B14" w:rsidTr="00757B14">
        <w:trPr>
          <w:gridAfter w:val="3"/>
          <w:wAfter w:w="3773" w:type="dxa"/>
          <w:trHeight w:val="300"/>
        </w:trPr>
        <w:tc>
          <w:tcPr>
            <w:tcW w:w="10348" w:type="dxa"/>
            <w:gridSpan w:val="6"/>
            <w:tcBorders>
              <w:top w:val="nil"/>
              <w:left w:val="nil"/>
              <w:bottom w:val="nil"/>
              <w:right w:val="nil"/>
            </w:tcBorders>
            <w:shd w:val="clear" w:color="000000" w:fill="FFFFFF"/>
            <w:noWrap/>
            <w:hideMark/>
          </w:tcPr>
          <w:p w:rsidR="00757B14" w:rsidRPr="00757B14" w:rsidRDefault="00757B14" w:rsidP="00757B14">
            <w:pPr>
              <w:spacing w:after="0" w:line="240" w:lineRule="auto"/>
              <w:rPr>
                <w:rFonts w:ascii="Times New Roman" w:eastAsia="Times New Roman" w:hAnsi="Times New Roman" w:cs="Times New Roman"/>
                <w:sz w:val="20"/>
                <w:szCs w:val="20"/>
              </w:rPr>
            </w:pPr>
            <w:r w:rsidRPr="00757B14">
              <w:rPr>
                <w:rFonts w:ascii="Times New Roman" w:eastAsia="Times New Roman" w:hAnsi="Times New Roman" w:cs="Times New Roman"/>
                <w:sz w:val="20"/>
                <w:szCs w:val="20"/>
              </w:rPr>
              <w:t xml:space="preserve">Единица измерения: </w:t>
            </w:r>
            <w:r w:rsidRPr="00757B14">
              <w:rPr>
                <w:rFonts w:ascii="Times New Roman" w:eastAsia="Times New Roman" w:hAnsi="Times New Roman" w:cs="Times New Roman"/>
                <w:b/>
                <w:bCs/>
                <w:sz w:val="20"/>
                <w:szCs w:val="20"/>
              </w:rPr>
              <w:t>руб.</w:t>
            </w:r>
            <w:r w:rsidRPr="00757B14">
              <w:rPr>
                <w:rFonts w:ascii="Times New Roman" w:eastAsia="Times New Roman" w:hAnsi="Times New Roman" w:cs="Times New Roman"/>
                <w:sz w:val="20"/>
                <w:szCs w:val="20"/>
              </w:rPr>
              <w:t xml:space="preserve">                                                                      </w:t>
            </w:r>
          </w:p>
        </w:tc>
        <w:tc>
          <w:tcPr>
            <w:tcW w:w="1860" w:type="dxa"/>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2039" w:type="dxa"/>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1121" w:type="dxa"/>
            <w:gridSpan w:val="2"/>
            <w:tcBorders>
              <w:top w:val="nil"/>
              <w:left w:val="nil"/>
              <w:bottom w:val="nil"/>
              <w:right w:val="nil"/>
            </w:tcBorders>
            <w:shd w:val="clear" w:color="auto" w:fill="auto"/>
            <w:noWrap/>
            <w:vAlign w:val="bottom"/>
            <w:hideMark/>
          </w:tcPr>
          <w:p w:rsidR="00757B14" w:rsidRPr="00757B14" w:rsidRDefault="00757B14" w:rsidP="00757B14">
            <w:pPr>
              <w:spacing w:after="0" w:line="240" w:lineRule="auto"/>
              <w:rPr>
                <w:rFonts w:ascii="Calibri" w:eastAsia="Times New Roman" w:hAnsi="Calibri" w:cs="Calibri"/>
                <w:color w:val="000000"/>
              </w:rPr>
            </w:pPr>
          </w:p>
        </w:tc>
      </w:tr>
      <w:tr w:rsidR="00757B14" w:rsidRPr="00757B14" w:rsidTr="00757B14">
        <w:trPr>
          <w:trHeight w:val="375"/>
        </w:trPr>
        <w:tc>
          <w:tcPr>
            <w:tcW w:w="5944" w:type="dxa"/>
            <w:gridSpan w:val="2"/>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rPr>
            </w:pPr>
            <w:r w:rsidRPr="00757B14">
              <w:rPr>
                <w:rFonts w:ascii="Times New Roman" w:eastAsia="Times New Roman" w:hAnsi="Times New Roman" w:cs="Times New Roman"/>
              </w:rPr>
              <w:t> </w:t>
            </w:r>
          </w:p>
        </w:tc>
        <w:tc>
          <w:tcPr>
            <w:tcW w:w="580" w:type="dxa"/>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rPr>
            </w:pPr>
            <w:r w:rsidRPr="00757B14">
              <w:rPr>
                <w:rFonts w:ascii="Times New Roman" w:eastAsia="Times New Roman" w:hAnsi="Times New Roman" w:cs="Times New Roman"/>
              </w:rPr>
              <w:t> </w:t>
            </w:r>
          </w:p>
        </w:tc>
        <w:tc>
          <w:tcPr>
            <w:tcW w:w="1300" w:type="dxa"/>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rPr>
            </w:pPr>
            <w:r w:rsidRPr="00757B14">
              <w:rPr>
                <w:rFonts w:ascii="Times New Roman" w:eastAsia="Times New Roman" w:hAnsi="Times New Roman" w:cs="Times New Roman"/>
              </w:rPr>
              <w:t> </w:t>
            </w:r>
          </w:p>
        </w:tc>
        <w:tc>
          <w:tcPr>
            <w:tcW w:w="271" w:type="dxa"/>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rPr>
            </w:pPr>
            <w:r w:rsidRPr="00757B14">
              <w:rPr>
                <w:rFonts w:ascii="Times New Roman" w:eastAsia="Times New Roman" w:hAnsi="Times New Roman" w:cs="Times New Roman"/>
              </w:rPr>
              <w:t> </w:t>
            </w:r>
          </w:p>
        </w:tc>
        <w:tc>
          <w:tcPr>
            <w:tcW w:w="7191" w:type="dxa"/>
            <w:gridSpan w:val="4"/>
            <w:tcBorders>
              <w:top w:val="nil"/>
              <w:left w:val="nil"/>
              <w:bottom w:val="nil"/>
              <w:right w:val="nil"/>
            </w:tcBorders>
            <w:shd w:val="clear" w:color="000000" w:fill="FFFFFF"/>
            <w:noWrap/>
            <w:hideMark/>
          </w:tcPr>
          <w:p w:rsidR="00757B14" w:rsidRPr="00757B14" w:rsidRDefault="00757B14" w:rsidP="00757B14">
            <w:pPr>
              <w:spacing w:after="0" w:line="240" w:lineRule="auto"/>
              <w:jc w:val="center"/>
              <w:rPr>
                <w:rFonts w:ascii="Times New Roman" w:eastAsia="Times New Roman" w:hAnsi="Times New Roman" w:cs="Times New Roman"/>
              </w:rPr>
            </w:pPr>
            <w:r w:rsidRPr="00757B14">
              <w:rPr>
                <w:rFonts w:ascii="Times New Roman" w:eastAsia="Times New Roman" w:hAnsi="Times New Roman" w:cs="Times New Roman"/>
              </w:rPr>
              <w:t>1.ДОХОДЫ</w:t>
            </w:r>
          </w:p>
        </w:tc>
        <w:tc>
          <w:tcPr>
            <w:tcW w:w="1580" w:type="dxa"/>
            <w:gridSpan w:val="2"/>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2039" w:type="dxa"/>
            <w:tcBorders>
              <w:top w:val="nil"/>
              <w:left w:val="nil"/>
              <w:bottom w:val="nil"/>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236" w:type="dxa"/>
            <w:tcBorders>
              <w:top w:val="nil"/>
              <w:left w:val="nil"/>
              <w:bottom w:val="nil"/>
              <w:right w:val="nil"/>
            </w:tcBorders>
            <w:shd w:val="clear" w:color="auto" w:fill="auto"/>
            <w:noWrap/>
            <w:vAlign w:val="bottom"/>
            <w:hideMark/>
          </w:tcPr>
          <w:p w:rsidR="00757B14" w:rsidRPr="00757B14" w:rsidRDefault="00757B14" w:rsidP="00757B14">
            <w:pPr>
              <w:spacing w:after="0" w:line="240" w:lineRule="auto"/>
              <w:rPr>
                <w:rFonts w:ascii="Calibri" w:eastAsia="Times New Roman" w:hAnsi="Calibri" w:cs="Calibri"/>
                <w:color w:val="000000"/>
              </w:rPr>
            </w:pPr>
          </w:p>
        </w:tc>
      </w:tr>
      <w:tr w:rsidR="00757B14" w:rsidRPr="00757B14" w:rsidTr="00757B14">
        <w:trPr>
          <w:gridAfter w:val="3"/>
          <w:wAfter w:w="3773" w:type="dxa"/>
          <w:trHeight w:val="300"/>
        </w:trPr>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Код по бюджетной классификации</w:t>
            </w:r>
          </w:p>
        </w:tc>
        <w:tc>
          <w:tcPr>
            <w:tcW w:w="694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Наименование показателя</w:t>
            </w: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31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757B14">
        <w:trPr>
          <w:gridAfter w:val="3"/>
          <w:wAfter w:w="3773" w:type="dxa"/>
          <w:trHeight w:val="30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757B14" w:rsidRPr="00757B14" w:rsidRDefault="00757B14" w:rsidP="00757B14">
            <w:pPr>
              <w:spacing w:after="0" w:line="240" w:lineRule="auto"/>
              <w:rPr>
                <w:rFonts w:ascii="Times New Roman" w:eastAsia="Times New Roman" w:hAnsi="Times New Roman" w:cs="Times New Roman"/>
                <w:sz w:val="18"/>
                <w:szCs w:val="18"/>
              </w:rPr>
            </w:pPr>
          </w:p>
        </w:tc>
        <w:tc>
          <w:tcPr>
            <w:tcW w:w="6946" w:type="dxa"/>
            <w:gridSpan w:val="5"/>
            <w:vMerge/>
            <w:tcBorders>
              <w:top w:val="single" w:sz="4" w:space="0" w:color="auto"/>
              <w:left w:val="single" w:sz="4" w:space="0" w:color="auto"/>
              <w:bottom w:val="single" w:sz="4" w:space="0" w:color="auto"/>
              <w:right w:val="single" w:sz="4" w:space="0" w:color="auto"/>
            </w:tcBorders>
            <w:vAlign w:val="center"/>
            <w:hideMark/>
          </w:tcPr>
          <w:p w:rsidR="00757B14" w:rsidRPr="00757B14" w:rsidRDefault="00757B14" w:rsidP="00757B14">
            <w:pPr>
              <w:spacing w:after="0" w:line="240" w:lineRule="auto"/>
              <w:rPr>
                <w:rFonts w:ascii="Times New Roman" w:eastAsia="Times New Roman" w:hAnsi="Times New Roman"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757B14" w:rsidRPr="00757B14" w:rsidRDefault="00757B14" w:rsidP="00757B14">
            <w:pPr>
              <w:spacing w:after="0" w:line="240" w:lineRule="auto"/>
              <w:rPr>
                <w:rFonts w:ascii="Times New Roman" w:eastAsia="Times New Roman" w:hAnsi="Times New Roman" w:cs="Times New Roman"/>
                <w:sz w:val="18"/>
                <w:szCs w:val="18"/>
              </w:rPr>
            </w:pPr>
          </w:p>
        </w:tc>
        <w:tc>
          <w:tcPr>
            <w:tcW w:w="3160" w:type="dxa"/>
            <w:gridSpan w:val="3"/>
            <w:vMerge/>
            <w:tcBorders>
              <w:top w:val="single" w:sz="4" w:space="0" w:color="auto"/>
              <w:left w:val="single" w:sz="4" w:space="0" w:color="auto"/>
              <w:bottom w:val="single" w:sz="4" w:space="0" w:color="auto"/>
              <w:right w:val="single" w:sz="4" w:space="0" w:color="auto"/>
            </w:tcBorders>
            <w:vAlign w:val="center"/>
            <w:hideMark/>
          </w:tcPr>
          <w:p w:rsidR="00757B14" w:rsidRPr="00757B14" w:rsidRDefault="00757B14" w:rsidP="00757B14">
            <w:pPr>
              <w:spacing w:after="0" w:line="240" w:lineRule="auto"/>
              <w:rPr>
                <w:rFonts w:ascii="Times New Roman" w:eastAsia="Times New Roman" w:hAnsi="Times New Roman" w:cs="Times New Roman"/>
                <w:sz w:val="18"/>
                <w:szCs w:val="18"/>
              </w:rPr>
            </w:pPr>
          </w:p>
        </w:tc>
      </w:tr>
      <w:tr w:rsidR="00757B14" w:rsidRPr="00757B14" w:rsidTr="00757B14">
        <w:trPr>
          <w:gridAfter w:val="3"/>
          <w:wAfter w:w="3773" w:type="dxa"/>
          <w:trHeight w:val="786"/>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757B14" w:rsidRPr="00757B14" w:rsidRDefault="00757B14" w:rsidP="00757B14">
            <w:pPr>
              <w:spacing w:after="0" w:line="240" w:lineRule="auto"/>
              <w:rPr>
                <w:rFonts w:ascii="Times New Roman" w:eastAsia="Times New Roman" w:hAnsi="Times New Roman" w:cs="Times New Roman"/>
                <w:sz w:val="18"/>
                <w:szCs w:val="18"/>
              </w:rPr>
            </w:pPr>
          </w:p>
        </w:tc>
        <w:tc>
          <w:tcPr>
            <w:tcW w:w="6946" w:type="dxa"/>
            <w:gridSpan w:val="5"/>
            <w:vMerge/>
            <w:tcBorders>
              <w:top w:val="single" w:sz="4" w:space="0" w:color="auto"/>
              <w:left w:val="single" w:sz="4" w:space="0" w:color="auto"/>
              <w:bottom w:val="single" w:sz="4" w:space="0" w:color="auto"/>
              <w:right w:val="single" w:sz="4" w:space="0" w:color="auto"/>
            </w:tcBorders>
            <w:vAlign w:val="center"/>
            <w:hideMark/>
          </w:tcPr>
          <w:p w:rsidR="00757B14" w:rsidRPr="00757B14" w:rsidRDefault="00757B14" w:rsidP="00757B14">
            <w:pPr>
              <w:spacing w:after="0" w:line="240" w:lineRule="auto"/>
              <w:rPr>
                <w:rFonts w:ascii="Times New Roman" w:eastAsia="Times New Roman" w:hAnsi="Times New Roman" w:cs="Times New Roman"/>
                <w:sz w:val="18"/>
                <w:szCs w:val="18"/>
              </w:rPr>
            </w:pPr>
          </w:p>
        </w:tc>
        <w:tc>
          <w:tcPr>
            <w:tcW w:w="1860" w:type="dxa"/>
            <w:tcBorders>
              <w:top w:val="nil"/>
              <w:left w:val="nil"/>
              <w:bottom w:val="single" w:sz="4" w:space="0" w:color="auto"/>
              <w:right w:val="single" w:sz="4" w:space="0" w:color="auto"/>
            </w:tcBorders>
            <w:shd w:val="clear" w:color="000000" w:fill="FFFFFF"/>
            <w:vAlign w:val="center"/>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Утверждено в бюджете сельского поселения с.Ванавара</w:t>
            </w:r>
          </w:p>
        </w:tc>
        <w:tc>
          <w:tcPr>
            <w:tcW w:w="2039" w:type="dxa"/>
            <w:tcBorders>
              <w:top w:val="nil"/>
              <w:left w:val="nil"/>
              <w:bottom w:val="single" w:sz="4" w:space="0" w:color="auto"/>
              <w:right w:val="single" w:sz="4" w:space="0" w:color="auto"/>
            </w:tcBorders>
            <w:shd w:val="clear" w:color="000000" w:fill="FFFFFF"/>
            <w:vAlign w:val="center"/>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Исполнено  бюджетом сельского поселения с.Ванавара</w:t>
            </w:r>
          </w:p>
        </w:tc>
        <w:tc>
          <w:tcPr>
            <w:tcW w:w="1121" w:type="dxa"/>
            <w:gridSpan w:val="2"/>
            <w:tcBorders>
              <w:top w:val="nil"/>
              <w:left w:val="nil"/>
              <w:bottom w:val="single" w:sz="4" w:space="0" w:color="auto"/>
              <w:right w:val="single" w:sz="4" w:space="0" w:color="auto"/>
            </w:tcBorders>
            <w:shd w:val="clear" w:color="000000" w:fill="FFFFFF"/>
            <w:vAlign w:val="center"/>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исполнения</w:t>
            </w:r>
          </w:p>
        </w:tc>
      </w:tr>
      <w:tr w:rsidR="00757B14" w:rsidRPr="00757B14" w:rsidTr="00757B14">
        <w:trPr>
          <w:gridAfter w:val="3"/>
          <w:wAfter w:w="3773" w:type="dxa"/>
          <w:trHeight w:val="30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1</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2</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3</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1121" w:type="dxa"/>
            <w:gridSpan w:val="2"/>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757B14">
        <w:trPr>
          <w:gridAfter w:val="3"/>
          <w:wAfter w:w="3773" w:type="dxa"/>
          <w:trHeight w:val="30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000 1 00 00000 00 0000 000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 Д О Х О Д Ы</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13 315 177,00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8 789 204,43</w:t>
            </w:r>
          </w:p>
        </w:tc>
        <w:tc>
          <w:tcPr>
            <w:tcW w:w="1121" w:type="dxa"/>
            <w:gridSpan w:val="2"/>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66,0</w:t>
            </w:r>
          </w:p>
        </w:tc>
      </w:tr>
      <w:tr w:rsidR="00757B14" w:rsidRPr="00757B14" w:rsidTr="00757B14">
        <w:trPr>
          <w:gridAfter w:val="3"/>
          <w:wAfter w:w="3773" w:type="dxa"/>
          <w:trHeight w:val="30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182 1 01 00000 00 0000 000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НАЛОГИ НА ПРИБЫЛЬ, ДОХОДЫ</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7 680 000,00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3 283 455,01</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42,8</w:t>
            </w:r>
          </w:p>
        </w:tc>
      </w:tr>
      <w:tr w:rsidR="00757B14" w:rsidRPr="00757B14" w:rsidTr="00757B14">
        <w:trPr>
          <w:gridAfter w:val="3"/>
          <w:wAfter w:w="3773" w:type="dxa"/>
          <w:trHeight w:val="30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182 1 01 02000 01 0000 110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Налог на доходы физических лиц</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7 680 000,00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3 283 455,01</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42,8</w:t>
            </w:r>
          </w:p>
        </w:tc>
      </w:tr>
      <w:tr w:rsidR="00757B14" w:rsidRPr="00757B14" w:rsidTr="00757B14">
        <w:trPr>
          <w:gridAfter w:val="3"/>
          <w:wAfter w:w="3773" w:type="dxa"/>
          <w:trHeight w:val="891"/>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182 1 01 02010 01 0000 110</w:t>
            </w:r>
          </w:p>
        </w:tc>
        <w:tc>
          <w:tcPr>
            <w:tcW w:w="6946" w:type="dxa"/>
            <w:gridSpan w:val="5"/>
            <w:tcBorders>
              <w:top w:val="nil"/>
              <w:left w:val="nil"/>
              <w:bottom w:val="single" w:sz="4" w:space="0" w:color="auto"/>
              <w:right w:val="single" w:sz="4" w:space="0" w:color="auto"/>
            </w:tcBorders>
            <w:shd w:val="clear" w:color="auto" w:fill="auto"/>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7 680 000,00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1 889 115,99</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24,6</w:t>
            </w:r>
          </w:p>
        </w:tc>
      </w:tr>
      <w:tr w:rsidR="00757B14" w:rsidRPr="00757B14" w:rsidTr="00757B14">
        <w:trPr>
          <w:gridAfter w:val="3"/>
          <w:wAfter w:w="3773" w:type="dxa"/>
          <w:trHeight w:val="930"/>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182 1 01 02020 01 0000 110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НК РФ</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2 605,98</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757B14">
        <w:trPr>
          <w:gridAfter w:val="3"/>
          <w:wAfter w:w="3773" w:type="dxa"/>
          <w:trHeight w:val="448"/>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182 1 01 02030 01 0000 110</w:t>
            </w:r>
          </w:p>
        </w:tc>
        <w:tc>
          <w:tcPr>
            <w:tcW w:w="6946" w:type="dxa"/>
            <w:gridSpan w:val="5"/>
            <w:tcBorders>
              <w:top w:val="nil"/>
              <w:left w:val="nil"/>
              <w:bottom w:val="single" w:sz="4" w:space="0" w:color="auto"/>
              <w:right w:val="single" w:sz="4" w:space="0" w:color="auto"/>
            </w:tcBorders>
            <w:shd w:val="clear" w:color="auto" w:fill="auto"/>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16 240,26</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757B14">
        <w:trPr>
          <w:gridAfter w:val="3"/>
          <w:wAfter w:w="3773" w:type="dxa"/>
          <w:trHeight w:val="787"/>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182 101 02080 01 0000 110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2 014,60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757B14">
        <w:trPr>
          <w:gridAfter w:val="3"/>
          <w:wAfter w:w="3773" w:type="dxa"/>
          <w:trHeight w:val="787"/>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lastRenderedPageBreak/>
              <w:t>182 1 01 02210 01 0000 110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1 373 478,18</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757B14">
        <w:trPr>
          <w:gridAfter w:val="3"/>
          <w:wAfter w:w="3773" w:type="dxa"/>
          <w:trHeight w:val="231"/>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000 103 00000 00 0000 000</w:t>
            </w:r>
          </w:p>
        </w:tc>
        <w:tc>
          <w:tcPr>
            <w:tcW w:w="6946" w:type="dxa"/>
            <w:gridSpan w:val="5"/>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НАЛОГИ НА ТОВАРЫ (РАБОТЫ, УСЛУГИ), РЕАЛИЗУЕМЫЕ НА ТЕРРИТОРИИ РОССИЙСКОЙ ФЕДЕРАЦИИ</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1 011 200,00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790 476,83</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78,2</w:t>
            </w:r>
          </w:p>
        </w:tc>
      </w:tr>
      <w:tr w:rsidR="00757B14" w:rsidRPr="00757B14" w:rsidTr="00757B14">
        <w:trPr>
          <w:gridAfter w:val="3"/>
          <w:wAfter w:w="3773" w:type="dxa"/>
          <w:trHeight w:val="378"/>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000 103 02000 01 0000 110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1 011 200,00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790 476,83</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78,2</w:t>
            </w:r>
          </w:p>
        </w:tc>
      </w:tr>
      <w:tr w:rsidR="00757B14" w:rsidRPr="00757B14" w:rsidTr="00757B14">
        <w:trPr>
          <w:gridAfter w:val="3"/>
          <w:wAfter w:w="3773" w:type="dxa"/>
          <w:trHeight w:val="385"/>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182 103 02231 01 0000 110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от уплаты акцизов на дизельное топливо, зачисляемые в концелидированные бюджеты субъектов Российской Федерации</w:t>
            </w:r>
          </w:p>
        </w:tc>
        <w:tc>
          <w:tcPr>
            <w:tcW w:w="1860" w:type="dxa"/>
            <w:tcBorders>
              <w:top w:val="nil"/>
              <w:left w:val="nil"/>
              <w:bottom w:val="single" w:sz="4" w:space="0" w:color="auto"/>
              <w:right w:val="single" w:sz="4" w:space="0" w:color="auto"/>
            </w:tcBorders>
            <w:shd w:val="clear" w:color="auto" w:fill="auto"/>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538 700,00</w:t>
            </w:r>
          </w:p>
        </w:tc>
        <w:tc>
          <w:tcPr>
            <w:tcW w:w="2039" w:type="dxa"/>
            <w:tcBorders>
              <w:top w:val="nil"/>
              <w:left w:val="nil"/>
              <w:bottom w:val="single" w:sz="4" w:space="0" w:color="auto"/>
              <w:right w:val="single" w:sz="4" w:space="0" w:color="auto"/>
            </w:tcBorders>
            <w:shd w:val="clear" w:color="auto" w:fill="auto"/>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400 045,83</w:t>
            </w:r>
          </w:p>
        </w:tc>
        <w:tc>
          <w:tcPr>
            <w:tcW w:w="1121" w:type="dxa"/>
            <w:gridSpan w:val="2"/>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74,3</w:t>
            </w:r>
          </w:p>
        </w:tc>
      </w:tr>
      <w:tr w:rsidR="00757B14" w:rsidRPr="00757B14" w:rsidTr="00757B14">
        <w:trPr>
          <w:gridAfter w:val="3"/>
          <w:wAfter w:w="3773" w:type="dxa"/>
          <w:trHeight w:val="533"/>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182 103 02241 01 0000 110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от уплаты акцизов на моторные масла для дизельных и (или) карбюраторных(инжекторных) двигателей, зачисляемые в консолидированные бюджеты Российской Федерации</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2 800,00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2 336,16</w:t>
            </w:r>
          </w:p>
        </w:tc>
        <w:tc>
          <w:tcPr>
            <w:tcW w:w="1121" w:type="dxa"/>
            <w:gridSpan w:val="2"/>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83,4</w:t>
            </w:r>
          </w:p>
        </w:tc>
      </w:tr>
      <w:tr w:rsidR="00757B14" w:rsidRPr="00757B14" w:rsidTr="00757B14">
        <w:trPr>
          <w:gridAfter w:val="3"/>
          <w:wAfter w:w="3773" w:type="dxa"/>
          <w:trHeight w:val="612"/>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182 103 02251 01 0000 110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от уплаты акцизов на автомобильный бензин, производимый на территории Российской Федерации, зачисляемые в консолидированные бюджеты Суъектов Российской Федерации</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553 400,00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428 837,94</w:t>
            </w:r>
          </w:p>
        </w:tc>
        <w:tc>
          <w:tcPr>
            <w:tcW w:w="1121" w:type="dxa"/>
            <w:gridSpan w:val="2"/>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77,5</w:t>
            </w:r>
          </w:p>
        </w:tc>
      </w:tr>
      <w:tr w:rsidR="00757B14" w:rsidRPr="00757B14" w:rsidTr="00757B14">
        <w:trPr>
          <w:gridAfter w:val="3"/>
          <w:wAfter w:w="3773" w:type="dxa"/>
          <w:trHeight w:val="536"/>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182 103 02261 01 0000 110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-83 700,00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-40 743,10</w:t>
            </w:r>
          </w:p>
        </w:tc>
        <w:tc>
          <w:tcPr>
            <w:tcW w:w="1121" w:type="dxa"/>
            <w:gridSpan w:val="2"/>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48,7</w:t>
            </w:r>
          </w:p>
        </w:tc>
      </w:tr>
      <w:tr w:rsidR="00757B14" w:rsidRPr="00757B14" w:rsidTr="00757B14">
        <w:trPr>
          <w:gridAfter w:val="3"/>
          <w:wAfter w:w="3773" w:type="dxa"/>
          <w:trHeight w:val="30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000 1 06 00000 00 0000 000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НАЛОГИ НА ИМУЩЕСТВО</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1 367 100,00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803 008,92</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58,7</w:t>
            </w:r>
          </w:p>
        </w:tc>
      </w:tr>
      <w:tr w:rsidR="00757B14" w:rsidRPr="00757B14" w:rsidTr="00757B14">
        <w:trPr>
          <w:gridAfter w:val="3"/>
          <w:wAfter w:w="3773" w:type="dxa"/>
          <w:trHeight w:val="309"/>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182 1 06 01030 10 0000 110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477 100,00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197 906,23</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41,5</w:t>
            </w:r>
          </w:p>
        </w:tc>
      </w:tr>
      <w:tr w:rsidR="00757B14" w:rsidRPr="00757B14" w:rsidTr="00757B14">
        <w:trPr>
          <w:gridAfter w:val="3"/>
          <w:wAfter w:w="3773" w:type="dxa"/>
          <w:trHeight w:val="30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182 106 06000 00 0000 110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Земельный налог </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890 000,00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605 102,69</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68,0</w:t>
            </w:r>
          </w:p>
        </w:tc>
      </w:tr>
      <w:tr w:rsidR="00757B14" w:rsidRPr="00757B14" w:rsidTr="00757B14">
        <w:trPr>
          <w:gridAfter w:val="3"/>
          <w:wAfter w:w="3773" w:type="dxa"/>
          <w:trHeight w:val="291"/>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182 106 06033 10 0000 110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801 000,00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561 128,16</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70,1</w:t>
            </w:r>
          </w:p>
        </w:tc>
      </w:tr>
      <w:tr w:rsidR="00757B14" w:rsidRPr="00757B14" w:rsidTr="00757B14">
        <w:trPr>
          <w:gridAfter w:val="3"/>
          <w:wAfter w:w="3773" w:type="dxa"/>
          <w:trHeight w:val="439"/>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182 106 06043 10 1000 110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89 000,00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43 974,53</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49,4</w:t>
            </w:r>
          </w:p>
        </w:tc>
      </w:tr>
      <w:tr w:rsidR="00757B14" w:rsidRPr="00757B14" w:rsidTr="00757B14">
        <w:trPr>
          <w:gridAfter w:val="3"/>
          <w:wAfter w:w="3773" w:type="dxa"/>
          <w:trHeight w:val="30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300 1 08 00000 00 0000 000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ГОСУДАРСТВЕННАЯ ПОШЛИНА</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52 300,00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54 320,00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103,9</w:t>
            </w:r>
          </w:p>
        </w:tc>
      </w:tr>
      <w:tr w:rsidR="00757B14" w:rsidRPr="00757B14" w:rsidTr="00757B14">
        <w:trPr>
          <w:gridAfter w:val="3"/>
          <w:wAfter w:w="3773" w:type="dxa"/>
          <w:trHeight w:val="804"/>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300 108 04020 01 1000 110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52 300,00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54 320,00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103,9</w:t>
            </w:r>
          </w:p>
        </w:tc>
      </w:tr>
      <w:tr w:rsidR="00757B14" w:rsidRPr="00757B14" w:rsidTr="00757B14">
        <w:trPr>
          <w:gridAfter w:val="3"/>
          <w:wAfter w:w="3773" w:type="dxa"/>
          <w:trHeight w:val="391"/>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300 1 11 00000 00 0000 000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827 400,00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812 063,18</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98,1</w:t>
            </w:r>
          </w:p>
        </w:tc>
      </w:tr>
      <w:tr w:rsidR="00757B14" w:rsidRPr="00757B14" w:rsidTr="00757B14">
        <w:trPr>
          <w:gridAfter w:val="3"/>
          <w:wAfter w:w="3773" w:type="dxa"/>
          <w:trHeight w:val="68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300 1 11 05000 00 0000 120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827 400,00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812 063,18</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98,1</w:t>
            </w:r>
          </w:p>
        </w:tc>
      </w:tr>
      <w:tr w:rsidR="00757B14" w:rsidRPr="00757B14" w:rsidTr="00757B14">
        <w:trPr>
          <w:gridAfter w:val="3"/>
          <w:wAfter w:w="3773" w:type="dxa"/>
          <w:trHeight w:val="834"/>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300 111 05025 10 0000 120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15 000,00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9 060,21</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60,4</w:t>
            </w:r>
          </w:p>
        </w:tc>
      </w:tr>
      <w:tr w:rsidR="00757B14" w:rsidRPr="00757B14" w:rsidTr="00757B14">
        <w:trPr>
          <w:gridAfter w:val="3"/>
          <w:wAfter w:w="3773" w:type="dxa"/>
          <w:trHeight w:val="279"/>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300 111 05075 10 0000 120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812 400,00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803 002,97</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98,8</w:t>
            </w:r>
          </w:p>
        </w:tc>
      </w:tr>
      <w:tr w:rsidR="00757B14" w:rsidRPr="00757B14" w:rsidTr="00757B14">
        <w:trPr>
          <w:gridAfter w:val="3"/>
          <w:wAfter w:w="3773" w:type="dxa"/>
          <w:trHeight w:val="48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300 113 00000 00 0000 000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ОТ ОКАЗАНИЯ ПЛАТНЫХ УСЛУГ И КОМПЕНСАЦИИ ЗАТРАТ ГОСУДАРСТВА</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1 945 955,00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1 610 946,47</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82,8</w:t>
            </w:r>
          </w:p>
        </w:tc>
      </w:tr>
      <w:tr w:rsidR="00757B14" w:rsidRPr="00757B14" w:rsidTr="00757B14">
        <w:trPr>
          <w:gridAfter w:val="3"/>
          <w:wAfter w:w="3773" w:type="dxa"/>
          <w:trHeight w:val="36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lastRenderedPageBreak/>
              <w:t>300 113 01000 00 0000 130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от оказания платных услуг (работ)</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1 500 000,00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1 117 991,47</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74,5</w:t>
            </w:r>
          </w:p>
        </w:tc>
      </w:tr>
      <w:tr w:rsidR="00757B14" w:rsidRPr="00757B14" w:rsidTr="00757B14">
        <w:trPr>
          <w:gridAfter w:val="3"/>
          <w:wAfter w:w="3773" w:type="dxa"/>
          <w:trHeight w:val="33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300 113 01990 00 0000 130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доходы от оказания платных услуг (работ)</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1 500 000,00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1 117 991,47</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74,5</w:t>
            </w:r>
          </w:p>
        </w:tc>
      </w:tr>
      <w:tr w:rsidR="00757B14" w:rsidRPr="00757B14" w:rsidTr="00757B14">
        <w:trPr>
          <w:gridAfter w:val="3"/>
          <w:wAfter w:w="3773" w:type="dxa"/>
          <w:trHeight w:val="48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300 113 01995 10 0000 130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доходы от оказания платных услуг (работ) получателями средств бюджетов сельских поселений</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1 500 000,00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1 117 991,47</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74,5</w:t>
            </w:r>
          </w:p>
        </w:tc>
      </w:tr>
      <w:tr w:rsidR="00757B14" w:rsidRPr="00757B14" w:rsidTr="00757B14">
        <w:trPr>
          <w:gridAfter w:val="3"/>
          <w:wAfter w:w="3773" w:type="dxa"/>
          <w:trHeight w:val="165"/>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300 113 02000 00 0000 130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от компенсации затрат государства</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445 955,00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492 955,00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110,5</w:t>
            </w:r>
          </w:p>
        </w:tc>
      </w:tr>
      <w:tr w:rsidR="00757B14" w:rsidRPr="00757B14" w:rsidTr="00757B14">
        <w:trPr>
          <w:gridAfter w:val="3"/>
          <w:wAfter w:w="3773" w:type="dxa"/>
          <w:trHeight w:val="226"/>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300 113 02990 00 0000 130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доходы от компенсации затрат государства</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445 955,00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492 955,00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110,5</w:t>
            </w:r>
          </w:p>
        </w:tc>
      </w:tr>
      <w:tr w:rsidR="00757B14" w:rsidRPr="00757B14" w:rsidTr="00757B14">
        <w:trPr>
          <w:gridAfter w:val="3"/>
          <w:wAfter w:w="3773" w:type="dxa"/>
          <w:trHeight w:val="129"/>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300 113 02995 10 0000 130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доходы от компенсации затрат бюджетов сельских поселений</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445 955,00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492 955,00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110,5</w:t>
            </w:r>
          </w:p>
        </w:tc>
      </w:tr>
      <w:tr w:rsidR="00757B14" w:rsidRPr="00757B14" w:rsidTr="00757B14">
        <w:trPr>
          <w:gridAfter w:val="3"/>
          <w:wAfter w:w="3773" w:type="dxa"/>
          <w:trHeight w:val="33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300 1 16 00000 00 0000 000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ШТРАФЫ, САНКЦИИ, ВОЗМЕЩЕНИЕ УЩЕРБА</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165 000,00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1 168 712,02</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708,3</w:t>
            </w:r>
          </w:p>
        </w:tc>
      </w:tr>
      <w:tr w:rsidR="00757B14" w:rsidRPr="00757B14" w:rsidTr="00757B14">
        <w:trPr>
          <w:gridAfter w:val="3"/>
          <w:wAfter w:w="3773" w:type="dxa"/>
          <w:trHeight w:val="718"/>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300 116 07090 10 0000 140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12 000,00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757B14">
        <w:trPr>
          <w:gridAfter w:val="3"/>
          <w:wAfter w:w="3773" w:type="dxa"/>
          <w:trHeight w:val="588"/>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300 116 10123 01 0000 140 </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165 000,00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1 156 712,02</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701,0</w:t>
            </w:r>
          </w:p>
        </w:tc>
      </w:tr>
      <w:tr w:rsidR="00757B14" w:rsidRPr="00757B14" w:rsidTr="00757B14">
        <w:trPr>
          <w:gridAfter w:val="3"/>
          <w:wAfter w:w="3773" w:type="dxa"/>
          <w:trHeight w:val="230"/>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color w:val="000000"/>
                <w:sz w:val="18"/>
                <w:szCs w:val="18"/>
              </w:rPr>
            </w:pPr>
            <w:r w:rsidRPr="00757B14">
              <w:rPr>
                <w:rFonts w:ascii="Times New Roman" w:eastAsia="Times New Roman" w:hAnsi="Times New Roman" w:cs="Times New Roman"/>
                <w:color w:val="000000"/>
                <w:sz w:val="18"/>
                <w:szCs w:val="18"/>
              </w:rPr>
              <w:t>300 1 17 00000 00 0000 000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color w:val="000000"/>
                <w:sz w:val="20"/>
                <w:szCs w:val="20"/>
              </w:rPr>
            </w:pPr>
            <w:r w:rsidRPr="00757B14">
              <w:rPr>
                <w:rFonts w:ascii="Times New Roman" w:eastAsia="Times New Roman" w:hAnsi="Times New Roman" w:cs="Times New Roman"/>
                <w:color w:val="000000"/>
                <w:sz w:val="20"/>
                <w:szCs w:val="20"/>
              </w:rPr>
              <w:t>ПРОЧИЕ НЕНАЛОГОВЫЕ ДОХОДЫ</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266 222,00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266 222,00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757B14">
        <w:trPr>
          <w:gridAfter w:val="3"/>
          <w:wAfter w:w="3773" w:type="dxa"/>
          <w:trHeight w:val="133"/>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300 117 15000 00 0000 150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Инициативные платежи</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266 222,00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266 222,00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757B14">
        <w:trPr>
          <w:gridAfter w:val="3"/>
          <w:wAfter w:w="3773" w:type="dxa"/>
          <w:trHeight w:val="348"/>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300 117 15030 10 0001 150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Инициативные платежи, зачисляемые в бюджеты сельских поселений (поступления от юридических лиц (индивидуальных предпринимателей))</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186 355,00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186 355,00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757B14">
        <w:trPr>
          <w:gridAfter w:val="3"/>
          <w:wAfter w:w="3773" w:type="dxa"/>
          <w:trHeight w:val="510"/>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300 117 15030 10 0002 150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Инициативные платежи, зачисляемые в бюджеты сельских поселений (поступления от физических лиц)</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79 867,00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79 867,00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757B14">
        <w:trPr>
          <w:gridAfter w:val="3"/>
          <w:wAfter w:w="3773" w:type="dxa"/>
          <w:trHeight w:val="121"/>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300 2 00 00000 00 0000 000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БЕЗВОЗМЕЗДНЫЕ ПОСТУПЛЕНИЯ</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154 773 328,27</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101 794 445,34</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65,8</w:t>
            </w:r>
          </w:p>
        </w:tc>
      </w:tr>
      <w:tr w:rsidR="00757B14" w:rsidRPr="00757B14" w:rsidTr="00757B14">
        <w:trPr>
          <w:gridAfter w:val="3"/>
          <w:wAfter w:w="3773" w:type="dxa"/>
          <w:trHeight w:val="464"/>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300 202 16001 10 0000 150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29 011 640,00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29 011 640,00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757B14">
        <w:trPr>
          <w:gridAfter w:val="3"/>
          <w:wAfter w:w="3773" w:type="dxa"/>
          <w:trHeight w:val="705"/>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300 202 19999 10 7601 150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Прочие дотации бюджетам сельских поселений (на выравнивание бюджетной обеспеченности бюджетов сельских поселений исходя из численности населения за счет средств субвенции краевого бюджета) </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15 569 100,00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11 676 825,00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75,0</w:t>
            </w:r>
          </w:p>
        </w:tc>
      </w:tr>
      <w:tr w:rsidR="00757B14" w:rsidRPr="00757B14" w:rsidTr="00757B14">
        <w:trPr>
          <w:gridAfter w:val="3"/>
          <w:wAfter w:w="3773" w:type="dxa"/>
          <w:trHeight w:val="411"/>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300 202 29999 10 7456 150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субсидии бюджетам сельских поселений на поддержку деятельности муниципальных молодежных центров</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71 500,00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71 500,00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757B14">
        <w:trPr>
          <w:gridAfter w:val="3"/>
          <w:wAfter w:w="3773" w:type="dxa"/>
          <w:trHeight w:val="558"/>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300 202 29999 10 9113 150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субсидии бюджетам сельских поселений (на обустройство участков улично-дорожной сети вблизи образовательных организаций для обеспечения безопасности дорожного движения за счет средств дорожного фонда Красноярского края)</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381 000,00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381 000,00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757B14">
        <w:trPr>
          <w:gridAfter w:val="3"/>
          <w:wAfter w:w="3773" w:type="dxa"/>
          <w:trHeight w:val="78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300 202 29999 10 9116 150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24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1 775 100,00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757B14">
        <w:trPr>
          <w:gridAfter w:val="3"/>
          <w:wAfter w:w="3773" w:type="dxa"/>
          <w:trHeight w:val="54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300 202 30024 10 7514 150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 (на осуществление государственных полномочий по созданию и обеспечению деятельности административных комиссий)</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33 790,00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757B14">
        <w:trPr>
          <w:gridAfter w:val="3"/>
          <w:wAfter w:w="3773" w:type="dxa"/>
          <w:trHeight w:val="478"/>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300 202 35118 10 0000 150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1 088 850,00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874 650,00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80,3</w:t>
            </w:r>
          </w:p>
        </w:tc>
      </w:tr>
      <w:tr w:rsidR="00757B14" w:rsidRPr="00757B14" w:rsidTr="00757B14">
        <w:trPr>
          <w:gridAfter w:val="3"/>
          <w:wAfter w:w="3773" w:type="dxa"/>
          <w:trHeight w:val="503"/>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lastRenderedPageBreak/>
              <w:t>300 202 49999 10 0091 150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межбюджетные трансферты, передаваемые бюджетам сельских поселений (на проведение аварийно-восстановительных работ канализационных сетей за счет средств резервного фонда Эвенкийского муниципального района)</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1 610 723,36</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1 610 723,36</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757B14">
        <w:trPr>
          <w:gridAfter w:val="3"/>
          <w:wAfter w:w="3773" w:type="dxa"/>
          <w:trHeight w:val="583"/>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300 202 49999 10 1013 150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межбюджетные трансферты, передаваемые бюджетам сельских поселений  (на поддержку мер по обеспечению сбалансированности бюджетов сельских поселений Эвенкийского муниципального района)</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82 120 349,00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44 028 360,00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53,6</w:t>
            </w:r>
          </w:p>
        </w:tc>
      </w:tr>
      <w:tr w:rsidR="00757B14" w:rsidRPr="00757B14" w:rsidTr="00757B14">
        <w:trPr>
          <w:gridAfter w:val="3"/>
          <w:wAfter w:w="3773" w:type="dxa"/>
          <w:trHeight w:val="804"/>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300 202 49999 10 1057 150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межбюджетные трансферты, передаваемые бюджетам сельских поселений (на предоставление транспортных услуг населению и организации транспортного обслуживания населения в границах сельских поселений из бюджета Эвенкийского муниципального района)</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6 534 588,93</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4 353 111,00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66,6</w:t>
            </w:r>
          </w:p>
        </w:tc>
      </w:tr>
      <w:tr w:rsidR="00757B14" w:rsidRPr="00757B14" w:rsidTr="00757B14">
        <w:trPr>
          <w:gridAfter w:val="3"/>
          <w:wAfter w:w="3773" w:type="dxa"/>
          <w:trHeight w:val="675"/>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300 202 49999 10 1059 150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межбюджетные трансферты, передаваемые бюджетам сельских поселений (на исполнение переданных полномочий в области обращения с твердыми коммунальными отходами)</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100 000,00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100 000,00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757B14">
        <w:trPr>
          <w:gridAfter w:val="3"/>
          <w:wAfter w:w="3773" w:type="dxa"/>
          <w:trHeight w:val="57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300 202 49999 10 1270 150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межбюджетные трансферты, передаваемые бюджетам сельских поселений (на содержание автомобильных дорог общего пользования местного значения за счет средств дорожного фонда ЭМР)</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13 385 300,00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8 923 536,00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66,7</w:t>
            </w:r>
          </w:p>
        </w:tc>
      </w:tr>
      <w:tr w:rsidR="00757B14" w:rsidRPr="00757B14" w:rsidTr="00757B14">
        <w:trPr>
          <w:gridAfter w:val="3"/>
          <w:wAfter w:w="3773" w:type="dxa"/>
          <w:trHeight w:val="225"/>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300 202 49999 10 7412 150</w:t>
            </w:r>
          </w:p>
        </w:tc>
        <w:tc>
          <w:tcPr>
            <w:tcW w:w="6946" w:type="dxa"/>
            <w:gridSpan w:val="5"/>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межбюджетные трансферты, передаваемые бюджетам сельских поселений (на обеспечение первичных мер пожарной безопасности)</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763 100,00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763 100,00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757B14">
        <w:trPr>
          <w:gridAfter w:val="3"/>
          <w:wAfter w:w="3773" w:type="dxa"/>
          <w:trHeight w:val="735"/>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300 202 49999 10 7641 150</w:t>
            </w:r>
          </w:p>
        </w:tc>
        <w:tc>
          <w:tcPr>
            <w:tcW w:w="6946" w:type="dxa"/>
            <w:gridSpan w:val="5"/>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межбюджетные трансферты, передаваемые бюджетам сельских поселений  (на осуществление расходов, направленных на реализацию мероприятий по поддержке местных инициатив)код цели 7641</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1 996 653,00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757B14">
        <w:trPr>
          <w:gridAfter w:val="3"/>
          <w:wAfter w:w="3773" w:type="dxa"/>
          <w:trHeight w:val="610"/>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300 202 49999 10 7691 150</w:t>
            </w:r>
          </w:p>
        </w:tc>
        <w:tc>
          <w:tcPr>
            <w:tcW w:w="6946" w:type="dxa"/>
            <w:gridSpan w:val="5"/>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межбюджетные трансферты, передаваемые бюджетам сельских поселений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недвижимости)(код цели 7691)</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331 634,00</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757B14">
        <w:trPr>
          <w:gridAfter w:val="3"/>
          <w:wAfter w:w="3773" w:type="dxa"/>
          <w:trHeight w:val="481"/>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300 219 00000 00 0000 000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-0,02</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-0,02</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100,0</w:t>
            </w:r>
          </w:p>
        </w:tc>
      </w:tr>
      <w:tr w:rsidR="00757B14" w:rsidRPr="00757B14" w:rsidTr="00757B14">
        <w:trPr>
          <w:gridAfter w:val="3"/>
          <w:wAfter w:w="3773" w:type="dxa"/>
          <w:trHeight w:val="687"/>
        </w:trPr>
        <w:tc>
          <w:tcPr>
            <w:tcW w:w="3402" w:type="dxa"/>
            <w:tcBorders>
              <w:top w:val="single" w:sz="4" w:space="0" w:color="auto"/>
              <w:left w:val="single" w:sz="4" w:space="0" w:color="auto"/>
              <w:bottom w:val="single" w:sz="4" w:space="0" w:color="auto"/>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300 219 35118 10 0000 150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сельских поселений</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-0,02</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-0,02</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757B14">
        <w:trPr>
          <w:gridAfter w:val="3"/>
          <w:wAfter w:w="3773" w:type="dxa"/>
          <w:trHeight w:val="30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000 8 50 00000 00 0000 000</w:t>
            </w:r>
          </w:p>
        </w:tc>
        <w:tc>
          <w:tcPr>
            <w:tcW w:w="6946" w:type="dxa"/>
            <w:gridSpan w:val="5"/>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Итого доходов</w:t>
            </w:r>
          </w:p>
        </w:tc>
        <w:tc>
          <w:tcPr>
            <w:tcW w:w="1860"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168 088 505,27</w:t>
            </w:r>
          </w:p>
        </w:tc>
        <w:tc>
          <w:tcPr>
            <w:tcW w:w="203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110 583 649,77</w:t>
            </w:r>
          </w:p>
        </w:tc>
        <w:tc>
          <w:tcPr>
            <w:tcW w:w="1121" w:type="dxa"/>
            <w:gridSpan w:val="2"/>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right"/>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65,8</w:t>
            </w:r>
          </w:p>
        </w:tc>
      </w:tr>
    </w:tbl>
    <w:p w:rsidR="00757B14" w:rsidRDefault="00757B14" w:rsidP="002A0B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end"/>
      </w:r>
    </w:p>
    <w:p w:rsidR="00757B14" w:rsidRDefault="00757B14" w:rsidP="002A0B66">
      <w:pPr>
        <w:spacing w:after="0" w:line="240" w:lineRule="auto"/>
      </w:pPr>
      <w:r>
        <w:rPr>
          <w:rFonts w:eastAsia="Times New Roman"/>
        </w:rPr>
        <w:fldChar w:fldCharType="begin"/>
      </w:r>
      <w:r>
        <w:rPr>
          <w:rFonts w:eastAsia="Times New Roman"/>
        </w:rPr>
        <w:instrText xml:space="preserve"> LINK Excel.Sheet.12 "C:\\Users\\predsedatel-vssd\\Documents\\2023\\СЕССИЯ\\2025\\30\\Принятые решения 30 сессии\\1628. Исполнение 9 мес\\Приложение к Решению № 1628 от 05.11.25г..xlsx" "Лист1!R79C1:R219C15" \a \f 4 \h </w:instrText>
      </w:r>
      <w:r>
        <w:rPr>
          <w:rFonts w:eastAsia="Times New Roman"/>
        </w:rPr>
        <w:fldChar w:fldCharType="separate"/>
      </w:r>
    </w:p>
    <w:tbl>
      <w:tblPr>
        <w:tblW w:w="15451" w:type="dxa"/>
        <w:tblInd w:w="108" w:type="dxa"/>
        <w:tblLook w:val="04A0" w:firstRow="1" w:lastRow="0" w:firstColumn="1" w:lastColumn="0" w:noHBand="0" w:noVBand="1"/>
      </w:tblPr>
      <w:tblGrid>
        <w:gridCol w:w="709"/>
        <w:gridCol w:w="709"/>
        <w:gridCol w:w="1287"/>
        <w:gridCol w:w="676"/>
        <w:gridCol w:w="6967"/>
        <w:gridCol w:w="1843"/>
        <w:gridCol w:w="2141"/>
        <w:gridCol w:w="1119"/>
      </w:tblGrid>
      <w:tr w:rsidR="00757B14" w:rsidRPr="00757B14" w:rsidTr="00DF20E5">
        <w:trPr>
          <w:trHeight w:val="300"/>
        </w:trPr>
        <w:tc>
          <w:tcPr>
            <w:tcW w:w="15451" w:type="dxa"/>
            <w:gridSpan w:val="8"/>
            <w:tcBorders>
              <w:top w:val="nil"/>
              <w:left w:val="nil"/>
              <w:bottom w:val="nil"/>
              <w:right w:val="nil"/>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2. РАСХОДЫ</w:t>
            </w:r>
          </w:p>
        </w:tc>
      </w:tr>
      <w:tr w:rsidR="00757B14" w:rsidRPr="00757B14" w:rsidTr="00DF20E5">
        <w:trPr>
          <w:trHeight w:val="245"/>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ППП</w:t>
            </w:r>
          </w:p>
        </w:tc>
        <w:tc>
          <w:tcPr>
            <w:tcW w:w="709" w:type="dxa"/>
            <w:tcBorders>
              <w:top w:val="single" w:sz="4" w:space="0" w:color="auto"/>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Разд.</w:t>
            </w:r>
          </w:p>
        </w:tc>
        <w:tc>
          <w:tcPr>
            <w:tcW w:w="1287" w:type="dxa"/>
            <w:tcBorders>
              <w:top w:val="single" w:sz="4" w:space="0" w:color="auto"/>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ЦС</w:t>
            </w:r>
          </w:p>
        </w:tc>
        <w:tc>
          <w:tcPr>
            <w:tcW w:w="676" w:type="dxa"/>
            <w:tcBorders>
              <w:top w:val="single" w:sz="4" w:space="0" w:color="auto"/>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ВР</w:t>
            </w:r>
          </w:p>
        </w:tc>
        <w:tc>
          <w:tcPr>
            <w:tcW w:w="6967" w:type="dxa"/>
            <w:tcBorders>
              <w:top w:val="single" w:sz="4" w:space="0" w:color="auto"/>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Общегосударственные вопросы</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50 657 007,74</w:t>
            </w:r>
          </w:p>
        </w:tc>
        <w:tc>
          <w:tcPr>
            <w:tcW w:w="2141" w:type="dxa"/>
            <w:tcBorders>
              <w:top w:val="single" w:sz="4" w:space="0" w:color="auto"/>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29 045 734,92</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57,3</w:t>
            </w:r>
          </w:p>
        </w:tc>
      </w:tr>
      <w:tr w:rsidR="00757B14" w:rsidRPr="00757B14" w:rsidTr="00DF20E5">
        <w:trPr>
          <w:trHeight w:val="46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0102</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83 300 00000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Функционирование высшего должностного лица субъекта Российской Федерации и муниципального образования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2 195 066,00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1 350 404,57</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61,5</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Оплата труда и начисления на оплату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2 195 066,00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1 350 404,57</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61,5</w:t>
            </w:r>
          </w:p>
        </w:tc>
      </w:tr>
      <w:tr w:rsidR="00757B14" w:rsidRPr="00757B14" w:rsidTr="00DF20E5">
        <w:trPr>
          <w:trHeight w:val="204"/>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83 300 00270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Фонд оплаты труда государственных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1 685 918,00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1 055 605,49</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62,6</w:t>
            </w:r>
          </w:p>
        </w:tc>
      </w:tr>
      <w:tr w:rsidR="00757B14" w:rsidRPr="00757B14" w:rsidTr="00DF20E5">
        <w:trPr>
          <w:trHeight w:val="40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83 300 00270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129</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509 148,00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294 799,08</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57,9</w:t>
            </w:r>
          </w:p>
        </w:tc>
      </w:tr>
      <w:tr w:rsidR="00757B14" w:rsidRPr="00757B14" w:rsidTr="00DF20E5">
        <w:trPr>
          <w:trHeight w:val="276"/>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299</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2 028 339,00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1 274 183,03</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62,8</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lastRenderedPageBreak/>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81 100 00290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Оплата труда и начисления на оплату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2 028 339,00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1 274 183,03</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62,8</w:t>
            </w:r>
          </w:p>
        </w:tc>
      </w:tr>
      <w:tr w:rsidR="00757B14" w:rsidRPr="00757B14" w:rsidTr="00DF20E5">
        <w:trPr>
          <w:trHeight w:val="253"/>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81 100 00290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Фонд оплаты труда государственных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1 557 865,00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1 011 095,46</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64,9</w:t>
            </w:r>
          </w:p>
        </w:tc>
      </w:tr>
      <w:tr w:rsidR="00757B14" w:rsidRPr="00757B14" w:rsidTr="00DF20E5">
        <w:trPr>
          <w:trHeight w:val="426"/>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81 100 00290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129</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470 474,00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263 087,57</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55,9</w:t>
            </w:r>
          </w:p>
        </w:tc>
      </w:tr>
      <w:tr w:rsidR="00757B14" w:rsidRPr="00757B14" w:rsidTr="00DF20E5">
        <w:trPr>
          <w:trHeight w:val="417"/>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299</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2 052 061,00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1 349 083,42</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65,7</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Оплата труда и начисления на оплату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1 653 822,00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1 124 909,91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68,0</w:t>
            </w:r>
          </w:p>
        </w:tc>
      </w:tr>
      <w:tr w:rsidR="00757B14" w:rsidRPr="00757B14" w:rsidTr="00DF20E5">
        <w:trPr>
          <w:trHeight w:val="101"/>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81 100 00320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Фонд оплаты труда государственных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1 070 539,00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702 078,04</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65,6</w:t>
            </w:r>
          </w:p>
        </w:tc>
      </w:tr>
      <w:tr w:rsidR="00757B14" w:rsidRPr="00757B14" w:rsidTr="00DF20E5">
        <w:trPr>
          <w:trHeight w:val="302"/>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81 100 00320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259 980,00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210 804,00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81,1</w:t>
            </w:r>
          </w:p>
        </w:tc>
      </w:tr>
      <w:tr w:rsidR="00757B14" w:rsidRPr="00757B14" w:rsidTr="00DF20E5">
        <w:trPr>
          <w:trHeight w:val="45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81 100 00320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129</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323 303,00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212 027,87</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65,6</w:t>
            </w:r>
          </w:p>
        </w:tc>
      </w:tr>
      <w:tr w:rsidR="00757B14" w:rsidRPr="00757B14" w:rsidTr="00DF20E5">
        <w:trPr>
          <w:trHeight w:val="48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81 100 00320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 Закупка товаров, работ, услуг в сфере информационно- коммуникационных технологий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338 483,00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195 813,42</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57,9</w:t>
            </w:r>
          </w:p>
        </w:tc>
      </w:tr>
      <w:tr w:rsidR="00757B14" w:rsidRPr="00757B14" w:rsidTr="00DF20E5">
        <w:trPr>
          <w:trHeight w:val="48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81 100 00320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Прочая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59 256,00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28 360,09</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47,9</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81 100 00320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853</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Уплата иных платежей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39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0104</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34 701 078,00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19 308 998,07</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55,6</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Оплата труда и начисления на оплату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23 645 191,00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13 558 188,41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57,3</w:t>
            </w:r>
          </w:p>
        </w:tc>
      </w:tr>
      <w:tr w:rsidR="00757B14" w:rsidRPr="00757B14" w:rsidTr="00DF20E5">
        <w:trPr>
          <w:trHeight w:val="232"/>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82 100 00330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Фонд оплаты труда государственных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17 126 982,00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10 157 728,88</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59,3</w:t>
            </w:r>
          </w:p>
        </w:tc>
      </w:tr>
      <w:tr w:rsidR="00757B14" w:rsidRPr="00757B14" w:rsidTr="00DF20E5">
        <w:trPr>
          <w:trHeight w:val="277"/>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82 100 00330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1 345 860,00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473 482,50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35,2</w:t>
            </w:r>
          </w:p>
        </w:tc>
      </w:tr>
      <w:tr w:rsidR="00757B14" w:rsidRPr="00757B14" w:rsidTr="00DF20E5">
        <w:trPr>
          <w:trHeight w:val="42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82 100 00330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129</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5 172 349,00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2 926 977,03</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56,6</w:t>
            </w:r>
          </w:p>
        </w:tc>
      </w:tr>
      <w:tr w:rsidR="00757B14" w:rsidRPr="00757B14" w:rsidTr="00DF20E5">
        <w:trPr>
          <w:trHeight w:val="48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82 100 00330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 Закупка товаров, работ, услуг в сфере информационно- коммуникационных технологий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3 152 346,00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1 898 368,33</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60,2</w:t>
            </w:r>
          </w:p>
        </w:tc>
      </w:tr>
      <w:tr w:rsidR="00757B14" w:rsidRPr="00757B14" w:rsidTr="00DF20E5">
        <w:trPr>
          <w:trHeight w:val="46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82 100 00330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Прочая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3 682 698,00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2 218 177,62</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60,2</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82 100 00330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247</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i/>
                <w:iCs/>
                <w:sz w:val="18"/>
                <w:szCs w:val="18"/>
              </w:rPr>
            </w:pPr>
            <w:r w:rsidRPr="00757B14">
              <w:rPr>
                <w:rFonts w:ascii="Times New Roman" w:eastAsia="Times New Roman" w:hAnsi="Times New Roman" w:cs="Times New Roman"/>
                <w:i/>
                <w:iCs/>
                <w:sz w:val="18"/>
                <w:szCs w:val="18"/>
              </w:rPr>
              <w:t>Закупка энергетических ресурсов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4 128 831,00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1 629 135,71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39,5</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82 100 00330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853</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i/>
                <w:iCs/>
                <w:sz w:val="18"/>
                <w:szCs w:val="18"/>
              </w:rPr>
            </w:pPr>
            <w:r w:rsidRPr="00757B14">
              <w:rPr>
                <w:rFonts w:ascii="Times New Roman" w:eastAsia="Times New Roman" w:hAnsi="Times New Roman" w:cs="Times New Roman"/>
                <w:i/>
                <w:iCs/>
                <w:sz w:val="18"/>
                <w:szCs w:val="18"/>
              </w:rPr>
              <w:t>Уплата иных платежей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92 012,00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5 128,00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5,6</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0111</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Резервные фонды</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690 059,74</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0111</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82 100 00550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870</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Резервные фонды</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690 059,74</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0113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Другие общегосударственные вопросы</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8 990 404,00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5 763 065,83</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64,1</w:t>
            </w:r>
          </w:p>
        </w:tc>
      </w:tr>
      <w:tr w:rsidR="00757B14" w:rsidRPr="00757B14" w:rsidTr="00DF20E5">
        <w:trPr>
          <w:trHeight w:val="297"/>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0113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Содержание Муниципального казенного учреждения села Ванавара "Межведомственная централизованная бухгалтерия"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8 190 514,00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5 511 065,83</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67,3</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0113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82 200 00380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Фонд оплаты труда учреждений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4 802 023,00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3 204 933,99</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66,7</w:t>
            </w:r>
          </w:p>
        </w:tc>
      </w:tr>
      <w:tr w:rsidR="00757B14" w:rsidRPr="00757B14" w:rsidTr="00DF20E5">
        <w:trPr>
          <w:trHeight w:val="137"/>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82 200 00380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Иные выплаты персоналу учреждений, за исключением фонда оплаты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541 140,00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416 358,80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76,9</w:t>
            </w:r>
          </w:p>
        </w:tc>
      </w:tr>
      <w:tr w:rsidR="00757B14" w:rsidRPr="00757B14" w:rsidTr="00DF20E5">
        <w:trPr>
          <w:trHeight w:val="54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82 200 00380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119</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1 349 915,00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939 330,11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69,6</w:t>
            </w:r>
          </w:p>
        </w:tc>
      </w:tr>
      <w:tr w:rsidR="00757B14" w:rsidRPr="00757B14" w:rsidTr="00DF20E5">
        <w:trPr>
          <w:trHeight w:val="48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lastRenderedPageBreak/>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82 200 00380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 Закупка товаров, работ, услуг в сфере информационно- коммуникационных технологий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1 400 207,00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939 842,93</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67,1</w:t>
            </w:r>
          </w:p>
        </w:tc>
      </w:tr>
      <w:tr w:rsidR="00757B14" w:rsidRPr="00757B14" w:rsidTr="00DF20E5">
        <w:trPr>
          <w:trHeight w:val="49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82 200 00380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Прочая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96 729,00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10 600,00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82 200 00380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853</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Уплата иных платежей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0113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Другие общегосударственные вопросы</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799 890,00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252 000,00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31,5</w:t>
            </w:r>
          </w:p>
        </w:tc>
      </w:tr>
      <w:tr w:rsidR="00757B14" w:rsidRPr="00757B14" w:rsidTr="00DF20E5">
        <w:trPr>
          <w:trHeight w:val="369"/>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0113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82 100 75140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Прочая закупка товаров, работ и услуг для обеспечения государственных (муниципальных) нужд (код цели 7514)</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33 790,00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46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0113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21 100 00460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Прочая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48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0113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18 100 00280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Регистрация права, обследование муниципальной собственности на недвижимое имущество</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433 124,34</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252 000,00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58,2</w:t>
            </w:r>
          </w:p>
        </w:tc>
      </w:tr>
      <w:tr w:rsidR="00757B14" w:rsidRPr="00757B14" w:rsidTr="00DF20E5">
        <w:trPr>
          <w:trHeight w:val="686"/>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0113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18 100 S6910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Расходы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МП "Управление муниципальным имуществом на территории села Ванавара"(код цели 7691)</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331 634,00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699"/>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0113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18 100 S6910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Софинансирование расходов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341,66</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0203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Мобилизационная  и вневойсковая подготовка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1 088 850,00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490 617,44</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45,1</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82 100 51180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Оплата труда и начисления на оплату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1 016 637,00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448 552,34</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44,1</w:t>
            </w:r>
          </w:p>
        </w:tc>
      </w:tr>
      <w:tr w:rsidR="00757B14" w:rsidRPr="00757B14" w:rsidTr="00DF20E5">
        <w:trPr>
          <w:trHeight w:val="207"/>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82 100 51180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Фонд оплаты труда государственных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644 168,00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347 014,20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53,9</w:t>
            </w:r>
          </w:p>
        </w:tc>
      </w:tr>
      <w:tr w:rsidR="00757B14" w:rsidRPr="00757B14" w:rsidTr="00DF20E5">
        <w:trPr>
          <w:trHeight w:val="422"/>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82 100 51180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177 930,00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414"/>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82 100 51180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129</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194 539,00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101 538,14</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52,2</w:t>
            </w:r>
          </w:p>
        </w:tc>
      </w:tr>
      <w:tr w:rsidR="00757B14" w:rsidRPr="00757B14" w:rsidTr="00DF20E5">
        <w:trPr>
          <w:trHeight w:val="48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82 100 51180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 Закупка товаров, работ, услуг в сфере информационно- коммуникационных технологий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35 107,00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25 104,80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71,5</w:t>
            </w:r>
          </w:p>
        </w:tc>
      </w:tr>
      <w:tr w:rsidR="00757B14" w:rsidRPr="00757B14" w:rsidTr="00DF20E5">
        <w:trPr>
          <w:trHeight w:val="21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82 100 51180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247</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Закупка энергетических ресурсов (код цели 24-51180-00000-00000)</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37 106,00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16 960,30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45,7</w:t>
            </w:r>
          </w:p>
        </w:tc>
      </w:tr>
      <w:tr w:rsidR="00757B14" w:rsidRPr="00757B14" w:rsidTr="00DF20E5">
        <w:trPr>
          <w:trHeight w:val="27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0300</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Национальная безопасность и правоохранительная деятельность</w:t>
            </w:r>
          </w:p>
        </w:tc>
        <w:tc>
          <w:tcPr>
            <w:tcW w:w="1843"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4 152 672,08</w:t>
            </w:r>
          </w:p>
        </w:tc>
        <w:tc>
          <w:tcPr>
            <w:tcW w:w="2141"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2 000 872,97</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48,2</w:t>
            </w:r>
          </w:p>
        </w:tc>
      </w:tr>
      <w:tr w:rsidR="00757B14" w:rsidRPr="00757B14" w:rsidTr="00DF20E5">
        <w:trPr>
          <w:trHeight w:val="26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0310</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843"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804 677,82</w:t>
            </w:r>
          </w:p>
        </w:tc>
        <w:tc>
          <w:tcPr>
            <w:tcW w:w="2141"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549 640,91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68,3</w:t>
            </w:r>
          </w:p>
        </w:tc>
      </w:tr>
      <w:tr w:rsidR="00757B14" w:rsidRPr="00757B14" w:rsidTr="00DF20E5">
        <w:trPr>
          <w:trHeight w:val="27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0310</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12 100 74120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Расходы на обеспечение первичных мер пожарной безопасности (код цели 7412)</w:t>
            </w:r>
          </w:p>
        </w:tc>
        <w:tc>
          <w:tcPr>
            <w:tcW w:w="1843"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763 100,00</w:t>
            </w:r>
          </w:p>
        </w:tc>
        <w:tc>
          <w:tcPr>
            <w:tcW w:w="2141"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509 477,91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66,8</w:t>
            </w:r>
          </w:p>
        </w:tc>
      </w:tr>
      <w:tr w:rsidR="00757B14" w:rsidRPr="00757B14" w:rsidTr="00DF20E5">
        <w:trPr>
          <w:trHeight w:val="27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0310</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12 100 S4120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Софинансирование расходов на обеспечение первичных мер пожарной безопасности</w:t>
            </w:r>
          </w:p>
        </w:tc>
        <w:tc>
          <w:tcPr>
            <w:tcW w:w="1843"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41 577,82</w:t>
            </w:r>
          </w:p>
        </w:tc>
        <w:tc>
          <w:tcPr>
            <w:tcW w:w="2141"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40 163,00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96,6</w:t>
            </w:r>
          </w:p>
        </w:tc>
      </w:tr>
      <w:tr w:rsidR="00757B14" w:rsidRPr="00757B14" w:rsidTr="00DF20E5">
        <w:trPr>
          <w:trHeight w:val="48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0314</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Другие вопросы в области национальной безопасности и правоохранительной деятельности</w:t>
            </w:r>
          </w:p>
        </w:tc>
        <w:tc>
          <w:tcPr>
            <w:tcW w:w="1843"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3 347 994,26</w:t>
            </w:r>
          </w:p>
        </w:tc>
        <w:tc>
          <w:tcPr>
            <w:tcW w:w="2141"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1 451 232,06</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43,3</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0314</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82 100 00550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Резервные фонды</w:t>
            </w:r>
          </w:p>
        </w:tc>
        <w:tc>
          <w:tcPr>
            <w:tcW w:w="1843"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249 940,26</w:t>
            </w:r>
          </w:p>
        </w:tc>
        <w:tc>
          <w:tcPr>
            <w:tcW w:w="2141"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DF20E5">
        <w:trPr>
          <w:trHeight w:val="49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0314</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19 100 00470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Прочая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0314</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12 100 00220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Содержание мин. Полосы</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1 708 729,00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531 421,38</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31,1</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0314</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12 100 00220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247</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Содержание пожарных водоемов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1 386 325,00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919 810,68</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DF20E5">
        <w:trPr>
          <w:trHeight w:val="134"/>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lastRenderedPageBreak/>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0400</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Национальная экономика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43 073 302,01</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31 206 814,03</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72,5</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0408</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Транспорт</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6 534 588,930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4 261 375,09</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65,2</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0408</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11 200  10570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Субсидия на содержание автобуса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6 534 588,93</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4 261 375,09</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65,2</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0409</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Дорожное хозяйство (дорожные фонды)</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33 577 356,08</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24 548 389,11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73,1</w:t>
            </w:r>
          </w:p>
        </w:tc>
      </w:tr>
      <w:tr w:rsidR="00757B14" w:rsidRPr="00757B14" w:rsidTr="00DF20E5">
        <w:trPr>
          <w:trHeight w:val="263"/>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0409</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11 100 00210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Содержание автомобильных дорог общего пользования местного значения городских округов, городских и сельских поселений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6 114 134,70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3 348 971,59</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54,8</w:t>
            </w:r>
          </w:p>
        </w:tc>
      </w:tr>
      <w:tr w:rsidR="00757B14" w:rsidRPr="00757B14" w:rsidTr="00DF20E5">
        <w:trPr>
          <w:trHeight w:val="411"/>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0409</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11 100 1Д700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Содержание автомобильных дорог общего пользования местного значения за счет средств дорожного фонда ЭМР</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13 385 300,00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8 923 533,34</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66,7</w:t>
            </w:r>
          </w:p>
        </w:tc>
      </w:tr>
      <w:tr w:rsidR="00757B14" w:rsidRPr="00757B14" w:rsidTr="00DF20E5">
        <w:trPr>
          <w:trHeight w:val="416"/>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0409</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 1И5 9Д130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Безопасность дорожного движения за счет средств дорожного фонда Красноярского края в рамках регионального проекта "Безопасность дорожного движения"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381 000,00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381 000,00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423"/>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0409</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 1И5 9Д130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Софинансирование расходов на обустройство участков улично-дорожной сети вблизи образовательных организаций для обеспечения безопасности дорожного движения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4 000,00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41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0409</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11 100 SД160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Ремонт автомобильных дорог общего пользования местного значения за счет средств дорожного фонда Красноярского края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1 775 100,00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26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0409</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11 100 SД160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Софинансирование расходов по ремонту автомобильных дорог общего пользования местного значения </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17 821,38</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0409</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82 100 00520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Расходы на приобретение основных средств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11 900 000,00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11 890 884,18</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99,9</w:t>
            </w:r>
          </w:p>
        </w:tc>
      </w:tr>
      <w:tr w:rsidR="00757B14" w:rsidRPr="00757B14" w:rsidTr="00DF20E5">
        <w:trPr>
          <w:trHeight w:val="91"/>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0412</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Другие вопросы в области национальной экономики</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2 961 357,00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2 397 049,83</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80,9</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0412</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82 100 00520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Расходы на приобретение основных средств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1 723 000,00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1 723 000,00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0412</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82 100 00560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Субсидия на содержание муниципальной гостиницы</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1 238 157,00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674 049,83</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54,4</w:t>
            </w:r>
          </w:p>
        </w:tc>
      </w:tr>
      <w:tr w:rsidR="00757B14" w:rsidRPr="00757B14" w:rsidTr="00DF20E5">
        <w:trPr>
          <w:trHeight w:val="52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0412</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20 100 00480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Прочая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0500</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Жилищно-коммунальное хозяйство</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70 460 354,910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42 937 325,590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60,9</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0501</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Жилищное хозяйство</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25 360 217,35</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15 242 450,07</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60,1</w:t>
            </w:r>
          </w:p>
        </w:tc>
      </w:tr>
      <w:tr w:rsidR="00757B14" w:rsidRPr="00757B14" w:rsidTr="00DF20E5">
        <w:trPr>
          <w:trHeight w:val="37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0501</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17 100 00390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Расходы на ликвидацию аварийного жилья муниципальной программы "Переселение граждан из ветхого и аварийного жилья на территории села Ванавара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249 626,06</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249 626,06</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366"/>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0501</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17 100 10390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412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Расходы на обеспечение мероприятий МП "Переселение граждан из ветхого и аварийного жилья"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3 803 189,18</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3 803 189,18</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0501</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16 100 00560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Текущий ремонт жилья за счет средств граждан</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5 470 205,11</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629 822,87</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11,5</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0501</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82 100 00360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Взносы на кап. ремонт муниципального жилья </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570 697,00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398 796,21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69,9</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0501</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16 100 00260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Текущий ремонт жилья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6 800 000,00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2 687 763,19</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39,5</w:t>
            </w:r>
          </w:p>
        </w:tc>
      </w:tr>
      <w:tr w:rsidR="00757B14" w:rsidRPr="00757B14" w:rsidTr="00DF20E5">
        <w:trPr>
          <w:trHeight w:val="159"/>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0501</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82 100 00510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Частичное возмещение затрат по сбору и вывозу ЖБО</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8 466 500,00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7 473 252,56</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88,3</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0502</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Коммунальное хозяйство</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7 257 918,36</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5 917 586,15</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81,5</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0502</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15 400 00250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811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Субсидия на Содержание бани</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4 446 195,00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3 310 705,20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74,5</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0502</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82 100 00430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Расходы на содержание канализационных сетей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397 990,72</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397 990,72</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0502</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82 100 00440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Устройство септиков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600 000,00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598 166,87</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99,7</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0502</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82 100 00450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Ремонт септиков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203 009,28</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418"/>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0502</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82 100 00910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Расходы на проведение аварийно-восстановительных работ канализационных сетей в рамках непрограммных расходов за счет средств резервного фонда ЭМР</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1 610 723,36</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1 610 723,36</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lastRenderedPageBreak/>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Благоустройство</w:t>
            </w:r>
          </w:p>
        </w:tc>
        <w:tc>
          <w:tcPr>
            <w:tcW w:w="1843"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26 877 636,20</w:t>
            </w:r>
          </w:p>
        </w:tc>
        <w:tc>
          <w:tcPr>
            <w:tcW w:w="2141"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14 681 605,12</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54,6</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15 100 00250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247</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Уличное освещение</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10 314 337,56</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5 523 736,66</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53,6</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15 100 00250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Содержание уличного освещения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295 331,44</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295 331,44</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15 200 00250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Прочее благоустройство</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9 431 580,85</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5 083 075,62</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53,9</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82 100 00520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Расходы на приобретение основных средств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2 980 414,35</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2 980 414,35</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48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15 200 10590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Исполнение переданных полномочий в области обращения с твердыми коммунальными отходами</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100 000,00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48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22 100 00490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Расходы  местных инициатив и участия населения в осуществлении местного самоуправления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864"/>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6"/>
                <w:szCs w:val="16"/>
              </w:rPr>
            </w:pPr>
            <w:r w:rsidRPr="00757B14">
              <w:rPr>
                <w:rFonts w:ascii="Times New Roman" w:eastAsia="Times New Roman" w:hAnsi="Times New Roman" w:cs="Times New Roman"/>
                <w:sz w:val="16"/>
                <w:szCs w:val="16"/>
              </w:rPr>
              <w:t>23 100 S6410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Расходы направленные на реализацию мероприятий по поддержке местных инициатив в рамках отдельных мероприятий МП "Формирование современной поселковой среды на территории муниципального образования сельское поселение село Ванавара" код цели 7641</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1 996 653,00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281"/>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6"/>
                <w:szCs w:val="16"/>
              </w:rPr>
            </w:pPr>
            <w:r w:rsidRPr="00757B14">
              <w:rPr>
                <w:rFonts w:ascii="Times New Roman" w:eastAsia="Times New Roman" w:hAnsi="Times New Roman" w:cs="Times New Roman"/>
                <w:sz w:val="16"/>
                <w:szCs w:val="16"/>
              </w:rPr>
              <w:t>23 100 S6410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Софинансирование расходов направленных на реализацию мероприятий по поддержке местных инициатив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665 553,00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14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15 300 00250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Погребение невостребованных,содержание мест захоронения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793 766,00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699 047,05</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88,1</w:t>
            </w:r>
          </w:p>
        </w:tc>
      </w:tr>
      <w:tr w:rsidR="00757B14" w:rsidRPr="00757B14" w:rsidTr="00DF20E5">
        <w:trPr>
          <w:trHeight w:val="20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0505</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Другие вопросы в области жилищно- коммунального хозяйства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10 964 583,00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7 095 684,25</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64,7</w:t>
            </w:r>
          </w:p>
        </w:tc>
      </w:tr>
      <w:tr w:rsidR="00757B14" w:rsidRPr="00757B14" w:rsidTr="00DF20E5">
        <w:trPr>
          <w:trHeight w:val="137"/>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0505</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Содержание МКУ села Ванавара "Ванаваражилфонд"</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10 032 353,00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6 949 308,43</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69,3</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16 200 00260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Оплата труда и начисления на оплату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8 402 402,00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5 990 869,38</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71,3</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16 200 00260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Фонд оплаты труда учреждений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6 273 427,00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4 569 012,45</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72,8</w:t>
            </w:r>
          </w:p>
        </w:tc>
      </w:tr>
      <w:tr w:rsidR="00757B14" w:rsidRPr="00757B14" w:rsidTr="00DF20E5">
        <w:trPr>
          <w:trHeight w:val="291"/>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16 200 00260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234 400,00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92 889,46</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39,6</w:t>
            </w:r>
          </w:p>
        </w:tc>
      </w:tr>
      <w:tr w:rsidR="00757B14" w:rsidRPr="00757B14" w:rsidTr="00DF20E5">
        <w:trPr>
          <w:trHeight w:val="46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16 200 00260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119</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1 894 575,00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1 328 967,47</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70,1</w:t>
            </w:r>
          </w:p>
        </w:tc>
      </w:tr>
      <w:tr w:rsidR="00757B14" w:rsidRPr="00757B14" w:rsidTr="00DF20E5">
        <w:trPr>
          <w:trHeight w:val="48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16 200 00260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 Закупка товаров, работ, услуг в сфере информационно- коммуникационных технологий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758 471,00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405 267,21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53,4</w:t>
            </w:r>
          </w:p>
        </w:tc>
      </w:tr>
      <w:tr w:rsidR="00757B14" w:rsidRPr="00757B14" w:rsidTr="00DF20E5">
        <w:trPr>
          <w:trHeight w:val="51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16 200 00260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Прочая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476 480,00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434 344,60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91,2</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16 200 00260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247</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Закупка энергетических ресурсов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390 000,00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118 827,24</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30,5</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16 200 00260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853</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Уплата иных платежей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0505</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Оплата отопления жилья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932 230,00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146 375,82</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15,7</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0505</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82 100 00420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Оплата жилищных услуг пустующих квартир</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53 840,00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8 685,48</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16,1</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0505</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82 100 00410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247</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Закупка энергетических ресурсов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878 390,00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137 690,34</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15,7</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0700</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Образование</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9 579 260,00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6 839 446,51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71,4</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0707</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Молодежная политика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9 579 260,00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6 839 446,51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71,4</w:t>
            </w:r>
          </w:p>
        </w:tc>
      </w:tr>
      <w:tr w:rsidR="00757B14" w:rsidRPr="00757B14" w:rsidTr="00DF20E5">
        <w:trPr>
          <w:trHeight w:val="321"/>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0707</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Содержание МКУ "Молодежный центр"ДЮЛЭСКИ" (Вперед) села Ванавара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9 579 260,00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6 839 446,51</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71,4</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Оплата труда и начисления на оплату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7 862 823,00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5 734 609,26</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72,9</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13 100 00230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111</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Фонд оплаты труда учреждений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5 886 769,00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4 460 589,18</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75,8</w:t>
            </w:r>
          </w:p>
        </w:tc>
      </w:tr>
      <w:tr w:rsidR="00757B14" w:rsidRPr="00757B14" w:rsidTr="00DF20E5">
        <w:trPr>
          <w:trHeight w:val="418"/>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lastRenderedPageBreak/>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13 100 00230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198 250,00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w:t>
            </w:r>
          </w:p>
        </w:tc>
      </w:tr>
      <w:tr w:rsidR="00757B14" w:rsidRPr="00757B14" w:rsidTr="00DF20E5">
        <w:trPr>
          <w:trHeight w:val="51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13 100 00230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119</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1 777 804,00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1 274 020,08</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71,7</w:t>
            </w:r>
          </w:p>
        </w:tc>
      </w:tr>
      <w:tr w:rsidR="00757B14" w:rsidRPr="00757B14" w:rsidTr="00DF20E5">
        <w:trPr>
          <w:trHeight w:val="331"/>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13 100 00230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242</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390 415,00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279 372,47</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71,6</w:t>
            </w:r>
          </w:p>
        </w:tc>
      </w:tr>
      <w:tr w:rsidR="00757B14" w:rsidRPr="00757B14" w:rsidTr="00DF20E5">
        <w:trPr>
          <w:trHeight w:val="49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13 100 00230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Прочая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573 342,00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475 828,10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83,0</w:t>
            </w:r>
          </w:p>
        </w:tc>
      </w:tr>
      <w:tr w:rsidR="00757B14" w:rsidRPr="00757B14" w:rsidTr="00DF20E5">
        <w:trPr>
          <w:trHeight w:val="401"/>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13 100 74560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Прочая закупка товаров, работ и услуг для обеспечения государственных (муниципальных) нужд (код цели 7456)</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71 500,00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5 700,00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8,0</w:t>
            </w:r>
          </w:p>
        </w:tc>
      </w:tr>
      <w:tr w:rsidR="00757B14" w:rsidRPr="00757B14" w:rsidTr="00DF20E5">
        <w:trPr>
          <w:trHeight w:val="52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13 100 S4560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Прочая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30 000,00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13 100 00230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247</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i/>
                <w:iCs/>
                <w:sz w:val="18"/>
                <w:szCs w:val="18"/>
              </w:rPr>
            </w:pPr>
            <w:r w:rsidRPr="00757B14">
              <w:rPr>
                <w:rFonts w:ascii="Times New Roman" w:eastAsia="Times New Roman" w:hAnsi="Times New Roman" w:cs="Times New Roman"/>
                <w:i/>
                <w:iCs/>
                <w:sz w:val="18"/>
                <w:szCs w:val="18"/>
              </w:rPr>
              <w:t>Закупка энергетических ресурсов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650 180,00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313 936,68</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48,3</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13 100 00230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853</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Уплата иных платежей</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0800</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Культура, кинематография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1 713 712,00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796 232,00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46,5</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0801</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Культура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1 713 712,00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796 232,00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46,5</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14 100 00240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244</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мероприятия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1 713 712,00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796 232,00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46,5</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Социальная политика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60 000,00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Социальное обеспечение населения</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60 000,00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82 100 00550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360</w:t>
            </w:r>
          </w:p>
        </w:tc>
        <w:tc>
          <w:tcPr>
            <w:tcW w:w="6967" w:type="dxa"/>
            <w:tcBorders>
              <w:top w:val="nil"/>
              <w:left w:val="nil"/>
              <w:bottom w:val="single" w:sz="4" w:space="0" w:color="auto"/>
              <w:right w:val="nil"/>
            </w:tcBorders>
            <w:shd w:val="clear" w:color="000000" w:fill="FFFFFF"/>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резервные фонды</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60 000,00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60 000,00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223"/>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1400</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xml:space="preserve">Межбюджетные трансферты общего характера бюджетам бюджетной системы Российской Федерации </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168 439,00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168 439,00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21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300</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1403</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Прочие межбюджетные трансферты общего характера</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168 439,00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168 439,00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82 100 00570</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540</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Иные межбюджетные трансферты</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168 439,00</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168 439,00</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100,0</w:t>
            </w:r>
          </w:p>
        </w:tc>
      </w:tr>
      <w:tr w:rsidR="00757B14" w:rsidRPr="00757B14" w:rsidTr="00DF20E5">
        <w:trPr>
          <w:trHeight w:val="300"/>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9600</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696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ИТОГО РАСХОДОВ</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180 953 597,74</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113 545 482,46</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jc w:val="right"/>
              <w:rPr>
                <w:rFonts w:ascii="Times New Roman" w:eastAsia="Times New Roman" w:hAnsi="Times New Roman" w:cs="Times New Roman"/>
                <w:sz w:val="18"/>
                <w:szCs w:val="18"/>
              </w:rPr>
            </w:pPr>
            <w:r w:rsidRPr="00757B14">
              <w:rPr>
                <w:rFonts w:ascii="Times New Roman" w:eastAsia="Times New Roman" w:hAnsi="Times New Roman" w:cs="Times New Roman"/>
                <w:sz w:val="18"/>
                <w:szCs w:val="18"/>
              </w:rPr>
              <w:t>62,7</w:t>
            </w:r>
          </w:p>
        </w:tc>
      </w:tr>
      <w:tr w:rsidR="00757B14" w:rsidRPr="00757B14" w:rsidTr="00DF20E5">
        <w:trPr>
          <w:trHeight w:val="315"/>
        </w:trPr>
        <w:tc>
          <w:tcPr>
            <w:tcW w:w="709" w:type="dxa"/>
            <w:tcBorders>
              <w:top w:val="nil"/>
              <w:left w:val="single" w:sz="4" w:space="0" w:color="auto"/>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1287"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676"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 </w:t>
            </w:r>
          </w:p>
        </w:tc>
        <w:tc>
          <w:tcPr>
            <w:tcW w:w="6967" w:type="dxa"/>
            <w:tcBorders>
              <w:top w:val="nil"/>
              <w:left w:val="nil"/>
              <w:bottom w:val="single" w:sz="4" w:space="0" w:color="auto"/>
              <w:right w:val="single" w:sz="4" w:space="0" w:color="auto"/>
            </w:tcBorders>
            <w:shd w:val="clear" w:color="auto" w:fill="auto"/>
            <w:vAlign w:val="bottom"/>
            <w:hideMark/>
          </w:tcPr>
          <w:p w:rsidR="00757B14" w:rsidRPr="00757B14" w:rsidRDefault="00757B14" w:rsidP="00757B14">
            <w:pPr>
              <w:spacing w:after="0" w:line="240" w:lineRule="auto"/>
              <w:rPr>
                <w:rFonts w:ascii="Times New Roman" w:eastAsia="Times New Roman" w:hAnsi="Times New Roman" w:cs="Times New Roman"/>
                <w:color w:val="000000"/>
                <w:sz w:val="18"/>
                <w:szCs w:val="18"/>
              </w:rPr>
            </w:pPr>
            <w:r w:rsidRPr="00757B14">
              <w:rPr>
                <w:rFonts w:ascii="Times New Roman" w:eastAsia="Times New Roman" w:hAnsi="Times New Roman" w:cs="Times New Roman"/>
                <w:color w:val="000000"/>
                <w:sz w:val="18"/>
                <w:szCs w:val="18"/>
              </w:rPr>
              <w:t>Результат исполнения бюджета (дефицит/профицит)</w:t>
            </w:r>
          </w:p>
        </w:tc>
        <w:tc>
          <w:tcPr>
            <w:tcW w:w="1843"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-12 865 092,47</w:t>
            </w:r>
          </w:p>
        </w:tc>
        <w:tc>
          <w:tcPr>
            <w:tcW w:w="2141" w:type="dxa"/>
            <w:tcBorders>
              <w:top w:val="nil"/>
              <w:left w:val="nil"/>
              <w:bottom w:val="single" w:sz="4" w:space="0" w:color="auto"/>
              <w:right w:val="single" w:sz="4" w:space="0" w:color="auto"/>
            </w:tcBorders>
            <w:shd w:val="clear" w:color="000000" w:fill="FFFFFF"/>
            <w:vAlign w:val="bottom"/>
            <w:hideMark/>
          </w:tcPr>
          <w:p w:rsidR="00757B14" w:rsidRPr="00757B14" w:rsidRDefault="00757B14" w:rsidP="00757B14">
            <w:pPr>
              <w:spacing w:after="0" w:line="240" w:lineRule="auto"/>
              <w:jc w:val="center"/>
              <w:rPr>
                <w:rFonts w:ascii="Times New Roman" w:eastAsia="Times New Roman" w:hAnsi="Times New Roman" w:cs="Times New Roman"/>
                <w:b/>
                <w:bCs/>
                <w:sz w:val="18"/>
                <w:szCs w:val="18"/>
              </w:rPr>
            </w:pPr>
            <w:r w:rsidRPr="00757B14">
              <w:rPr>
                <w:rFonts w:ascii="Times New Roman" w:eastAsia="Times New Roman" w:hAnsi="Times New Roman" w:cs="Times New Roman"/>
                <w:b/>
                <w:bCs/>
                <w:sz w:val="18"/>
                <w:szCs w:val="18"/>
              </w:rPr>
              <w:t>-2 961 832,69</w:t>
            </w:r>
          </w:p>
        </w:tc>
        <w:tc>
          <w:tcPr>
            <w:tcW w:w="1119" w:type="dxa"/>
            <w:tcBorders>
              <w:top w:val="nil"/>
              <w:left w:val="nil"/>
              <w:bottom w:val="single" w:sz="4" w:space="0" w:color="auto"/>
              <w:right w:val="single" w:sz="4" w:space="0" w:color="auto"/>
            </w:tcBorders>
            <w:shd w:val="clear" w:color="auto" w:fill="auto"/>
            <w:noWrap/>
            <w:vAlign w:val="bottom"/>
            <w:hideMark/>
          </w:tcPr>
          <w:p w:rsidR="00757B14" w:rsidRPr="00757B14" w:rsidRDefault="00757B14" w:rsidP="00757B14">
            <w:pPr>
              <w:spacing w:after="0" w:line="240" w:lineRule="auto"/>
              <w:rPr>
                <w:rFonts w:ascii="Calibri" w:eastAsia="Times New Roman" w:hAnsi="Calibri" w:cs="Calibri"/>
                <w:sz w:val="18"/>
                <w:szCs w:val="18"/>
              </w:rPr>
            </w:pPr>
            <w:r w:rsidRPr="00757B14">
              <w:rPr>
                <w:rFonts w:ascii="Calibri" w:eastAsia="Times New Roman" w:hAnsi="Calibri" w:cs="Calibri"/>
                <w:sz w:val="18"/>
                <w:szCs w:val="18"/>
              </w:rPr>
              <w:t> </w:t>
            </w:r>
          </w:p>
        </w:tc>
      </w:tr>
    </w:tbl>
    <w:p w:rsidR="00757B14" w:rsidRDefault="00757B14" w:rsidP="002A0B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end"/>
      </w: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pPr>
      <w:r>
        <w:rPr>
          <w:rFonts w:eastAsia="Times New Roman"/>
        </w:rPr>
        <w:lastRenderedPageBreak/>
        <w:fldChar w:fldCharType="begin"/>
      </w:r>
      <w:r>
        <w:rPr>
          <w:rFonts w:eastAsia="Times New Roman"/>
        </w:rPr>
        <w:instrText xml:space="preserve"> LINK Excel.Sheet.12 "C:\\Users\\predsedatel-vssd\\Documents\\2023\\СЕССИЯ\\2025\\30\\Принятые решения 30 сессии\\1628. Исполнение 9 мес\\Приложение к Решению № 1628 от 05.11.25г..xlsx" "Лист1!R221C1:R232C15" \a \f 4 \h </w:instrText>
      </w:r>
      <w:r>
        <w:rPr>
          <w:rFonts w:eastAsia="Times New Roman"/>
        </w:rPr>
        <w:fldChar w:fldCharType="separate"/>
      </w:r>
    </w:p>
    <w:tbl>
      <w:tblPr>
        <w:tblW w:w="15500" w:type="dxa"/>
        <w:tblInd w:w="108" w:type="dxa"/>
        <w:tblLook w:val="04A0" w:firstRow="1" w:lastRow="0" w:firstColumn="1" w:lastColumn="0" w:noHBand="0" w:noVBand="1"/>
      </w:tblPr>
      <w:tblGrid>
        <w:gridCol w:w="3402"/>
        <w:gridCol w:w="6946"/>
        <w:gridCol w:w="1843"/>
        <w:gridCol w:w="2126"/>
        <w:gridCol w:w="1183"/>
      </w:tblGrid>
      <w:tr w:rsidR="00DF20E5" w:rsidRPr="00DF20E5" w:rsidTr="00DF20E5">
        <w:trPr>
          <w:trHeight w:val="525"/>
        </w:trPr>
        <w:tc>
          <w:tcPr>
            <w:tcW w:w="15500" w:type="dxa"/>
            <w:gridSpan w:val="5"/>
            <w:tcBorders>
              <w:top w:val="nil"/>
              <w:left w:val="nil"/>
              <w:bottom w:val="nil"/>
              <w:right w:val="nil"/>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20"/>
                <w:szCs w:val="20"/>
              </w:rPr>
            </w:pPr>
            <w:r w:rsidRPr="00DF20E5">
              <w:rPr>
                <w:rFonts w:ascii="Times New Roman" w:eastAsia="Times New Roman" w:hAnsi="Times New Roman" w:cs="Times New Roman"/>
                <w:sz w:val="20"/>
                <w:szCs w:val="20"/>
              </w:rPr>
              <w:t>3. ИСТОЧНИКИ ФИНАНСИРОВАНИЯ ДЕФИЦИТА БЮДЖЕТА</w:t>
            </w:r>
          </w:p>
        </w:tc>
      </w:tr>
      <w:tr w:rsidR="00DF20E5" w:rsidRPr="00DF20E5" w:rsidTr="00DF20E5">
        <w:trPr>
          <w:trHeight w:val="120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Наименование показателя</w:t>
            </w:r>
          </w:p>
        </w:tc>
        <w:tc>
          <w:tcPr>
            <w:tcW w:w="6946" w:type="dxa"/>
            <w:tcBorders>
              <w:top w:val="single" w:sz="4" w:space="0" w:color="auto"/>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jc w:val="center"/>
              <w:rPr>
                <w:rFonts w:ascii="Times New Roman" w:eastAsia="Times New Roman" w:hAnsi="Times New Roman" w:cs="Times New Roman"/>
                <w:b/>
                <w:bCs/>
                <w:color w:val="000000"/>
                <w:sz w:val="18"/>
                <w:szCs w:val="18"/>
              </w:rPr>
            </w:pPr>
            <w:r w:rsidRPr="00DF20E5">
              <w:rPr>
                <w:rFonts w:ascii="Times New Roman" w:eastAsia="Times New Roman" w:hAnsi="Times New Roman" w:cs="Times New Roman"/>
                <w:b/>
                <w:bCs/>
                <w:color w:val="000000"/>
                <w:sz w:val="18"/>
                <w:szCs w:val="18"/>
              </w:rPr>
              <w:t>Код источника финансирования по бюджетной классификации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Утверждено в бюджете сельского поселения с.Ванавара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Исполнено  бюджетом сельского поселения с.Ванавара</w:t>
            </w:r>
          </w:p>
        </w:tc>
        <w:tc>
          <w:tcPr>
            <w:tcW w:w="1183" w:type="dxa"/>
            <w:tcBorders>
              <w:top w:val="single" w:sz="4" w:space="0" w:color="auto"/>
              <w:left w:val="nil"/>
              <w:bottom w:val="single" w:sz="4" w:space="0" w:color="auto"/>
              <w:right w:val="single" w:sz="4" w:space="0" w:color="auto"/>
            </w:tcBorders>
            <w:shd w:val="clear" w:color="000000" w:fill="FFFFFF"/>
            <w:vAlign w:val="center"/>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 исполнения</w:t>
            </w:r>
          </w:p>
        </w:tc>
      </w:tr>
      <w:tr w:rsidR="00DF20E5" w:rsidRPr="00DF20E5" w:rsidTr="00DF20E5">
        <w:trPr>
          <w:trHeight w:val="48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b/>
                <w:bCs/>
                <w:sz w:val="16"/>
                <w:szCs w:val="16"/>
              </w:rPr>
            </w:pPr>
            <w:r w:rsidRPr="00DF20E5">
              <w:rPr>
                <w:rFonts w:ascii="Times New Roman" w:eastAsia="Times New Roman" w:hAnsi="Times New Roman" w:cs="Times New Roman"/>
                <w:b/>
                <w:bCs/>
                <w:sz w:val="16"/>
                <w:szCs w:val="16"/>
              </w:rPr>
              <w:t>Источники финансирования дефицита бюджетов - всего</w:t>
            </w:r>
          </w:p>
        </w:tc>
        <w:tc>
          <w:tcPr>
            <w:tcW w:w="694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000 01 00 00 00 00 0000 000</w:t>
            </w:r>
          </w:p>
        </w:tc>
        <w:tc>
          <w:tcPr>
            <w:tcW w:w="184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12 865 092,47</w:t>
            </w:r>
          </w:p>
        </w:tc>
        <w:tc>
          <w:tcPr>
            <w:tcW w:w="212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2 961 832,69</w:t>
            </w:r>
          </w:p>
        </w:tc>
        <w:tc>
          <w:tcPr>
            <w:tcW w:w="118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23,0</w:t>
            </w:r>
          </w:p>
        </w:tc>
      </w:tr>
      <w:tr w:rsidR="00DF20E5" w:rsidRPr="00DF20E5" w:rsidTr="00DF20E5">
        <w:trPr>
          <w:trHeight w:val="33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sz w:val="16"/>
                <w:szCs w:val="16"/>
              </w:rPr>
            </w:pPr>
            <w:r w:rsidRPr="00DF20E5">
              <w:rPr>
                <w:rFonts w:ascii="Times New Roman" w:eastAsia="Times New Roman" w:hAnsi="Times New Roman" w:cs="Times New Roman"/>
                <w:sz w:val="16"/>
                <w:szCs w:val="16"/>
              </w:rPr>
              <w:t>Остатки средств бюджетов</w:t>
            </w:r>
          </w:p>
        </w:tc>
        <w:tc>
          <w:tcPr>
            <w:tcW w:w="694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000 01 00 00 00 00 0000 000</w:t>
            </w:r>
          </w:p>
        </w:tc>
        <w:tc>
          <w:tcPr>
            <w:tcW w:w="184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12 865 092,47</w:t>
            </w:r>
          </w:p>
        </w:tc>
        <w:tc>
          <w:tcPr>
            <w:tcW w:w="212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2 961 832,69</w:t>
            </w:r>
          </w:p>
        </w:tc>
        <w:tc>
          <w:tcPr>
            <w:tcW w:w="118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23,0</w:t>
            </w:r>
          </w:p>
        </w:tc>
      </w:tr>
      <w:tr w:rsidR="00DF20E5" w:rsidRPr="00DF20E5" w:rsidTr="00DF20E5">
        <w:trPr>
          <w:trHeight w:val="273"/>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sz w:val="16"/>
                <w:szCs w:val="16"/>
              </w:rPr>
            </w:pPr>
            <w:r w:rsidRPr="00DF20E5">
              <w:rPr>
                <w:rFonts w:ascii="Times New Roman" w:eastAsia="Times New Roman" w:hAnsi="Times New Roman" w:cs="Times New Roman"/>
                <w:sz w:val="16"/>
                <w:szCs w:val="16"/>
              </w:rPr>
              <w:t>Увеличение остатков средств бюджетов</w:t>
            </w:r>
          </w:p>
        </w:tc>
        <w:tc>
          <w:tcPr>
            <w:tcW w:w="694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000 01 00 00 00 00 0000 500</w:t>
            </w:r>
          </w:p>
        </w:tc>
        <w:tc>
          <w:tcPr>
            <w:tcW w:w="184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-168 088 505,27</w:t>
            </w:r>
          </w:p>
        </w:tc>
        <w:tc>
          <w:tcPr>
            <w:tcW w:w="212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-110 583 649,77</w:t>
            </w:r>
          </w:p>
        </w:tc>
        <w:tc>
          <w:tcPr>
            <w:tcW w:w="118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65,8</w:t>
            </w:r>
          </w:p>
        </w:tc>
      </w:tr>
      <w:tr w:rsidR="00DF20E5" w:rsidRPr="00DF20E5" w:rsidTr="00DF20E5">
        <w:trPr>
          <w:trHeight w:val="49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6"/>
                <w:szCs w:val="16"/>
              </w:rPr>
            </w:pPr>
            <w:r w:rsidRPr="00DF20E5">
              <w:rPr>
                <w:rFonts w:ascii="Times New Roman" w:eastAsia="Times New Roman" w:hAnsi="Times New Roman" w:cs="Times New Roman"/>
                <w:color w:val="000000"/>
                <w:sz w:val="16"/>
                <w:szCs w:val="16"/>
              </w:rPr>
              <w:t>Увеличение прочих  остатков средств бюджетов</w:t>
            </w:r>
          </w:p>
        </w:tc>
        <w:tc>
          <w:tcPr>
            <w:tcW w:w="694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000 01 05 00 00 00 0000 500</w:t>
            </w:r>
          </w:p>
        </w:tc>
        <w:tc>
          <w:tcPr>
            <w:tcW w:w="184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-168 088 505,27</w:t>
            </w:r>
          </w:p>
        </w:tc>
        <w:tc>
          <w:tcPr>
            <w:tcW w:w="212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-110 583 649,77</w:t>
            </w:r>
          </w:p>
        </w:tc>
        <w:tc>
          <w:tcPr>
            <w:tcW w:w="118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65,8</w:t>
            </w:r>
          </w:p>
        </w:tc>
      </w:tr>
      <w:tr w:rsidR="00DF20E5" w:rsidRPr="00DF20E5" w:rsidTr="00DF20E5">
        <w:trPr>
          <w:trHeight w:val="49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6"/>
                <w:szCs w:val="16"/>
              </w:rPr>
            </w:pPr>
            <w:r w:rsidRPr="00DF20E5">
              <w:rPr>
                <w:rFonts w:ascii="Times New Roman" w:eastAsia="Times New Roman" w:hAnsi="Times New Roman" w:cs="Times New Roman"/>
                <w:color w:val="000000"/>
                <w:sz w:val="16"/>
                <w:szCs w:val="16"/>
              </w:rPr>
              <w:t xml:space="preserve">Увеличение прочих остатков денежных средств бюджетов </w:t>
            </w:r>
          </w:p>
        </w:tc>
        <w:tc>
          <w:tcPr>
            <w:tcW w:w="694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000 01 05 02 01 10 0000 510</w:t>
            </w:r>
          </w:p>
        </w:tc>
        <w:tc>
          <w:tcPr>
            <w:tcW w:w="184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-168 088 505,27</w:t>
            </w:r>
          </w:p>
        </w:tc>
        <w:tc>
          <w:tcPr>
            <w:tcW w:w="212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-110 583 649,77</w:t>
            </w:r>
          </w:p>
        </w:tc>
        <w:tc>
          <w:tcPr>
            <w:tcW w:w="118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65,8</w:t>
            </w:r>
          </w:p>
        </w:tc>
      </w:tr>
      <w:tr w:rsidR="00DF20E5" w:rsidRPr="00DF20E5" w:rsidTr="00DF20E5">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color w:val="000000"/>
                <w:sz w:val="16"/>
                <w:szCs w:val="16"/>
              </w:rPr>
            </w:pPr>
            <w:r w:rsidRPr="00DF20E5">
              <w:rPr>
                <w:rFonts w:ascii="Times New Roman" w:eastAsia="Times New Roman" w:hAnsi="Times New Roman" w:cs="Times New Roman"/>
                <w:b/>
                <w:bCs/>
                <w:color w:val="000000"/>
                <w:sz w:val="16"/>
                <w:szCs w:val="16"/>
              </w:rPr>
              <w:t>Увеличение прочих остатков денежных средств бюджетов поселений</w:t>
            </w:r>
          </w:p>
        </w:tc>
        <w:tc>
          <w:tcPr>
            <w:tcW w:w="694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000 01 05 02 01 10 0000 510</w:t>
            </w:r>
          </w:p>
        </w:tc>
        <w:tc>
          <w:tcPr>
            <w:tcW w:w="184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-168 088 505,27</w:t>
            </w:r>
          </w:p>
        </w:tc>
        <w:tc>
          <w:tcPr>
            <w:tcW w:w="212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-110 583 649,77</w:t>
            </w:r>
          </w:p>
        </w:tc>
        <w:tc>
          <w:tcPr>
            <w:tcW w:w="118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65,8</w:t>
            </w:r>
          </w:p>
        </w:tc>
      </w:tr>
      <w:tr w:rsidR="00DF20E5" w:rsidRPr="00DF20E5" w:rsidTr="00DF20E5">
        <w:trPr>
          <w:trHeight w:val="18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6"/>
                <w:szCs w:val="16"/>
              </w:rPr>
            </w:pPr>
            <w:r w:rsidRPr="00DF20E5">
              <w:rPr>
                <w:rFonts w:ascii="Times New Roman" w:eastAsia="Times New Roman" w:hAnsi="Times New Roman" w:cs="Times New Roman"/>
                <w:color w:val="000000"/>
                <w:sz w:val="16"/>
                <w:szCs w:val="16"/>
              </w:rPr>
              <w:t>Уменьшение  остатков средств бюджетов</w:t>
            </w:r>
          </w:p>
        </w:tc>
        <w:tc>
          <w:tcPr>
            <w:tcW w:w="694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000 01 00 00 00 00 0000 600</w:t>
            </w:r>
          </w:p>
        </w:tc>
        <w:tc>
          <w:tcPr>
            <w:tcW w:w="184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180 953 597,74</w:t>
            </w:r>
          </w:p>
        </w:tc>
        <w:tc>
          <w:tcPr>
            <w:tcW w:w="212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113 545 482,46</w:t>
            </w:r>
          </w:p>
        </w:tc>
        <w:tc>
          <w:tcPr>
            <w:tcW w:w="118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62,7</w:t>
            </w:r>
          </w:p>
        </w:tc>
      </w:tr>
      <w:tr w:rsidR="00DF20E5" w:rsidRPr="00DF20E5" w:rsidTr="00DF20E5">
        <w:trPr>
          <w:trHeight w:val="26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6"/>
                <w:szCs w:val="16"/>
              </w:rPr>
            </w:pPr>
            <w:r w:rsidRPr="00DF20E5">
              <w:rPr>
                <w:rFonts w:ascii="Times New Roman" w:eastAsia="Times New Roman" w:hAnsi="Times New Roman" w:cs="Times New Roman"/>
                <w:color w:val="000000"/>
                <w:sz w:val="16"/>
                <w:szCs w:val="16"/>
              </w:rPr>
              <w:t>Уменьшение  прочих остатков средств бюджетов</w:t>
            </w:r>
          </w:p>
        </w:tc>
        <w:tc>
          <w:tcPr>
            <w:tcW w:w="694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000 01 05 00 00 00 0000 600</w:t>
            </w:r>
          </w:p>
        </w:tc>
        <w:tc>
          <w:tcPr>
            <w:tcW w:w="184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180 953 597,74</w:t>
            </w:r>
          </w:p>
        </w:tc>
        <w:tc>
          <w:tcPr>
            <w:tcW w:w="212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113 545 482,46</w:t>
            </w:r>
          </w:p>
        </w:tc>
        <w:tc>
          <w:tcPr>
            <w:tcW w:w="118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62,7</w:t>
            </w:r>
          </w:p>
        </w:tc>
      </w:tr>
      <w:tr w:rsidR="00DF20E5" w:rsidRPr="00DF20E5" w:rsidTr="00DF20E5">
        <w:trPr>
          <w:trHeight w:val="16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6"/>
                <w:szCs w:val="16"/>
              </w:rPr>
            </w:pPr>
            <w:r w:rsidRPr="00DF20E5">
              <w:rPr>
                <w:rFonts w:ascii="Times New Roman" w:eastAsia="Times New Roman" w:hAnsi="Times New Roman" w:cs="Times New Roman"/>
                <w:color w:val="000000"/>
                <w:sz w:val="16"/>
                <w:szCs w:val="16"/>
              </w:rPr>
              <w:t>Уменьшение прочих остатков денежных средств бюджетов</w:t>
            </w:r>
          </w:p>
        </w:tc>
        <w:tc>
          <w:tcPr>
            <w:tcW w:w="694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000 01 05 02 01 10 0000 610</w:t>
            </w:r>
          </w:p>
        </w:tc>
        <w:tc>
          <w:tcPr>
            <w:tcW w:w="184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180 953 597,74</w:t>
            </w:r>
          </w:p>
        </w:tc>
        <w:tc>
          <w:tcPr>
            <w:tcW w:w="212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113 545 482,46</w:t>
            </w:r>
          </w:p>
        </w:tc>
        <w:tc>
          <w:tcPr>
            <w:tcW w:w="118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62,7</w:t>
            </w:r>
          </w:p>
        </w:tc>
      </w:tr>
      <w:tr w:rsidR="00DF20E5" w:rsidRPr="00DF20E5" w:rsidTr="00DF20E5">
        <w:trPr>
          <w:trHeight w:val="213"/>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color w:val="000000"/>
                <w:sz w:val="16"/>
                <w:szCs w:val="16"/>
              </w:rPr>
            </w:pPr>
            <w:r w:rsidRPr="00DF20E5">
              <w:rPr>
                <w:rFonts w:ascii="Times New Roman" w:eastAsia="Times New Roman" w:hAnsi="Times New Roman" w:cs="Times New Roman"/>
                <w:b/>
                <w:bCs/>
                <w:color w:val="000000"/>
                <w:sz w:val="16"/>
                <w:szCs w:val="16"/>
              </w:rPr>
              <w:t>Уменьшение прочих остатков денежных средств бюджетов поселений</w:t>
            </w:r>
          </w:p>
        </w:tc>
        <w:tc>
          <w:tcPr>
            <w:tcW w:w="694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000 01 05 02 01 10 0000 610</w:t>
            </w:r>
          </w:p>
        </w:tc>
        <w:tc>
          <w:tcPr>
            <w:tcW w:w="184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180 953 597,74</w:t>
            </w:r>
          </w:p>
        </w:tc>
        <w:tc>
          <w:tcPr>
            <w:tcW w:w="2126"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113 545 482,46</w:t>
            </w:r>
          </w:p>
        </w:tc>
        <w:tc>
          <w:tcPr>
            <w:tcW w:w="1183" w:type="dxa"/>
            <w:tcBorders>
              <w:top w:val="nil"/>
              <w:left w:val="nil"/>
              <w:bottom w:val="single" w:sz="4" w:space="0" w:color="auto"/>
              <w:right w:val="single" w:sz="4" w:space="0" w:color="auto"/>
            </w:tcBorders>
            <w:shd w:val="clear" w:color="000000" w:fill="FFFFFF"/>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62,7</w:t>
            </w:r>
          </w:p>
        </w:tc>
      </w:tr>
    </w:tbl>
    <w:p w:rsidR="00DF20E5" w:rsidRDefault="00DF20E5" w:rsidP="002A0B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end"/>
      </w:r>
    </w:p>
    <w:p w:rsidR="00757B14" w:rsidRDefault="00757B14"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sectPr w:rsidR="00DF20E5" w:rsidSect="00757B14">
          <w:pgSz w:w="16838" w:h="11906" w:orient="landscape"/>
          <w:pgMar w:top="851" w:right="567" w:bottom="851" w:left="1134" w:header="284" w:footer="0" w:gutter="0"/>
          <w:cols w:space="708"/>
          <w:docGrid w:linePitch="360"/>
        </w:sectPr>
      </w:pPr>
    </w:p>
    <w:p w:rsidR="00DF20E5" w:rsidRPr="00DF20E5" w:rsidRDefault="00DF20E5" w:rsidP="00DF20E5">
      <w:pPr>
        <w:tabs>
          <w:tab w:val="left" w:pos="6765"/>
        </w:tabs>
        <w:spacing w:after="0" w:line="240" w:lineRule="auto"/>
        <w:ind w:left="284"/>
        <w:jc w:val="center"/>
        <w:rPr>
          <w:rFonts w:ascii="Times New Roman" w:eastAsia="Times New Roman" w:hAnsi="Times New Roman" w:cs="Times New Roman"/>
          <w:b/>
          <w:sz w:val="36"/>
          <w:szCs w:val="36"/>
        </w:rPr>
      </w:pPr>
      <w:r>
        <w:rPr>
          <w:rFonts w:ascii="Times New Roman" w:eastAsia="Times New Roman" w:hAnsi="Times New Roman" w:cs="Times New Roman"/>
          <w:b/>
          <w:noProof/>
          <w:sz w:val="36"/>
          <w:szCs w:val="36"/>
        </w:rPr>
        <w:lastRenderedPageBreak/>
        <w:drawing>
          <wp:inline distT="0" distB="0" distL="0" distR="0" wp14:anchorId="6D409971" wp14:editId="624B78B6">
            <wp:extent cx="590550" cy="781050"/>
            <wp:effectExtent l="0" t="0" r="0" b="0"/>
            <wp:docPr id="11" name="Рисунок 1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ЭАО1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781050"/>
                    </a:xfrm>
                    <a:prstGeom prst="rect">
                      <a:avLst/>
                    </a:prstGeom>
                    <a:noFill/>
                    <a:ln>
                      <a:noFill/>
                    </a:ln>
                  </pic:spPr>
                </pic:pic>
              </a:graphicData>
            </a:graphic>
          </wp:inline>
        </w:drawing>
      </w:r>
    </w:p>
    <w:p w:rsidR="00DF20E5" w:rsidRPr="00DF20E5" w:rsidRDefault="00DF20E5" w:rsidP="00DF20E5">
      <w:pPr>
        <w:spacing w:after="0" w:line="240" w:lineRule="auto"/>
        <w:ind w:left="284"/>
        <w:jc w:val="center"/>
        <w:rPr>
          <w:rFonts w:ascii="Times New Roman" w:eastAsia="Times New Roman" w:hAnsi="Times New Roman" w:cs="Times New Roman"/>
          <w:b/>
          <w:sz w:val="36"/>
          <w:szCs w:val="36"/>
        </w:rPr>
      </w:pPr>
      <w:r>
        <w:rPr>
          <w:rFonts w:ascii="Times New Roman" w:eastAsia="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0462D748" wp14:editId="5EE98D9E">
                <wp:simplePos x="0" y="0"/>
                <wp:positionH relativeFrom="column">
                  <wp:posOffset>254000</wp:posOffset>
                </wp:positionH>
                <wp:positionV relativeFrom="paragraph">
                  <wp:posOffset>348615</wp:posOffset>
                </wp:positionV>
                <wp:extent cx="5486400" cy="0"/>
                <wp:effectExtent l="19685" t="19050" r="27940" b="19050"/>
                <wp:wrapTopAndBottom/>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pt,27.45pt" to="452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" strokeweight="3pt">
                <v:stroke linestyle="thinThin"/>
                <w10:wrap type="topAndBottom"/>
              </v:line>
            </w:pict>
          </mc:Fallback>
        </mc:AlternateContent>
      </w:r>
      <w:r w:rsidRPr="00DF20E5">
        <w:rPr>
          <w:rFonts w:ascii="Times New Roman" w:eastAsia="Times New Roman" w:hAnsi="Times New Roman" w:cs="Times New Roman"/>
          <w:b/>
          <w:sz w:val="36"/>
          <w:szCs w:val="36"/>
        </w:rPr>
        <w:t>Ванаварский сельский Совет депутатов</w:t>
      </w:r>
    </w:p>
    <w:p w:rsidR="00DF20E5" w:rsidRPr="00DF20E5" w:rsidRDefault="00DF20E5" w:rsidP="00DF20E5">
      <w:pPr>
        <w:spacing w:after="0" w:line="240" w:lineRule="auto"/>
        <w:ind w:left="284"/>
        <w:jc w:val="center"/>
        <w:rPr>
          <w:rFonts w:ascii="Times New Roman" w:eastAsia="Times New Roman" w:hAnsi="Times New Roman" w:cs="Times New Roman"/>
          <w:b/>
          <w:sz w:val="36"/>
          <w:szCs w:val="36"/>
        </w:rPr>
      </w:pPr>
      <w:r w:rsidRPr="00DF20E5">
        <w:rPr>
          <w:rFonts w:ascii="Times New Roman" w:eastAsia="Times New Roman" w:hAnsi="Times New Roman" w:cs="Times New Roman"/>
        </w:rPr>
        <w:t xml:space="preserve">      </w:t>
      </w:r>
    </w:p>
    <w:p w:rsidR="00DF20E5" w:rsidRPr="00DF20E5" w:rsidRDefault="00DF20E5" w:rsidP="00DF20E5">
      <w:pPr>
        <w:spacing w:after="0" w:line="240" w:lineRule="auto"/>
        <w:ind w:left="284"/>
        <w:jc w:val="center"/>
        <w:rPr>
          <w:rFonts w:ascii="Times New Roman" w:eastAsia="Times New Roman" w:hAnsi="Times New Roman" w:cs="Times New Roman"/>
          <w:b/>
          <w:w w:val="80"/>
          <w:position w:val="4"/>
          <w:sz w:val="32"/>
          <w:szCs w:val="20"/>
        </w:rPr>
      </w:pPr>
      <w:r w:rsidRPr="00DF20E5">
        <w:rPr>
          <w:rFonts w:ascii="Times New Roman" w:eastAsia="Times New Roman" w:hAnsi="Times New Roman" w:cs="Times New Roman"/>
          <w:b/>
          <w:w w:val="80"/>
          <w:position w:val="4"/>
          <w:sz w:val="32"/>
          <w:szCs w:val="20"/>
        </w:rPr>
        <w:t>РЕШЕНИЕ</w:t>
      </w:r>
    </w:p>
    <w:p w:rsidR="00DF20E5" w:rsidRPr="00DF20E5" w:rsidRDefault="00DF20E5" w:rsidP="00DF20E5">
      <w:pPr>
        <w:autoSpaceDE w:val="0"/>
        <w:autoSpaceDN w:val="0"/>
        <w:adjustRightInd w:val="0"/>
        <w:spacing w:after="0" w:line="240" w:lineRule="auto"/>
        <w:ind w:left="284"/>
        <w:jc w:val="both"/>
        <w:rPr>
          <w:rFonts w:ascii="Times New Roman" w:eastAsia="Times New Roman" w:hAnsi="Times New Roman" w:cs="Times New Roman"/>
          <w:sz w:val="28"/>
          <w:szCs w:val="28"/>
        </w:rPr>
      </w:pPr>
    </w:p>
    <w:p w:rsidR="00DF20E5" w:rsidRPr="00DF20E5" w:rsidRDefault="00DF20E5" w:rsidP="00DF20E5">
      <w:pPr>
        <w:spacing w:after="0" w:line="240" w:lineRule="auto"/>
        <w:ind w:left="284"/>
        <w:rPr>
          <w:rFonts w:ascii="Times New Roman" w:eastAsia="Times New Roman" w:hAnsi="Times New Roman" w:cs="Times New Roman"/>
          <w:sz w:val="24"/>
          <w:szCs w:val="24"/>
        </w:rPr>
      </w:pPr>
      <w:r w:rsidRPr="00DF20E5">
        <w:rPr>
          <w:rFonts w:ascii="Times New Roman" w:eastAsia="Times New Roman" w:hAnsi="Times New Roman" w:cs="Times New Roman"/>
          <w:sz w:val="24"/>
          <w:szCs w:val="24"/>
        </w:rPr>
        <w:t>6 созыв</w:t>
      </w:r>
      <w:r w:rsidRPr="00DF20E5">
        <w:rPr>
          <w:rFonts w:ascii="Times New Roman" w:eastAsia="Times New Roman" w:hAnsi="Times New Roman" w:cs="Times New Roman"/>
          <w:sz w:val="24"/>
          <w:szCs w:val="24"/>
        </w:rPr>
        <w:tab/>
      </w:r>
      <w:r w:rsidRPr="00DF20E5">
        <w:rPr>
          <w:rFonts w:ascii="Times New Roman" w:eastAsia="Times New Roman" w:hAnsi="Times New Roman" w:cs="Times New Roman"/>
          <w:sz w:val="24"/>
          <w:szCs w:val="24"/>
        </w:rPr>
        <w:tab/>
        <w:t xml:space="preserve">                       </w:t>
      </w:r>
      <w:r w:rsidR="007802B3">
        <w:rPr>
          <w:rFonts w:ascii="Times New Roman" w:eastAsia="Times New Roman" w:hAnsi="Times New Roman" w:cs="Times New Roman"/>
          <w:sz w:val="24"/>
          <w:szCs w:val="24"/>
        </w:rPr>
        <w:t xml:space="preserve">           </w:t>
      </w:r>
      <w:r w:rsidRPr="00DF20E5">
        <w:rPr>
          <w:rFonts w:ascii="Times New Roman" w:eastAsia="Times New Roman" w:hAnsi="Times New Roman" w:cs="Times New Roman"/>
          <w:sz w:val="24"/>
          <w:szCs w:val="24"/>
        </w:rPr>
        <w:t xml:space="preserve">            № 1629                                                     с. Ванавара</w:t>
      </w:r>
    </w:p>
    <w:p w:rsidR="00DF20E5" w:rsidRPr="00DF20E5" w:rsidRDefault="00DF20E5" w:rsidP="00DF20E5">
      <w:pPr>
        <w:keepNext/>
        <w:spacing w:after="0" w:line="240" w:lineRule="auto"/>
        <w:ind w:left="284" w:right="-1"/>
        <w:outlineLvl w:val="0"/>
        <w:rPr>
          <w:rFonts w:ascii="Times New Roman" w:eastAsia="Times New Roman" w:hAnsi="Times New Roman" w:cs="Times New Roman"/>
          <w:sz w:val="24"/>
          <w:szCs w:val="24"/>
        </w:rPr>
      </w:pPr>
      <w:r w:rsidRPr="00DF20E5">
        <w:rPr>
          <w:rFonts w:ascii="Times New Roman" w:eastAsia="Times New Roman" w:hAnsi="Times New Roman" w:cs="Times New Roman"/>
          <w:sz w:val="24"/>
          <w:szCs w:val="24"/>
        </w:rPr>
        <w:t>очередная 30 сессия</w:t>
      </w:r>
    </w:p>
    <w:p w:rsidR="00DF20E5" w:rsidRPr="00DF20E5" w:rsidRDefault="00DF20E5" w:rsidP="00DF20E5">
      <w:pPr>
        <w:keepNext/>
        <w:spacing w:after="0" w:line="240" w:lineRule="auto"/>
        <w:ind w:left="284" w:right="-1"/>
        <w:outlineLvl w:val="0"/>
        <w:rPr>
          <w:rFonts w:ascii="Times New Roman" w:eastAsia="Times New Roman" w:hAnsi="Times New Roman" w:cs="Times New Roman"/>
          <w:sz w:val="24"/>
          <w:szCs w:val="24"/>
        </w:rPr>
      </w:pPr>
      <w:r w:rsidRPr="00DF20E5">
        <w:rPr>
          <w:rFonts w:ascii="Times New Roman" w:eastAsia="Times New Roman" w:hAnsi="Times New Roman" w:cs="Times New Roman"/>
          <w:sz w:val="24"/>
          <w:szCs w:val="24"/>
        </w:rPr>
        <w:t xml:space="preserve">«05» ноября 2025 г.                                                                                       </w:t>
      </w:r>
    </w:p>
    <w:p w:rsidR="00DF20E5" w:rsidRPr="00DF20E5" w:rsidRDefault="00DF20E5" w:rsidP="00DF20E5">
      <w:pPr>
        <w:spacing w:after="0" w:line="240" w:lineRule="auto"/>
        <w:ind w:left="284"/>
        <w:rPr>
          <w:rFonts w:ascii="Times New Roman" w:eastAsia="Times New Roman" w:hAnsi="Times New Roman" w:cs="Times New Roman"/>
          <w:sz w:val="24"/>
          <w:szCs w:val="24"/>
        </w:rPr>
      </w:pPr>
    </w:p>
    <w:p w:rsidR="00DF20E5" w:rsidRPr="00DF20E5" w:rsidRDefault="00DF20E5" w:rsidP="00DF20E5">
      <w:pPr>
        <w:spacing w:after="0" w:line="240" w:lineRule="auto"/>
        <w:ind w:left="284"/>
        <w:rPr>
          <w:rFonts w:ascii="Times New Roman" w:eastAsia="Times New Roman" w:hAnsi="Times New Roman" w:cs="Times New Roman"/>
          <w:sz w:val="24"/>
          <w:szCs w:val="24"/>
        </w:rPr>
      </w:pPr>
      <w:r w:rsidRPr="00DF20E5">
        <w:rPr>
          <w:rFonts w:ascii="Times New Roman" w:eastAsia="Times New Roman" w:hAnsi="Times New Roman" w:cs="Times New Roman"/>
          <w:sz w:val="24"/>
          <w:szCs w:val="24"/>
        </w:rPr>
        <w:t xml:space="preserve">                                                                                                   </w:t>
      </w:r>
    </w:p>
    <w:p w:rsidR="00DF20E5" w:rsidRPr="00DF20E5" w:rsidRDefault="00DF20E5" w:rsidP="00DF20E5">
      <w:pPr>
        <w:spacing w:after="0" w:line="240" w:lineRule="auto"/>
        <w:ind w:left="284"/>
        <w:jc w:val="center"/>
        <w:rPr>
          <w:rFonts w:ascii="Times New Roman" w:eastAsia="Times New Roman" w:hAnsi="Times New Roman" w:cs="Times New Roman"/>
          <w:b/>
          <w:sz w:val="28"/>
          <w:szCs w:val="28"/>
        </w:rPr>
      </w:pPr>
      <w:r w:rsidRPr="00DF20E5">
        <w:rPr>
          <w:rFonts w:ascii="Times New Roman" w:eastAsia="Times New Roman" w:hAnsi="Times New Roman" w:cs="Times New Roman"/>
          <w:b/>
          <w:sz w:val="28"/>
          <w:szCs w:val="28"/>
        </w:rPr>
        <w:t xml:space="preserve">О внесении изменений в Решение Ванаварского сельского Совета депутатов от 19.12.2024 г. № 1572 «О бюджете сельского поселения с. Ванавара на 2025 год и плановый период 2026 - 2027 годов» </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p>
    <w:p w:rsidR="00DF20E5" w:rsidRPr="00DF20E5" w:rsidRDefault="00DF20E5" w:rsidP="00DF20E5">
      <w:pPr>
        <w:spacing w:after="0" w:line="240" w:lineRule="auto"/>
        <w:ind w:left="284" w:firstLine="709"/>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В соответствии со статьей 9 Бюджетного Кодекса Российской Федерации, статьей 48 Устава сельского поселения село Ванавара, Ванаварский сельский Совет депутатов </w:t>
      </w:r>
      <w:r w:rsidRPr="00DF20E5">
        <w:rPr>
          <w:rFonts w:ascii="Times New Roman" w:eastAsia="Times New Roman" w:hAnsi="Times New Roman" w:cs="Times New Roman"/>
          <w:b/>
          <w:sz w:val="28"/>
          <w:szCs w:val="28"/>
        </w:rPr>
        <w:t>РЕШИЛ</w:t>
      </w:r>
      <w:r w:rsidRPr="00DF20E5">
        <w:rPr>
          <w:rFonts w:ascii="Times New Roman" w:eastAsia="Times New Roman" w:hAnsi="Times New Roman" w:cs="Times New Roman"/>
          <w:sz w:val="28"/>
          <w:szCs w:val="28"/>
        </w:rPr>
        <w:t>:</w:t>
      </w:r>
    </w:p>
    <w:p w:rsidR="00DF20E5" w:rsidRPr="00DF20E5" w:rsidRDefault="00DF20E5" w:rsidP="00DF20E5">
      <w:pPr>
        <w:numPr>
          <w:ilvl w:val="0"/>
          <w:numId w:val="40"/>
        </w:numPr>
        <w:tabs>
          <w:tab w:val="left" w:pos="0"/>
          <w:tab w:val="left" w:pos="426"/>
        </w:tabs>
        <w:spacing w:after="0" w:line="240" w:lineRule="auto"/>
        <w:ind w:left="284" w:firstLine="0"/>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Внести в Решение Ванаварского сельского Совета депутатов от 19.12.2024 г. № 1572 «О бюджете сельского поселения с. Ванавара на 2025 год и плановый период 2026 - 2027 годов» (с изменениями от 27.02.2025 № 1588; от 04.04.2025 № 1594; от 20.05.2025 № 1606; от 24.06.2025 № 1613) следующие изменения:</w:t>
      </w:r>
    </w:p>
    <w:p w:rsidR="00DF20E5" w:rsidRPr="00DF20E5" w:rsidRDefault="00DF20E5" w:rsidP="00DF20E5">
      <w:pPr>
        <w:tabs>
          <w:tab w:val="left" w:pos="0"/>
          <w:tab w:val="left" w:pos="426"/>
        </w:tabs>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1.1 Пункт 1 читать в новой редакции:</w:t>
      </w:r>
    </w:p>
    <w:p w:rsidR="00DF20E5" w:rsidRPr="00DF20E5" w:rsidRDefault="00DF20E5" w:rsidP="00DF20E5">
      <w:pPr>
        <w:tabs>
          <w:tab w:val="left" w:pos="0"/>
          <w:tab w:val="left" w:pos="426"/>
        </w:tabs>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1. Утвердить основные характеристики местного бюджета на 2025 год:</w:t>
      </w:r>
    </w:p>
    <w:p w:rsidR="00DF20E5" w:rsidRPr="00DF20E5" w:rsidRDefault="00DF20E5" w:rsidP="00DF20E5">
      <w:pPr>
        <w:tabs>
          <w:tab w:val="left" w:pos="142"/>
        </w:tabs>
        <w:spacing w:after="0" w:line="240" w:lineRule="auto"/>
        <w:ind w:left="284" w:firstLine="142"/>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1) прогнозируемый общий объем доходов местного бюджета в сумме   168 088,5 тыс. рублей;</w:t>
      </w:r>
    </w:p>
    <w:p w:rsidR="00DF20E5" w:rsidRPr="00DF20E5" w:rsidRDefault="00DF20E5" w:rsidP="00DF20E5">
      <w:pPr>
        <w:tabs>
          <w:tab w:val="left" w:pos="993"/>
        </w:tabs>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  2) общий объем расходов местного бюджета в сумме 180 953,6 тыс. рублей;</w:t>
      </w:r>
    </w:p>
    <w:p w:rsidR="00DF20E5" w:rsidRPr="00DF20E5" w:rsidRDefault="00DF20E5" w:rsidP="00DF20E5">
      <w:pPr>
        <w:tabs>
          <w:tab w:val="left" w:pos="993"/>
        </w:tabs>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  3) дефицит местного бюджета в сумме 12 865,1 тыс. рублей;</w:t>
      </w:r>
    </w:p>
    <w:p w:rsidR="00DF20E5" w:rsidRPr="00DF20E5" w:rsidRDefault="00DF20E5" w:rsidP="00DF20E5">
      <w:pPr>
        <w:tabs>
          <w:tab w:val="left" w:pos="993"/>
        </w:tabs>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  4) источники внутреннего финансирования дефицита бюджета в сумме 12 865,1 тыс. руб. согласно Приложению 1 к настоящему Решению;</w:t>
      </w:r>
    </w:p>
    <w:p w:rsidR="00DF20E5" w:rsidRPr="00DF20E5" w:rsidRDefault="00DF20E5" w:rsidP="00DF20E5">
      <w:pPr>
        <w:tabs>
          <w:tab w:val="left" w:pos="993"/>
        </w:tabs>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1.2 в п. 10 абзац первый читать в новой редакции: </w:t>
      </w:r>
    </w:p>
    <w:p w:rsidR="00DF20E5" w:rsidRPr="00DF20E5" w:rsidRDefault="00DF20E5" w:rsidP="00DF20E5">
      <w:pPr>
        <w:tabs>
          <w:tab w:val="left" w:pos="993"/>
        </w:tabs>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«Утвердить объем безвозмездных поступлений в сумме </w:t>
      </w:r>
      <w:r w:rsidRPr="00DF20E5">
        <w:rPr>
          <w:rFonts w:ascii="Times New Roman" w:eastAsia="Times New Roman" w:hAnsi="Times New Roman" w:cs="Times New Roman"/>
          <w:sz w:val="28"/>
          <w:szCs w:val="28"/>
          <w:u w:val="single"/>
        </w:rPr>
        <w:t>154 773,3</w:t>
      </w:r>
      <w:r w:rsidRPr="00DF20E5">
        <w:rPr>
          <w:rFonts w:ascii="Times New Roman" w:eastAsia="Times New Roman" w:hAnsi="Times New Roman" w:cs="Times New Roman"/>
          <w:sz w:val="28"/>
          <w:szCs w:val="28"/>
        </w:rPr>
        <w:t xml:space="preserve"> тыс. рублей на 2025 год, в сумме 125 668,2 тыс. рублей на 2026 год, в сумме 125 709,5 тыс. рублей на 2027 год, из них:»;</w:t>
      </w:r>
    </w:p>
    <w:p w:rsidR="00DF20E5" w:rsidRPr="00DF20E5" w:rsidRDefault="00DF20E5" w:rsidP="00DF20E5">
      <w:pPr>
        <w:tabs>
          <w:tab w:val="left" w:pos="993"/>
        </w:tabs>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                пп.3 изложить в новой редакции:  </w:t>
      </w:r>
    </w:p>
    <w:p w:rsidR="00DF20E5" w:rsidRPr="00DF20E5" w:rsidRDefault="00DF20E5" w:rsidP="00DF20E5">
      <w:pPr>
        <w:tabs>
          <w:tab w:val="left" w:pos="993"/>
        </w:tabs>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3) - Субвенции бюджетам сельских поселений на 2025 год в сумме 1 122,6 тыс. руб., на 2026 год 1 209,9 тыс. руб., на 2027 год 1251,2 тыс. руб.;</w:t>
      </w:r>
    </w:p>
    <w:p w:rsidR="00DF20E5" w:rsidRPr="00DF20E5" w:rsidRDefault="00DF20E5" w:rsidP="00DF20E5">
      <w:pPr>
        <w:tabs>
          <w:tab w:val="left" w:pos="993"/>
        </w:tabs>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                 в пп.5 абзац первый, второй, третий, пятый, восьмой изложить в новой редакции:</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 « 5) -Прочие межбюджетные трансферты, передаваемые бюджетам сельских поселений на 2025 год в сумме 106 842,4 тыс. руб., на 2026-2027 годы в сумме 87 296,2тыс. руб. ежегодно, в том числе:</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lastRenderedPageBreak/>
        <w:t xml:space="preserve">       -Прочие межбюджетные трансферты, передаваемые бюджетам сельских поселений (на поддержку мер по обеспечению сбалансированности бюджетов сельских поселений Эвенкийского муниципального района) на 2025 год в сумме 82 120,3 тыс. руб., на 2026-2027 год в сумме 67 655,7 тыс. руб. ежегодно;</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      -Прочие межбюджетные трансферты, передаваемые бюджетам сельских поселений (на предоставление транспортных услуг населению и организации транспортного обслуживания населения в границах сельских поселений из бюджета Эвенкийского муниципального района) на 2025 год в сумме 6 534,6</w:t>
      </w:r>
      <w:r w:rsidRPr="00DF20E5">
        <w:rPr>
          <w:rFonts w:ascii="Times New Roman" w:eastAsia="Times New Roman" w:hAnsi="Times New Roman" w:cs="Times New Roman"/>
          <w:color w:val="632423"/>
          <w:sz w:val="28"/>
          <w:szCs w:val="28"/>
        </w:rPr>
        <w:t xml:space="preserve"> </w:t>
      </w:r>
      <w:r w:rsidRPr="00DF20E5">
        <w:rPr>
          <w:rFonts w:ascii="Times New Roman" w:eastAsia="Times New Roman" w:hAnsi="Times New Roman" w:cs="Times New Roman"/>
          <w:sz w:val="28"/>
          <w:szCs w:val="28"/>
        </w:rPr>
        <w:t>тыс. руб., на 2026-2027 год в сумме 4 722,9 тыс. руб. ежегодно;</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    -Прочие межбюджетные трансферты бюджетам сельских поселений (на исполнение переданных полномочий в области обращения с твердыми коммунальными отходами) на 2025 год в сумме 100,0 тыс. руб., на 2026- 2027 год в сумме 769,2 тыс. руб. ежегодно;</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   -Прочие межбюджетные трансферты, передаваемые бюджетам сельских поселений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на 2025 год в сумме 331,7 тыс. руб.</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                 добавить в пп.5 абзац девять следующего содержания:</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   -Прочие межбюджетные трансферты, передаваемые бюджетам сельских поселений (на проведение аварийно-восстановительных работ канализационных сетей за счет средств резервного фонда Эвенкийского муниципального района) на 2025 год в сумме 1 610,7 тыс. руб.</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1.3 приложения 1, 2, 3, 4, 5 изложить в новой редакции согласно приложениям 1, 2, 3, 4, 5 к настоящему Решению.</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 xml:space="preserve">2. </w:t>
      </w:r>
      <w:r w:rsidRPr="00DF20E5">
        <w:rPr>
          <w:rFonts w:ascii="Times New Roman" w:eastAsia="Times New Roman" w:hAnsi="Times New Roman" w:cs="Times New Roman"/>
          <w:sz w:val="28"/>
          <w:szCs w:val="28"/>
        </w:rPr>
        <w:tab/>
        <w:t>Настоящее Решение вступает в силу со дня официального опубликования 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8"/>
        </w:rPr>
        <w:t>Председатель Совета депутатов                                                           Р. В. Ёлкин</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p>
    <w:p w:rsidR="00DF20E5" w:rsidRPr="00DF20E5" w:rsidRDefault="00DF20E5" w:rsidP="00DF20E5">
      <w:pPr>
        <w:spacing w:after="0" w:line="240" w:lineRule="auto"/>
        <w:ind w:left="284"/>
        <w:jc w:val="both"/>
        <w:rPr>
          <w:rFonts w:ascii="Times New Roman" w:eastAsia="Times New Roman" w:hAnsi="Times New Roman" w:cs="Times New Roman"/>
          <w:sz w:val="28"/>
          <w:szCs w:val="20"/>
        </w:rPr>
      </w:pP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r w:rsidRPr="00DF20E5">
        <w:rPr>
          <w:rFonts w:ascii="Times New Roman" w:eastAsia="Times New Roman" w:hAnsi="Times New Roman" w:cs="Times New Roman"/>
          <w:sz w:val="28"/>
          <w:szCs w:val="20"/>
        </w:rPr>
        <w:t xml:space="preserve">Глава села Ванавара                                                                       </w:t>
      </w:r>
      <w:r w:rsidRPr="00DF20E5">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DF20E5">
        <w:rPr>
          <w:rFonts w:ascii="Times New Roman" w:eastAsia="Times New Roman" w:hAnsi="Times New Roman" w:cs="Times New Roman"/>
          <w:sz w:val="28"/>
          <w:szCs w:val="28"/>
        </w:rPr>
        <w:t>И. Брюханова</w:t>
      </w:r>
    </w:p>
    <w:p w:rsidR="00DF20E5" w:rsidRPr="00DF20E5" w:rsidRDefault="00DF20E5" w:rsidP="00DF20E5">
      <w:pPr>
        <w:spacing w:after="0" w:line="240" w:lineRule="auto"/>
        <w:ind w:left="284"/>
        <w:jc w:val="both"/>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pPr>
    </w:p>
    <w:p w:rsidR="00DF20E5" w:rsidRDefault="00DF20E5" w:rsidP="002A0B66">
      <w:pPr>
        <w:spacing w:after="0" w:line="240" w:lineRule="auto"/>
        <w:rPr>
          <w:rFonts w:ascii="Times New Roman" w:eastAsia="Times New Roman" w:hAnsi="Times New Roman" w:cs="Times New Roman"/>
          <w:sz w:val="28"/>
          <w:szCs w:val="28"/>
        </w:rPr>
        <w:sectPr w:rsidR="00DF20E5" w:rsidSect="00DF20E5">
          <w:pgSz w:w="11906" w:h="16838"/>
          <w:pgMar w:top="567" w:right="851" w:bottom="1134" w:left="851" w:header="284" w:footer="0" w:gutter="0"/>
          <w:cols w:space="708"/>
          <w:docGrid w:linePitch="360"/>
        </w:sectPr>
      </w:pPr>
    </w:p>
    <w:p w:rsidR="00DF20E5" w:rsidRDefault="00DF20E5" w:rsidP="002A0B66">
      <w:pPr>
        <w:spacing w:after="0" w:line="240" w:lineRule="auto"/>
      </w:pPr>
      <w:r>
        <w:rPr>
          <w:rFonts w:eastAsia="Times New Roman"/>
        </w:rPr>
        <w:lastRenderedPageBreak/>
        <w:fldChar w:fldCharType="begin"/>
      </w:r>
      <w:r>
        <w:rPr>
          <w:rFonts w:eastAsia="Times New Roman"/>
        </w:rPr>
        <w:instrText xml:space="preserve"> LINK Excel.Sheet.8 "C:\\Users\\predsedatel-vssd\\Documents\\2023\\СЕССИЯ\\2025\\30\\Принятые решения 30 сессии\\1629. Изменен бюджета\\Приложение № 1 Источники внутреннего финансирования бюджета с.Ванавара на 2025-2027гг изм.в ноябре.xls" "Приложение 1!R1C1:R29C6" \a \f 4 \h </w:instrText>
      </w:r>
      <w:r>
        <w:rPr>
          <w:rFonts w:eastAsia="Times New Roman"/>
        </w:rPr>
        <w:fldChar w:fldCharType="separate"/>
      </w:r>
    </w:p>
    <w:tbl>
      <w:tblPr>
        <w:tblW w:w="14640" w:type="dxa"/>
        <w:tblInd w:w="108" w:type="dxa"/>
        <w:tblLook w:val="04A0" w:firstRow="1" w:lastRow="0" w:firstColumn="1" w:lastColumn="0" w:noHBand="0" w:noVBand="1"/>
      </w:tblPr>
      <w:tblGrid>
        <w:gridCol w:w="600"/>
        <w:gridCol w:w="2720"/>
        <w:gridCol w:w="6660"/>
        <w:gridCol w:w="3700"/>
        <w:gridCol w:w="772"/>
        <w:gridCol w:w="772"/>
      </w:tblGrid>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666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4660" w:type="dxa"/>
            <w:gridSpan w:val="3"/>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Приложение № 1</w:t>
            </w: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11320" w:type="dxa"/>
            <w:gridSpan w:val="4"/>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к Решению Ванаварского сельского Совета</w:t>
            </w: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11320" w:type="dxa"/>
            <w:gridSpan w:val="4"/>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депутатов от 05.11.2025 г. № 1629</w:t>
            </w: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666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37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48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c>
          <w:tcPr>
            <w:tcW w:w="48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w:eastAsia="Times New Roman" w:hAnsi="Arial" w:cs="Arial"/>
                <w:sz w:val="20"/>
                <w:szCs w:val="20"/>
              </w:rPr>
            </w:pP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666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c>
          <w:tcPr>
            <w:tcW w:w="4660" w:type="dxa"/>
            <w:gridSpan w:val="3"/>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Приложение № 1</w:t>
            </w: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11320" w:type="dxa"/>
            <w:gridSpan w:val="4"/>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к  Решению  Ванаварского сельского Совета </w:t>
            </w: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11320" w:type="dxa"/>
            <w:gridSpan w:val="4"/>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депутатов от 19.12.2024 г. № 1572"О бюджете  </w:t>
            </w: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11320" w:type="dxa"/>
            <w:gridSpan w:val="4"/>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 сельского поселения с. Ванавара на 2025 год</w:t>
            </w: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11320" w:type="dxa"/>
            <w:gridSpan w:val="4"/>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 и плановый период 2026- 2027 годов"</w:t>
            </w: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11320" w:type="dxa"/>
            <w:gridSpan w:val="4"/>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666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c>
          <w:tcPr>
            <w:tcW w:w="37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c>
          <w:tcPr>
            <w:tcW w:w="48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c>
          <w:tcPr>
            <w:tcW w:w="48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666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c>
          <w:tcPr>
            <w:tcW w:w="37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c>
          <w:tcPr>
            <w:tcW w:w="48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c>
          <w:tcPr>
            <w:tcW w:w="48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13560" w:type="dxa"/>
            <w:gridSpan w:val="4"/>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Источники внутреннего финансирования дефицита</w:t>
            </w:r>
          </w:p>
        </w:tc>
        <w:tc>
          <w:tcPr>
            <w:tcW w:w="48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r>
      <w:tr w:rsidR="00DF20E5" w:rsidRPr="00DF20E5" w:rsidTr="00DF20E5">
        <w:trPr>
          <w:trHeight w:val="255"/>
        </w:trPr>
        <w:tc>
          <w:tcPr>
            <w:tcW w:w="14640" w:type="dxa"/>
            <w:gridSpan w:val="6"/>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местного бюджета а в 2025 году и плановом периоде  2026- 2027 годов</w:t>
            </w: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sz w:val="18"/>
                <w:szCs w:val="18"/>
              </w:rPr>
            </w:pPr>
          </w:p>
        </w:tc>
        <w:tc>
          <w:tcPr>
            <w:tcW w:w="666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p>
        </w:tc>
        <w:tc>
          <w:tcPr>
            <w:tcW w:w="37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p>
        </w:tc>
        <w:tc>
          <w:tcPr>
            <w:tcW w:w="48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p>
        </w:tc>
        <w:tc>
          <w:tcPr>
            <w:tcW w:w="48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r>
      <w:tr w:rsidR="00DF20E5" w:rsidRPr="00DF20E5" w:rsidTr="00DF20E5">
        <w:trPr>
          <w:trHeight w:val="255"/>
        </w:trPr>
        <w:tc>
          <w:tcPr>
            <w:tcW w:w="6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272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sz w:val="18"/>
                <w:szCs w:val="18"/>
              </w:rPr>
            </w:pPr>
          </w:p>
        </w:tc>
        <w:tc>
          <w:tcPr>
            <w:tcW w:w="666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sz w:val="18"/>
                <w:szCs w:val="18"/>
              </w:rPr>
            </w:pPr>
          </w:p>
        </w:tc>
        <w:tc>
          <w:tcPr>
            <w:tcW w:w="370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sz w:val="18"/>
                <w:szCs w:val="18"/>
              </w:rPr>
            </w:pPr>
          </w:p>
        </w:tc>
        <w:tc>
          <w:tcPr>
            <w:tcW w:w="960" w:type="dxa"/>
            <w:gridSpan w:val="2"/>
            <w:tcBorders>
              <w:top w:val="nil"/>
              <w:left w:val="nil"/>
              <w:bottom w:val="single" w:sz="4" w:space="0" w:color="auto"/>
              <w:right w:val="nil"/>
            </w:tcBorders>
            <w:shd w:val="clear" w:color="auto" w:fill="auto"/>
            <w:noWrap/>
            <w:vAlign w:val="bottom"/>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тыс.руб.</w:t>
            </w:r>
          </w:p>
        </w:tc>
      </w:tr>
      <w:tr w:rsidR="00DF20E5" w:rsidRPr="00DF20E5" w:rsidTr="00DF20E5">
        <w:trPr>
          <w:trHeight w:val="48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 п/п</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Код</w:t>
            </w:r>
          </w:p>
        </w:tc>
        <w:tc>
          <w:tcPr>
            <w:tcW w:w="6660" w:type="dxa"/>
            <w:tcBorders>
              <w:top w:val="single" w:sz="4" w:space="0" w:color="auto"/>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Наименование кода источника финансирования дефицита бюджета</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Сумма на 2025 год</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Сумма на 2026 год</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Сумма на 2027 год</w:t>
            </w:r>
          </w:p>
        </w:tc>
      </w:tr>
      <w:tr w:rsidR="00DF20E5" w:rsidRPr="00DF20E5" w:rsidTr="00DF20E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w:t>
            </w:r>
          </w:p>
        </w:tc>
      </w:tr>
      <w:tr w:rsidR="00DF20E5" w:rsidRPr="00DF20E5" w:rsidTr="00DF20E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300 0105 00 00 00 0000 000</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Изменение остатков средств на счетах по учету средств бюджета</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12 865,1</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r>
      <w:tr w:rsidR="00DF20E5" w:rsidRPr="00DF20E5" w:rsidTr="00DF20E5">
        <w:trPr>
          <w:trHeight w:val="33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2</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300 0105  00 00 00 0000 500</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Изменение остатков средств на счетах по учету средств бюджета</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12 865,1</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r>
      <w:tr w:rsidR="00DF20E5" w:rsidRPr="00DF20E5" w:rsidTr="00DF20E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3</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300 0105 00 00 00 0000 500</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Увеличение остатков средств бюджетов</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-168 088,5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-138 778,5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-139 678,2</w:t>
            </w:r>
          </w:p>
        </w:tc>
      </w:tr>
      <w:tr w:rsidR="00DF20E5" w:rsidRPr="00DF20E5" w:rsidTr="00DF20E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4</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300 0105 02 00 00 0000 500</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Увеличение прочих остатков средств бюджетов</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-168 088,5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-138 778,5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-139 678,2</w:t>
            </w:r>
          </w:p>
        </w:tc>
      </w:tr>
      <w:tr w:rsidR="00DF20E5" w:rsidRPr="00DF20E5" w:rsidTr="00DF20E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5</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300 0105 02 01 00 0000 510</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Увеличение прочих остатков денежных средств бюджетов</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-168 088,5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-138 778,5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-139 678,2</w:t>
            </w:r>
          </w:p>
        </w:tc>
      </w:tr>
      <w:tr w:rsidR="00DF20E5" w:rsidRPr="00DF20E5" w:rsidTr="00DF20E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6</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300 0105 02 01 10 0000 510</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Увеличение прочих остатков денежных средств бюджетов сельских поселений</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color w:val="632523"/>
                <w:sz w:val="18"/>
                <w:szCs w:val="18"/>
              </w:rPr>
            </w:pPr>
            <w:r w:rsidRPr="00DF20E5">
              <w:rPr>
                <w:rFonts w:ascii="Times New Roman" w:eastAsia="Times New Roman" w:hAnsi="Times New Roman" w:cs="Times New Roman"/>
                <w:color w:val="632523"/>
                <w:sz w:val="18"/>
                <w:szCs w:val="18"/>
              </w:rPr>
              <w:t>-168 088,5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-138 778,5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-139 678,2</w:t>
            </w:r>
          </w:p>
        </w:tc>
      </w:tr>
      <w:tr w:rsidR="00DF20E5" w:rsidRPr="00DF20E5" w:rsidTr="00DF20E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7</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300 0105 00 00 00 0000 600</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Уменьшение остатков  средств бюджетов</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180 953,6</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138 778,5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139 678,2</w:t>
            </w:r>
          </w:p>
        </w:tc>
      </w:tr>
      <w:tr w:rsidR="00DF20E5" w:rsidRPr="00DF20E5" w:rsidTr="00DF20E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8</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300 0105 02 00 00 0000 600</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Уменьшение прочих остатков средств бюджетов</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180 953,6</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138 778,5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139 678,2</w:t>
            </w:r>
          </w:p>
        </w:tc>
      </w:tr>
      <w:tr w:rsidR="00DF20E5" w:rsidRPr="00DF20E5" w:rsidTr="00DF20E5">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9</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300 0105 02 01 00 0000 610</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Уменьшение прочих остатков денежных средств бюджетов</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180 953,6</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138 778,5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139 678,2</w:t>
            </w:r>
          </w:p>
        </w:tc>
      </w:tr>
      <w:tr w:rsidR="00DF20E5" w:rsidRPr="00DF20E5" w:rsidTr="00DF20E5">
        <w:trPr>
          <w:trHeight w:val="51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10</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300 0105 02 01 10 0000 610</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Уменьшение прочих остатков денежных средств бюджетов сельских поселений </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color w:val="632523"/>
                <w:sz w:val="18"/>
                <w:szCs w:val="18"/>
              </w:rPr>
            </w:pPr>
            <w:r w:rsidRPr="00DF20E5">
              <w:rPr>
                <w:rFonts w:ascii="Times New Roman" w:eastAsia="Times New Roman" w:hAnsi="Times New Roman" w:cs="Times New Roman"/>
                <w:color w:val="632523"/>
                <w:sz w:val="18"/>
                <w:szCs w:val="18"/>
              </w:rPr>
              <w:t>180 953,6</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138 778,5</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139 678,2</w:t>
            </w:r>
          </w:p>
        </w:tc>
      </w:tr>
      <w:tr w:rsidR="00DF20E5" w:rsidRPr="00DF20E5" w:rsidTr="00DF20E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 </w:t>
            </w:r>
          </w:p>
        </w:tc>
        <w:tc>
          <w:tcPr>
            <w:tcW w:w="272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w:t>
            </w:r>
          </w:p>
        </w:tc>
        <w:tc>
          <w:tcPr>
            <w:tcW w:w="666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В С Е Г О</w:t>
            </w:r>
          </w:p>
        </w:tc>
        <w:tc>
          <w:tcPr>
            <w:tcW w:w="370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12 865,1</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48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r>
    </w:tbl>
    <w:p w:rsidR="00DF20E5" w:rsidRDefault="00DF20E5" w:rsidP="002A0B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end"/>
      </w:r>
    </w:p>
    <w:p w:rsidR="00DF20E5" w:rsidRDefault="00DF20E5" w:rsidP="002A0B66">
      <w:pPr>
        <w:spacing w:after="0" w:line="240" w:lineRule="auto"/>
      </w:pPr>
      <w:r>
        <w:rPr>
          <w:rFonts w:eastAsia="Times New Roman"/>
        </w:rPr>
        <w:lastRenderedPageBreak/>
        <w:fldChar w:fldCharType="begin"/>
      </w:r>
      <w:r>
        <w:rPr>
          <w:rFonts w:eastAsia="Times New Roman"/>
        </w:rPr>
        <w:instrText xml:space="preserve"> LINK Excel.Sheet.8 "C:\\Users\\predsedatel-vssd\\Documents\\2023\\СЕССИЯ\\2025\\30\\Принятые решения 30 сессии\\1629. Изменен бюджета\\Приложение № 2  (доходы)  бюджета с.Ванавара  2025-2027 гг.изм. в ноябре.xls" "Приложение 2!R1C1:R132C13" \a \f 4 \h </w:instrText>
      </w:r>
      <w:r>
        <w:rPr>
          <w:rFonts w:eastAsia="Times New Roman"/>
        </w:rPr>
        <w:fldChar w:fldCharType="separate"/>
      </w:r>
    </w:p>
    <w:tbl>
      <w:tblPr>
        <w:tblW w:w="15260" w:type="dxa"/>
        <w:tblInd w:w="108" w:type="dxa"/>
        <w:tblLook w:val="04A0" w:firstRow="1" w:lastRow="0" w:firstColumn="1" w:lastColumn="0" w:noHBand="0" w:noVBand="1"/>
      </w:tblPr>
      <w:tblGrid>
        <w:gridCol w:w="435"/>
        <w:gridCol w:w="576"/>
        <w:gridCol w:w="435"/>
        <w:gridCol w:w="435"/>
        <w:gridCol w:w="435"/>
        <w:gridCol w:w="486"/>
        <w:gridCol w:w="435"/>
        <w:gridCol w:w="576"/>
        <w:gridCol w:w="486"/>
        <w:gridCol w:w="6333"/>
        <w:gridCol w:w="1548"/>
        <w:gridCol w:w="1540"/>
        <w:gridCol w:w="1540"/>
      </w:tblGrid>
      <w:tr w:rsidR="00DF20E5" w:rsidRPr="00DF20E5" w:rsidTr="00E221A6">
        <w:trPr>
          <w:trHeight w:val="255"/>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6333"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628" w:type="dxa"/>
            <w:gridSpan w:val="3"/>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Приложение 2                             </w:t>
            </w:r>
          </w:p>
        </w:tc>
      </w:tr>
      <w:tr w:rsidR="00DF20E5" w:rsidRPr="00DF20E5" w:rsidTr="00E221A6">
        <w:trPr>
          <w:trHeight w:val="255"/>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6333"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628" w:type="dxa"/>
            <w:gridSpan w:val="3"/>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к Решению Ванаварского сельского Совета </w:t>
            </w:r>
          </w:p>
        </w:tc>
      </w:tr>
      <w:tr w:rsidR="00DF20E5" w:rsidRPr="00DF20E5" w:rsidTr="00E221A6">
        <w:trPr>
          <w:trHeight w:val="255"/>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6333"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628" w:type="dxa"/>
            <w:gridSpan w:val="3"/>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депутатов  от 05.11.2025 г. № 1629 </w:t>
            </w:r>
          </w:p>
        </w:tc>
      </w:tr>
      <w:tr w:rsidR="00DF20E5" w:rsidRPr="00DF20E5" w:rsidTr="00E221A6">
        <w:trPr>
          <w:trHeight w:val="255"/>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6333"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1548"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jc w:val="right"/>
              <w:rPr>
                <w:rFonts w:ascii="Arial CYR" w:eastAsia="Times New Roman" w:hAnsi="Arial CYR" w:cs="Arial CYR"/>
                <w:sz w:val="18"/>
                <w:szCs w:val="18"/>
              </w:rPr>
            </w:pPr>
          </w:p>
        </w:tc>
        <w:tc>
          <w:tcPr>
            <w:tcW w:w="154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154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r>
      <w:tr w:rsidR="00DF20E5" w:rsidRPr="00DF20E5" w:rsidTr="00E221A6">
        <w:trPr>
          <w:trHeight w:val="255"/>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6333"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628" w:type="dxa"/>
            <w:gridSpan w:val="3"/>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Приложение 2                              </w:t>
            </w:r>
          </w:p>
        </w:tc>
      </w:tr>
      <w:tr w:rsidR="00DF20E5" w:rsidRPr="00DF20E5" w:rsidTr="00E221A6">
        <w:trPr>
          <w:trHeight w:val="270"/>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10961" w:type="dxa"/>
            <w:gridSpan w:val="4"/>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к  Решению Ванаварского сельского Совета  </w:t>
            </w:r>
          </w:p>
        </w:tc>
      </w:tr>
      <w:tr w:rsidR="00DF20E5" w:rsidRPr="00DF20E5" w:rsidTr="00E221A6">
        <w:trPr>
          <w:trHeight w:val="270"/>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10961" w:type="dxa"/>
            <w:gridSpan w:val="4"/>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депутатов  от 19.12.2024 г. № 1572 "О бюджете </w:t>
            </w:r>
          </w:p>
        </w:tc>
      </w:tr>
      <w:tr w:rsidR="00DF20E5" w:rsidRPr="00DF20E5" w:rsidTr="00E221A6">
        <w:trPr>
          <w:trHeight w:val="285"/>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10961" w:type="dxa"/>
            <w:gridSpan w:val="4"/>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 сельского поселения с. Ванавара на 2025 год</w:t>
            </w:r>
          </w:p>
        </w:tc>
      </w:tr>
      <w:tr w:rsidR="00DF20E5" w:rsidRPr="00DF20E5" w:rsidTr="00E221A6">
        <w:trPr>
          <w:trHeight w:val="270"/>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10961" w:type="dxa"/>
            <w:gridSpan w:val="4"/>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 и плановый период 2026 - 2027 годов"</w:t>
            </w:r>
          </w:p>
        </w:tc>
      </w:tr>
      <w:tr w:rsidR="00DF20E5" w:rsidRPr="00DF20E5" w:rsidTr="00E221A6">
        <w:trPr>
          <w:trHeight w:val="120"/>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6333"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628" w:type="dxa"/>
            <w:gridSpan w:val="3"/>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r>
      <w:tr w:rsidR="00DF20E5" w:rsidRPr="00DF20E5" w:rsidTr="00E221A6">
        <w:trPr>
          <w:trHeight w:val="345"/>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6333" w:type="dxa"/>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c>
          <w:tcPr>
            <w:tcW w:w="1548" w:type="dxa"/>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c>
          <w:tcPr>
            <w:tcW w:w="154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154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r>
      <w:tr w:rsidR="00DF20E5" w:rsidRPr="00DF20E5" w:rsidTr="00E221A6">
        <w:trPr>
          <w:trHeight w:val="330"/>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12709" w:type="dxa"/>
            <w:gridSpan w:val="10"/>
            <w:tcBorders>
              <w:top w:val="nil"/>
              <w:left w:val="nil"/>
              <w:bottom w:val="nil"/>
              <w:right w:val="nil"/>
            </w:tcBorders>
            <w:shd w:val="clear" w:color="auto" w:fill="auto"/>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 xml:space="preserve">Доходы местного бюджета на 2025 год и плановый период 2026-2027 годов   </w:t>
            </w:r>
          </w:p>
        </w:tc>
        <w:tc>
          <w:tcPr>
            <w:tcW w:w="154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r>
      <w:tr w:rsidR="00DF20E5" w:rsidRPr="00DF20E5" w:rsidTr="00E221A6">
        <w:trPr>
          <w:trHeight w:val="255"/>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6333" w:type="dxa"/>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c>
          <w:tcPr>
            <w:tcW w:w="1548" w:type="dxa"/>
            <w:tcBorders>
              <w:top w:val="nil"/>
              <w:left w:val="nil"/>
              <w:bottom w:val="nil"/>
              <w:right w:val="nil"/>
            </w:tcBorders>
            <w:shd w:val="clear" w:color="auto" w:fill="auto"/>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p>
        </w:tc>
        <w:tc>
          <w:tcPr>
            <w:tcW w:w="154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154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r>
      <w:tr w:rsidR="00DF20E5" w:rsidRPr="00DF20E5" w:rsidTr="00E221A6">
        <w:trPr>
          <w:trHeight w:val="240"/>
        </w:trPr>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35"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57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486"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7881" w:type="dxa"/>
            <w:gridSpan w:val="2"/>
            <w:tcBorders>
              <w:top w:val="nil"/>
              <w:left w:val="nil"/>
              <w:bottom w:val="nil"/>
              <w:right w:val="nil"/>
            </w:tcBorders>
            <w:shd w:val="clear" w:color="auto" w:fill="auto"/>
            <w:vAlign w:val="center"/>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p>
        </w:tc>
        <w:tc>
          <w:tcPr>
            <w:tcW w:w="1540" w:type="dxa"/>
            <w:tcBorders>
              <w:top w:val="nil"/>
              <w:left w:val="nil"/>
              <w:bottom w:val="nil"/>
              <w:right w:val="nil"/>
            </w:tcBorders>
            <w:shd w:val="clear" w:color="auto" w:fill="auto"/>
            <w:noWrap/>
            <w:vAlign w:val="bottom"/>
            <w:hideMark/>
          </w:tcPr>
          <w:p w:rsidR="00DF20E5" w:rsidRPr="00DF20E5" w:rsidRDefault="00DF20E5" w:rsidP="00DF20E5">
            <w:pPr>
              <w:spacing w:after="0" w:line="240" w:lineRule="auto"/>
              <w:rPr>
                <w:rFonts w:ascii="Arial CYR" w:eastAsia="Times New Roman" w:hAnsi="Arial CYR" w:cs="Arial CYR"/>
                <w:sz w:val="18"/>
                <w:szCs w:val="18"/>
              </w:rPr>
            </w:pPr>
          </w:p>
        </w:tc>
        <w:tc>
          <w:tcPr>
            <w:tcW w:w="1540" w:type="dxa"/>
            <w:tcBorders>
              <w:top w:val="nil"/>
              <w:left w:val="nil"/>
              <w:bottom w:val="nil"/>
              <w:right w:val="nil"/>
            </w:tcBorders>
            <w:shd w:val="clear" w:color="auto" w:fill="auto"/>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(тыс. рублей)</w:t>
            </w:r>
          </w:p>
        </w:tc>
      </w:tr>
      <w:tr w:rsidR="00DF20E5" w:rsidRPr="00DF20E5" w:rsidTr="00E221A6">
        <w:trPr>
          <w:trHeight w:val="330"/>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строки</w:t>
            </w:r>
          </w:p>
        </w:tc>
        <w:tc>
          <w:tcPr>
            <w:tcW w:w="3864" w:type="dxa"/>
            <w:gridSpan w:val="8"/>
            <w:tcBorders>
              <w:top w:val="single" w:sz="4" w:space="0" w:color="auto"/>
              <w:left w:val="nil"/>
              <w:bottom w:val="single" w:sz="4" w:space="0" w:color="auto"/>
              <w:right w:val="single" w:sz="4" w:space="0" w:color="auto"/>
            </w:tcBorders>
            <w:shd w:val="clear" w:color="auto" w:fill="auto"/>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Код бюджетной классификации</w:t>
            </w:r>
          </w:p>
        </w:tc>
        <w:tc>
          <w:tcPr>
            <w:tcW w:w="6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Наименование групп, подгрупп, статей, подстатей, </w:t>
            </w:r>
            <w:r w:rsidRPr="00DF20E5">
              <w:rPr>
                <w:rFonts w:ascii="Times New Roman" w:eastAsia="Times New Roman" w:hAnsi="Times New Roman" w:cs="Times New Roman"/>
                <w:sz w:val="18"/>
                <w:szCs w:val="18"/>
              </w:rPr>
              <w:br/>
              <w:t xml:space="preserve">элементов, подвидов доходов, </w:t>
            </w:r>
            <w:r w:rsidRPr="00DF20E5">
              <w:rPr>
                <w:rFonts w:ascii="Times New Roman" w:eastAsia="Times New Roman" w:hAnsi="Times New Roman" w:cs="Times New Roman"/>
                <w:sz w:val="18"/>
                <w:szCs w:val="18"/>
              </w:rPr>
              <w:br/>
              <w:t xml:space="preserve">кодов классификации операций сектора государственного управления, </w:t>
            </w:r>
            <w:r w:rsidRPr="00DF20E5">
              <w:rPr>
                <w:rFonts w:ascii="Times New Roman" w:eastAsia="Times New Roman" w:hAnsi="Times New Roman" w:cs="Times New Roman"/>
                <w:sz w:val="18"/>
                <w:szCs w:val="18"/>
              </w:rPr>
              <w:br/>
              <w:t>относящихся к доходам бюджетов</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Доходы </w:t>
            </w:r>
            <w:r w:rsidRPr="00DF20E5">
              <w:rPr>
                <w:rFonts w:ascii="Times New Roman" w:eastAsia="Times New Roman" w:hAnsi="Times New Roman" w:cs="Times New Roman"/>
                <w:sz w:val="18"/>
                <w:szCs w:val="18"/>
              </w:rPr>
              <w:br/>
              <w:t xml:space="preserve">местного </w:t>
            </w:r>
            <w:r w:rsidRPr="00DF20E5">
              <w:rPr>
                <w:rFonts w:ascii="Times New Roman" w:eastAsia="Times New Roman" w:hAnsi="Times New Roman" w:cs="Times New Roman"/>
                <w:sz w:val="18"/>
                <w:szCs w:val="18"/>
              </w:rPr>
              <w:br/>
              <w:t>бюджета</w:t>
            </w:r>
            <w:r w:rsidRPr="00DF20E5">
              <w:rPr>
                <w:rFonts w:ascii="Times New Roman" w:eastAsia="Times New Roman" w:hAnsi="Times New Roman" w:cs="Times New Roman"/>
                <w:sz w:val="18"/>
                <w:szCs w:val="18"/>
              </w:rPr>
              <w:br/>
              <w:t>2025 года</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Доходы </w:t>
            </w:r>
            <w:r w:rsidRPr="00DF20E5">
              <w:rPr>
                <w:rFonts w:ascii="Times New Roman" w:eastAsia="Times New Roman" w:hAnsi="Times New Roman" w:cs="Times New Roman"/>
                <w:sz w:val="18"/>
                <w:szCs w:val="18"/>
              </w:rPr>
              <w:br/>
              <w:t xml:space="preserve">местного </w:t>
            </w:r>
            <w:r w:rsidRPr="00DF20E5">
              <w:rPr>
                <w:rFonts w:ascii="Times New Roman" w:eastAsia="Times New Roman" w:hAnsi="Times New Roman" w:cs="Times New Roman"/>
                <w:sz w:val="18"/>
                <w:szCs w:val="18"/>
              </w:rPr>
              <w:br/>
              <w:t>бюджета</w:t>
            </w:r>
            <w:r w:rsidRPr="00DF20E5">
              <w:rPr>
                <w:rFonts w:ascii="Times New Roman" w:eastAsia="Times New Roman" w:hAnsi="Times New Roman" w:cs="Times New Roman"/>
                <w:sz w:val="18"/>
                <w:szCs w:val="18"/>
              </w:rPr>
              <w:br/>
              <w:t>2026 года</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Доходы </w:t>
            </w:r>
            <w:r w:rsidRPr="00DF20E5">
              <w:rPr>
                <w:rFonts w:ascii="Times New Roman" w:eastAsia="Times New Roman" w:hAnsi="Times New Roman" w:cs="Times New Roman"/>
                <w:sz w:val="18"/>
                <w:szCs w:val="18"/>
              </w:rPr>
              <w:br/>
              <w:t xml:space="preserve">местного </w:t>
            </w:r>
            <w:r w:rsidRPr="00DF20E5">
              <w:rPr>
                <w:rFonts w:ascii="Times New Roman" w:eastAsia="Times New Roman" w:hAnsi="Times New Roman" w:cs="Times New Roman"/>
                <w:sz w:val="18"/>
                <w:szCs w:val="18"/>
              </w:rPr>
              <w:br/>
              <w:t>бюджета</w:t>
            </w:r>
            <w:r w:rsidRPr="00DF20E5">
              <w:rPr>
                <w:rFonts w:ascii="Times New Roman" w:eastAsia="Times New Roman" w:hAnsi="Times New Roman" w:cs="Times New Roman"/>
                <w:sz w:val="18"/>
                <w:szCs w:val="18"/>
              </w:rPr>
              <w:br/>
              <w:t>2027 года</w:t>
            </w:r>
          </w:p>
        </w:tc>
      </w:tr>
      <w:tr w:rsidR="00DF20E5" w:rsidRPr="00DF20E5" w:rsidTr="00E221A6">
        <w:trPr>
          <w:trHeight w:val="2010"/>
        </w:trPr>
        <w:tc>
          <w:tcPr>
            <w:tcW w:w="435" w:type="dxa"/>
            <w:vMerge/>
            <w:tcBorders>
              <w:top w:val="single" w:sz="4" w:space="0" w:color="auto"/>
              <w:left w:val="single" w:sz="4" w:space="0" w:color="auto"/>
              <w:bottom w:val="single" w:sz="4" w:space="0" w:color="auto"/>
              <w:right w:val="single" w:sz="4" w:space="0" w:color="auto"/>
            </w:tcBorders>
            <w:vAlign w:val="center"/>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576" w:type="dxa"/>
            <w:tcBorders>
              <w:top w:val="nil"/>
              <w:left w:val="nil"/>
              <w:bottom w:val="single" w:sz="4" w:space="0" w:color="auto"/>
              <w:right w:val="single" w:sz="4" w:space="0" w:color="auto"/>
            </w:tcBorders>
            <w:shd w:val="clear" w:color="auto" w:fill="auto"/>
            <w:textDirection w:val="btLr"/>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код главного администратора</w:t>
            </w:r>
          </w:p>
        </w:tc>
        <w:tc>
          <w:tcPr>
            <w:tcW w:w="435" w:type="dxa"/>
            <w:tcBorders>
              <w:top w:val="nil"/>
              <w:left w:val="nil"/>
              <w:bottom w:val="single" w:sz="4" w:space="0" w:color="auto"/>
              <w:right w:val="single" w:sz="4" w:space="0" w:color="auto"/>
            </w:tcBorders>
            <w:shd w:val="clear" w:color="auto" w:fill="auto"/>
            <w:textDirection w:val="btLr"/>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код группы</w:t>
            </w:r>
          </w:p>
        </w:tc>
        <w:tc>
          <w:tcPr>
            <w:tcW w:w="435" w:type="dxa"/>
            <w:tcBorders>
              <w:top w:val="nil"/>
              <w:left w:val="nil"/>
              <w:bottom w:val="single" w:sz="4" w:space="0" w:color="auto"/>
              <w:right w:val="single" w:sz="4" w:space="0" w:color="auto"/>
            </w:tcBorders>
            <w:shd w:val="clear" w:color="auto" w:fill="auto"/>
            <w:textDirection w:val="btLr"/>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код подгруппы</w:t>
            </w:r>
          </w:p>
        </w:tc>
        <w:tc>
          <w:tcPr>
            <w:tcW w:w="435" w:type="dxa"/>
            <w:tcBorders>
              <w:top w:val="nil"/>
              <w:left w:val="nil"/>
              <w:bottom w:val="single" w:sz="4" w:space="0" w:color="auto"/>
              <w:right w:val="single" w:sz="4" w:space="0" w:color="auto"/>
            </w:tcBorders>
            <w:shd w:val="clear" w:color="auto" w:fill="auto"/>
            <w:textDirection w:val="btLr"/>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код статьи</w:t>
            </w:r>
          </w:p>
        </w:tc>
        <w:tc>
          <w:tcPr>
            <w:tcW w:w="486" w:type="dxa"/>
            <w:tcBorders>
              <w:top w:val="nil"/>
              <w:left w:val="nil"/>
              <w:bottom w:val="single" w:sz="4" w:space="0" w:color="auto"/>
              <w:right w:val="single" w:sz="4" w:space="0" w:color="auto"/>
            </w:tcBorders>
            <w:shd w:val="clear" w:color="auto" w:fill="auto"/>
            <w:textDirection w:val="btLr"/>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код подстатьи</w:t>
            </w:r>
          </w:p>
        </w:tc>
        <w:tc>
          <w:tcPr>
            <w:tcW w:w="435" w:type="dxa"/>
            <w:tcBorders>
              <w:top w:val="nil"/>
              <w:left w:val="nil"/>
              <w:bottom w:val="single" w:sz="4" w:space="0" w:color="auto"/>
              <w:right w:val="single" w:sz="4" w:space="0" w:color="auto"/>
            </w:tcBorders>
            <w:shd w:val="clear" w:color="auto" w:fill="auto"/>
            <w:textDirection w:val="btLr"/>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код элемента</w:t>
            </w:r>
          </w:p>
        </w:tc>
        <w:tc>
          <w:tcPr>
            <w:tcW w:w="576" w:type="dxa"/>
            <w:tcBorders>
              <w:top w:val="nil"/>
              <w:left w:val="nil"/>
              <w:bottom w:val="single" w:sz="4" w:space="0" w:color="auto"/>
              <w:right w:val="single" w:sz="4" w:space="0" w:color="auto"/>
            </w:tcBorders>
            <w:shd w:val="clear" w:color="auto" w:fill="auto"/>
            <w:textDirection w:val="btLr"/>
            <w:vAlign w:val="center"/>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код подвида доходов</w:t>
            </w:r>
          </w:p>
        </w:tc>
        <w:tc>
          <w:tcPr>
            <w:tcW w:w="486" w:type="dxa"/>
            <w:tcBorders>
              <w:top w:val="nil"/>
              <w:left w:val="nil"/>
              <w:bottom w:val="single" w:sz="4" w:space="0" w:color="auto"/>
              <w:right w:val="single" w:sz="4" w:space="0" w:color="auto"/>
            </w:tcBorders>
            <w:shd w:val="clear" w:color="auto" w:fill="auto"/>
            <w:textDirection w:val="btLr"/>
            <w:vAlign w:val="center"/>
            <w:hideMark/>
          </w:tcPr>
          <w:p w:rsidR="00DF20E5" w:rsidRPr="00DF20E5" w:rsidRDefault="00DF20E5" w:rsidP="00DF20E5">
            <w:pPr>
              <w:spacing w:after="0" w:line="240" w:lineRule="auto"/>
              <w:jc w:val="center"/>
              <w:rPr>
                <w:rFonts w:ascii="Times New Roman" w:eastAsia="Times New Roman" w:hAnsi="Times New Roman" w:cs="Times New Roman"/>
                <w:sz w:val="16"/>
                <w:szCs w:val="16"/>
              </w:rPr>
            </w:pPr>
            <w:r w:rsidRPr="00DF20E5">
              <w:rPr>
                <w:rFonts w:ascii="Times New Roman" w:eastAsia="Times New Roman" w:hAnsi="Times New Roman" w:cs="Times New Roman"/>
                <w:sz w:val="16"/>
                <w:szCs w:val="16"/>
              </w:rPr>
              <w:t>код аналитической группы подвида</w:t>
            </w:r>
          </w:p>
        </w:tc>
        <w:tc>
          <w:tcPr>
            <w:tcW w:w="6333" w:type="dxa"/>
            <w:vMerge/>
            <w:tcBorders>
              <w:top w:val="single" w:sz="4" w:space="0" w:color="auto"/>
              <w:left w:val="single" w:sz="4" w:space="0" w:color="auto"/>
              <w:bottom w:val="single" w:sz="4" w:space="0" w:color="auto"/>
              <w:right w:val="single" w:sz="4" w:space="0" w:color="auto"/>
            </w:tcBorders>
            <w:vAlign w:val="center"/>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DF20E5" w:rsidRPr="00DF20E5" w:rsidRDefault="00DF20E5" w:rsidP="00DF20E5">
            <w:pPr>
              <w:spacing w:after="0" w:line="240" w:lineRule="auto"/>
              <w:rPr>
                <w:rFonts w:ascii="Times New Roman" w:eastAsia="Times New Roman" w:hAnsi="Times New Roman" w:cs="Times New Roman"/>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DF20E5" w:rsidRPr="00DF20E5" w:rsidRDefault="00DF20E5" w:rsidP="00DF20E5">
            <w:pPr>
              <w:spacing w:after="0" w:line="240" w:lineRule="auto"/>
              <w:rPr>
                <w:rFonts w:ascii="Times New Roman" w:eastAsia="Times New Roman" w:hAnsi="Times New Roman" w:cs="Times New Roman"/>
                <w:sz w:val="18"/>
                <w:szCs w:val="18"/>
              </w:rPr>
            </w:pP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w:t>
            </w:r>
          </w:p>
        </w:tc>
        <w:tc>
          <w:tcPr>
            <w:tcW w:w="576"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w:t>
            </w:r>
          </w:p>
        </w:tc>
        <w:tc>
          <w:tcPr>
            <w:tcW w:w="435"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w:t>
            </w:r>
          </w:p>
        </w:tc>
        <w:tc>
          <w:tcPr>
            <w:tcW w:w="486"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w:t>
            </w:r>
          </w:p>
        </w:tc>
        <w:tc>
          <w:tcPr>
            <w:tcW w:w="435"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w:t>
            </w:r>
          </w:p>
        </w:tc>
        <w:tc>
          <w:tcPr>
            <w:tcW w:w="576"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w:t>
            </w:r>
          </w:p>
        </w:tc>
        <w:tc>
          <w:tcPr>
            <w:tcW w:w="486"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w:t>
            </w:r>
          </w:p>
        </w:tc>
        <w:tc>
          <w:tcPr>
            <w:tcW w:w="1548"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w:t>
            </w:r>
          </w:p>
        </w:tc>
        <w:tc>
          <w:tcPr>
            <w:tcW w:w="154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14</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НАЛОГОВЫЕ И НЕНАЛОГОВЫЕ ДОХОДЫ</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13 315,2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13 110,3</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13 968,7</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НАЛОГИ НА ПРИБЫЛЬ, ДОХОДЫ</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7 680,0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7 987,2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8 306,7</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Налог на доходы физических лиц</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7 680,0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7 987,2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8 306,7</w:t>
            </w:r>
          </w:p>
        </w:tc>
      </w:tr>
      <w:tr w:rsidR="00DF20E5" w:rsidRPr="00DF20E5" w:rsidTr="00E221A6">
        <w:trPr>
          <w:trHeight w:val="14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r w:rsidRPr="00DF20E5">
              <w:rPr>
                <w:rFonts w:ascii="Times New Roman" w:eastAsia="Times New Roman" w:hAnsi="Times New Roman" w:cs="Times New Roman"/>
                <w:color w:val="000080"/>
                <w:sz w:val="18"/>
                <w:szCs w:val="18"/>
                <w:u w:val="single"/>
              </w:rPr>
              <w:t>статьями 227</w:t>
            </w:r>
            <w:r w:rsidRPr="00DF20E5">
              <w:rPr>
                <w:rFonts w:ascii="Times New Roman" w:eastAsia="Times New Roman" w:hAnsi="Times New Roman" w:cs="Times New Roman"/>
                <w:color w:val="000000"/>
                <w:sz w:val="18"/>
                <w:szCs w:val="18"/>
              </w:rPr>
              <w:t>, </w:t>
            </w:r>
            <w:r w:rsidRPr="00DF20E5">
              <w:rPr>
                <w:rFonts w:ascii="Times New Roman" w:eastAsia="Times New Roman" w:hAnsi="Times New Roman" w:cs="Times New Roman"/>
                <w:color w:val="000080"/>
                <w:sz w:val="18"/>
                <w:szCs w:val="18"/>
                <w:u w:val="single"/>
              </w:rPr>
              <w:t>227.1</w:t>
            </w:r>
            <w:r w:rsidRPr="00DF20E5">
              <w:rPr>
                <w:rFonts w:ascii="Times New Roman" w:eastAsia="Times New Roman" w:hAnsi="Times New Roman" w:cs="Times New Roman"/>
                <w:color w:val="000000"/>
                <w:sz w:val="18"/>
                <w:szCs w:val="18"/>
              </w:rPr>
              <w:t> и </w:t>
            </w:r>
            <w:r w:rsidRPr="00DF20E5">
              <w:rPr>
                <w:rFonts w:ascii="Times New Roman" w:eastAsia="Times New Roman" w:hAnsi="Times New Roman" w:cs="Times New Roman"/>
                <w:color w:val="000080"/>
                <w:sz w:val="18"/>
                <w:szCs w:val="18"/>
                <w:u w:val="single"/>
              </w:rPr>
              <w:t>228</w:t>
            </w:r>
            <w:r w:rsidRPr="00DF20E5">
              <w:rPr>
                <w:rFonts w:ascii="Times New Roman" w:eastAsia="Times New Roman" w:hAnsi="Times New Roman" w:cs="Times New Roman"/>
                <w:color w:val="000000"/>
                <w:sz w:val="18"/>
                <w:szCs w:val="18"/>
              </w:rPr>
              <w:t>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7 680,0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7 987,2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8 306,7</w:t>
            </w:r>
          </w:p>
        </w:tc>
      </w:tr>
      <w:tr w:rsidR="00DF20E5" w:rsidRPr="00DF20E5" w:rsidTr="00E221A6">
        <w:trPr>
          <w:trHeight w:val="48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НАЛОГИ НА ТОВАРЫ (РАБОТЫ, УСЛУГИ), РЕАЛИЗУЕМЫЕ НА ТЕРРИТОРИИ РОССИЙСКОЙ  ФЕДЕРАЦИИ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1 011,2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1 063,4</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1 461,5</w:t>
            </w:r>
          </w:p>
        </w:tc>
      </w:tr>
      <w:tr w:rsidR="00DF20E5" w:rsidRPr="00DF20E5" w:rsidTr="00E221A6">
        <w:trPr>
          <w:trHeight w:val="48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1 011,2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1 063,4</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1 461,5</w:t>
            </w:r>
          </w:p>
        </w:tc>
      </w:tr>
      <w:tr w:rsidR="00DF20E5" w:rsidRPr="00DF20E5" w:rsidTr="00E221A6">
        <w:trPr>
          <w:trHeight w:val="96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lastRenderedPageBreak/>
              <w:t>7</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230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538,7</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559,5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769,4</w:t>
            </w:r>
          </w:p>
        </w:tc>
      </w:tr>
      <w:tr w:rsidR="00DF20E5" w:rsidRPr="00DF20E5" w:rsidTr="00E221A6">
        <w:trPr>
          <w:trHeight w:val="147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231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538,7</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559,5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769,4</w:t>
            </w:r>
          </w:p>
        </w:tc>
      </w:tr>
      <w:tr w:rsidR="00DF20E5" w:rsidRPr="00DF20E5" w:rsidTr="00E221A6">
        <w:trPr>
          <w:trHeight w:val="120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240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2,8</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2,9</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3,9</w:t>
            </w:r>
          </w:p>
        </w:tc>
      </w:tr>
      <w:tr w:rsidR="00DF20E5" w:rsidRPr="00DF20E5" w:rsidTr="00E221A6">
        <w:trPr>
          <w:trHeight w:val="184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241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2,8</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2,9</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3,9</w:t>
            </w:r>
          </w:p>
        </w:tc>
      </w:tr>
      <w:tr w:rsidR="00DF20E5" w:rsidRPr="00DF20E5" w:rsidTr="00E221A6">
        <w:trPr>
          <w:trHeight w:val="109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250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553,4</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586,5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804,9</w:t>
            </w:r>
          </w:p>
        </w:tc>
      </w:tr>
      <w:tr w:rsidR="00DF20E5" w:rsidRPr="00DF20E5" w:rsidTr="00E221A6">
        <w:trPr>
          <w:trHeight w:val="153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251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553,4</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586,5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804,9</w:t>
            </w:r>
          </w:p>
        </w:tc>
      </w:tr>
      <w:tr w:rsidR="00DF20E5" w:rsidRPr="00DF20E5" w:rsidTr="00E221A6">
        <w:trPr>
          <w:trHeight w:val="96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260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-83,7</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-85,5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-116,7</w:t>
            </w:r>
          </w:p>
        </w:tc>
      </w:tr>
      <w:tr w:rsidR="00DF20E5" w:rsidRPr="00DF20E5" w:rsidTr="00E221A6">
        <w:trPr>
          <w:trHeight w:val="151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lastRenderedPageBreak/>
              <w:t>14</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261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-83,7</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-85,5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-116,7</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НАЛОГИ НА ИМУЩЕСТВО</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1 367,1</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1 389,7</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1 413,3</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Налог на имущество физических лиц</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477,1</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496,2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516,0</w:t>
            </w:r>
          </w:p>
        </w:tc>
      </w:tr>
      <w:tr w:rsidR="00DF20E5" w:rsidRPr="00DF20E5" w:rsidTr="00E221A6">
        <w:trPr>
          <w:trHeight w:val="73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17</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477,1</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496,2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516,0</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Земельный налог</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890,0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893,5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897,3</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19</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Земельный налог с организаций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801,0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801,0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801,0</w:t>
            </w:r>
          </w:p>
        </w:tc>
      </w:tr>
      <w:tr w:rsidR="00DF20E5" w:rsidRPr="00DF20E5" w:rsidTr="00E221A6">
        <w:trPr>
          <w:trHeight w:val="52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801,0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801,0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801,0</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040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Земельный налог с физических лиц</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89,0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92,5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96,3</w:t>
            </w:r>
          </w:p>
        </w:tc>
      </w:tr>
      <w:tr w:rsidR="00DF20E5" w:rsidRPr="00DF20E5" w:rsidTr="00E221A6">
        <w:trPr>
          <w:trHeight w:val="48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22</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06</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043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Земельный налог с физических лиц, обладающих земельным участком, расположенным в границах сельских поселений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89,0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92,5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96,3</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23</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08</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ГОСУДАРСТВЕННАЯ ПОШЛИНА</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52,3</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57,5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59,8</w:t>
            </w:r>
          </w:p>
        </w:tc>
      </w:tr>
      <w:tr w:rsidR="00DF20E5" w:rsidRPr="00DF20E5" w:rsidTr="00E221A6">
        <w:trPr>
          <w:trHeight w:val="73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24</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08</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04</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52,3</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57,5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59,8</w:t>
            </w:r>
          </w:p>
        </w:tc>
      </w:tr>
      <w:tr w:rsidR="00DF20E5" w:rsidRPr="00DF20E5" w:rsidTr="00E221A6">
        <w:trPr>
          <w:trHeight w:val="752"/>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25</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08</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04</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52,3</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57,5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59,8</w:t>
            </w:r>
          </w:p>
        </w:tc>
      </w:tr>
      <w:tr w:rsidR="00DF20E5" w:rsidRPr="00DF20E5" w:rsidTr="00E221A6">
        <w:trPr>
          <w:trHeight w:val="48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26</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827,4</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859,9</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893,7</w:t>
            </w:r>
          </w:p>
        </w:tc>
      </w:tr>
      <w:tr w:rsidR="00DF20E5" w:rsidRPr="00DF20E5" w:rsidTr="00E221A6">
        <w:trPr>
          <w:trHeight w:val="98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27</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05</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827,4</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859,9</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893,7</w:t>
            </w:r>
          </w:p>
        </w:tc>
      </w:tr>
      <w:tr w:rsidR="00DF20E5" w:rsidRPr="00DF20E5" w:rsidTr="00E221A6">
        <w:trPr>
          <w:trHeight w:val="763"/>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28</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05</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15,0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15,0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15,0</w:t>
            </w:r>
          </w:p>
        </w:tc>
      </w:tr>
      <w:tr w:rsidR="00DF20E5" w:rsidRPr="00DF20E5" w:rsidTr="00E221A6">
        <w:trPr>
          <w:trHeight w:val="418"/>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29</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05</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025</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r>
      <w:tr w:rsidR="00DF20E5" w:rsidRPr="00DF20E5" w:rsidTr="00E221A6">
        <w:trPr>
          <w:trHeight w:val="417"/>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05</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070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812,4</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845,0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878,7</w:t>
            </w:r>
          </w:p>
        </w:tc>
      </w:tr>
      <w:tr w:rsidR="00DF20E5" w:rsidRPr="00DF20E5" w:rsidTr="00E221A6">
        <w:trPr>
          <w:trHeight w:val="297"/>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lastRenderedPageBreak/>
              <w:t>31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05</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075</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от сдачи в аренду имущества, составляющего казну сельских поселений (за исключением земельных участков)</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812,4</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845,0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878,7</w:t>
            </w:r>
          </w:p>
        </w:tc>
      </w:tr>
      <w:tr w:rsidR="00DF20E5" w:rsidRPr="00DF20E5" w:rsidTr="00E221A6">
        <w:trPr>
          <w:trHeight w:val="48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32</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color w:val="000000"/>
                <w:sz w:val="18"/>
                <w:szCs w:val="18"/>
              </w:rPr>
            </w:pPr>
            <w:r w:rsidRPr="00DF20E5">
              <w:rPr>
                <w:rFonts w:ascii="Times New Roman" w:eastAsia="Times New Roman" w:hAnsi="Times New Roman" w:cs="Times New Roman"/>
                <w:b/>
                <w:bCs/>
                <w:color w:val="000000"/>
                <w:sz w:val="18"/>
                <w:szCs w:val="18"/>
              </w:rPr>
              <w:t>ДОХОДЫ ОТ ОКАЗАНИЯ ПЛАТНЫХ УСЛУГ И КОМПЕНСАЦИИ ЗАТРАТ ГОСУДАРСТВА</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1 946,0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1 581,0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1 655,3</w:t>
            </w:r>
          </w:p>
        </w:tc>
      </w:tr>
      <w:tr w:rsidR="00DF20E5" w:rsidRPr="00DF20E5" w:rsidTr="00E221A6">
        <w:trPr>
          <w:trHeight w:val="33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33</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Доходы от оказания платных услуг (работ)</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1 500,0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1 581,0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1 655,3</w:t>
            </w:r>
          </w:p>
        </w:tc>
      </w:tr>
      <w:tr w:rsidR="00DF20E5" w:rsidRPr="00DF20E5" w:rsidTr="00E221A6">
        <w:trPr>
          <w:trHeight w:val="33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34</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доходы от оказания платных услуг(работ)</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1 500,0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1 581,0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1 655,3</w:t>
            </w:r>
          </w:p>
        </w:tc>
      </w:tr>
      <w:tr w:rsidR="00DF20E5" w:rsidRPr="00DF20E5" w:rsidTr="00E221A6">
        <w:trPr>
          <w:trHeight w:val="293"/>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35</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995</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доходы от оказания платных услуг (работ) получателями средств бюджетов сельских поселений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1 500,0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1 581,0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1 655,3</w:t>
            </w:r>
          </w:p>
        </w:tc>
      </w:tr>
      <w:tr w:rsidR="00DF20E5" w:rsidRPr="00DF20E5" w:rsidTr="00E221A6">
        <w:trPr>
          <w:trHeight w:val="132"/>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36</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Доходы от компенсации затрат государства</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446,0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r>
      <w:tr w:rsidR="00DF20E5" w:rsidRPr="00DF20E5" w:rsidTr="00E221A6">
        <w:trPr>
          <w:trHeight w:val="207"/>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37</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доходы от компенсации затрат государства</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446,0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r>
      <w:tr w:rsidR="00DF20E5" w:rsidRPr="00DF20E5" w:rsidTr="00E221A6">
        <w:trPr>
          <w:trHeight w:val="127"/>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38</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995</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доходы от компенсации затрат бюджетов сельских поселений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446,0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r>
      <w:tr w:rsidR="00DF20E5" w:rsidRPr="00DF20E5" w:rsidTr="00E221A6">
        <w:trPr>
          <w:trHeight w:val="176"/>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39</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ШТРАФЫ, САНКЦИИ, ВОЗМЕЩЕНИЕ УЩЕРБА</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165,0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171,6</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178,4</w:t>
            </w:r>
          </w:p>
        </w:tc>
      </w:tr>
      <w:tr w:rsidR="00DF20E5" w:rsidRPr="00DF20E5" w:rsidTr="00E221A6">
        <w:trPr>
          <w:trHeight w:val="237"/>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140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Платежи в целях возмещения причиненного ущерба (убытков)</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165,0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171,6</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178,4</w:t>
            </w:r>
          </w:p>
        </w:tc>
      </w:tr>
      <w:tr w:rsidR="00DF20E5" w:rsidRPr="00DF20E5" w:rsidTr="00E221A6">
        <w:trPr>
          <w:trHeight w:val="69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140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165,0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171,6</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178,4</w:t>
            </w:r>
          </w:p>
        </w:tc>
      </w:tr>
      <w:tr w:rsidR="00DF20E5" w:rsidRPr="00DF20E5" w:rsidTr="00E221A6">
        <w:trPr>
          <w:trHeight w:val="692"/>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42</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123</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140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165,0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171,6</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178,4</w:t>
            </w:r>
          </w:p>
        </w:tc>
      </w:tr>
      <w:tr w:rsidR="00DF20E5" w:rsidRPr="00DF20E5" w:rsidTr="00E221A6">
        <w:trPr>
          <w:trHeight w:val="30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43</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17</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ПРОЧИЕ НЕНАЛОГОВЫЕ ДОХОДЫ</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266,2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r>
      <w:tr w:rsidR="00DF20E5" w:rsidRPr="00DF20E5" w:rsidTr="00E221A6">
        <w:trPr>
          <w:trHeight w:val="269"/>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44</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17</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Инициативные платежи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266,2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r>
      <w:tr w:rsidR="00DF20E5" w:rsidRPr="00DF20E5" w:rsidTr="00E221A6">
        <w:trPr>
          <w:trHeight w:val="401"/>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45</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17</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0001</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Инициативные платежи, зачисляемые в бюджеты сельских поселений (поступления от юридических лиц (индивидуальных предпринимателей))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186,3</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r>
      <w:tr w:rsidR="00DF20E5" w:rsidRPr="00DF20E5" w:rsidTr="00E221A6">
        <w:trPr>
          <w:trHeight w:val="54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46</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17</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030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Инициативные платежи, зачисляемые в бюджеты сельских поселений (поступления от физических лиц)</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79,9</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47</w:t>
            </w:r>
          </w:p>
        </w:tc>
        <w:tc>
          <w:tcPr>
            <w:tcW w:w="576" w:type="dxa"/>
            <w:tcBorders>
              <w:top w:val="nil"/>
              <w:left w:val="nil"/>
              <w:bottom w:val="single" w:sz="4" w:space="0" w:color="auto"/>
              <w:right w:val="single" w:sz="4" w:space="0" w:color="auto"/>
            </w:tcBorders>
            <w:shd w:val="clear" w:color="000000" w:fill="CCFFCC"/>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300</w:t>
            </w:r>
          </w:p>
        </w:tc>
        <w:tc>
          <w:tcPr>
            <w:tcW w:w="435" w:type="dxa"/>
            <w:tcBorders>
              <w:top w:val="nil"/>
              <w:left w:val="nil"/>
              <w:bottom w:val="single" w:sz="4" w:space="0" w:color="auto"/>
              <w:right w:val="single" w:sz="4" w:space="0" w:color="auto"/>
            </w:tcBorders>
            <w:shd w:val="clear" w:color="000000" w:fill="CCFFCC"/>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2</w:t>
            </w:r>
          </w:p>
        </w:tc>
        <w:tc>
          <w:tcPr>
            <w:tcW w:w="435" w:type="dxa"/>
            <w:tcBorders>
              <w:top w:val="nil"/>
              <w:left w:val="nil"/>
              <w:bottom w:val="single" w:sz="4" w:space="0" w:color="auto"/>
              <w:right w:val="single" w:sz="4" w:space="0" w:color="auto"/>
            </w:tcBorders>
            <w:shd w:val="clear" w:color="000000" w:fill="CCFFCC"/>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435" w:type="dxa"/>
            <w:tcBorders>
              <w:top w:val="nil"/>
              <w:left w:val="nil"/>
              <w:bottom w:val="single" w:sz="4" w:space="0" w:color="auto"/>
              <w:right w:val="single" w:sz="4" w:space="0" w:color="auto"/>
            </w:tcBorders>
            <w:shd w:val="clear" w:color="000000" w:fill="CCFFCC"/>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486" w:type="dxa"/>
            <w:tcBorders>
              <w:top w:val="nil"/>
              <w:left w:val="nil"/>
              <w:bottom w:val="single" w:sz="4" w:space="0" w:color="auto"/>
              <w:right w:val="single" w:sz="4" w:space="0" w:color="auto"/>
            </w:tcBorders>
            <w:shd w:val="clear" w:color="000000" w:fill="CCFFCC"/>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435" w:type="dxa"/>
            <w:tcBorders>
              <w:top w:val="nil"/>
              <w:left w:val="nil"/>
              <w:bottom w:val="single" w:sz="4" w:space="0" w:color="auto"/>
              <w:right w:val="single" w:sz="4" w:space="0" w:color="auto"/>
            </w:tcBorders>
            <w:shd w:val="clear" w:color="000000" w:fill="CCFFCC"/>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w:t>
            </w:r>
          </w:p>
        </w:tc>
        <w:tc>
          <w:tcPr>
            <w:tcW w:w="576" w:type="dxa"/>
            <w:tcBorders>
              <w:top w:val="nil"/>
              <w:left w:val="nil"/>
              <w:bottom w:val="single" w:sz="4" w:space="0" w:color="auto"/>
              <w:right w:val="single" w:sz="4" w:space="0" w:color="auto"/>
            </w:tcBorders>
            <w:shd w:val="clear" w:color="000000" w:fill="CCFFCC"/>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0000</w:t>
            </w:r>
          </w:p>
        </w:tc>
        <w:tc>
          <w:tcPr>
            <w:tcW w:w="486" w:type="dxa"/>
            <w:tcBorders>
              <w:top w:val="nil"/>
              <w:left w:val="nil"/>
              <w:bottom w:val="single" w:sz="4" w:space="0" w:color="auto"/>
              <w:right w:val="single" w:sz="4" w:space="0" w:color="auto"/>
            </w:tcBorders>
            <w:shd w:val="clear" w:color="000000" w:fill="CCFFCC"/>
            <w:noWrap/>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000</w:t>
            </w:r>
          </w:p>
        </w:tc>
        <w:tc>
          <w:tcPr>
            <w:tcW w:w="6333" w:type="dxa"/>
            <w:tcBorders>
              <w:top w:val="nil"/>
              <w:left w:val="nil"/>
              <w:bottom w:val="single" w:sz="4" w:space="0" w:color="auto"/>
              <w:right w:val="single" w:sz="4" w:space="0" w:color="auto"/>
            </w:tcBorders>
            <w:shd w:val="clear" w:color="000000" w:fill="CCFFCC"/>
            <w:hideMark/>
          </w:tcPr>
          <w:p w:rsidR="00DF20E5" w:rsidRPr="00DF20E5" w:rsidRDefault="00DF20E5" w:rsidP="00DF20E5">
            <w:pPr>
              <w:spacing w:after="0" w:line="240" w:lineRule="auto"/>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БЕЗВОЗМЕЗДНЫЕ ПОСТУПЛЕНИЯ</w:t>
            </w:r>
          </w:p>
        </w:tc>
        <w:tc>
          <w:tcPr>
            <w:tcW w:w="1548" w:type="dxa"/>
            <w:tcBorders>
              <w:top w:val="nil"/>
              <w:left w:val="nil"/>
              <w:bottom w:val="single" w:sz="4" w:space="0" w:color="auto"/>
              <w:right w:val="single" w:sz="4" w:space="0" w:color="auto"/>
            </w:tcBorders>
            <w:shd w:val="clear" w:color="000000" w:fill="CCFFCC"/>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154 773,3</w:t>
            </w:r>
          </w:p>
        </w:tc>
        <w:tc>
          <w:tcPr>
            <w:tcW w:w="1540" w:type="dxa"/>
            <w:tcBorders>
              <w:top w:val="nil"/>
              <w:left w:val="nil"/>
              <w:bottom w:val="single" w:sz="4" w:space="0" w:color="auto"/>
              <w:right w:val="single" w:sz="4" w:space="0" w:color="auto"/>
            </w:tcBorders>
            <w:shd w:val="clear" w:color="000000" w:fill="CCFFCC"/>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125 668,2</w:t>
            </w:r>
          </w:p>
        </w:tc>
        <w:tc>
          <w:tcPr>
            <w:tcW w:w="1540" w:type="dxa"/>
            <w:tcBorders>
              <w:top w:val="nil"/>
              <w:left w:val="nil"/>
              <w:bottom w:val="single" w:sz="4" w:space="0" w:color="auto"/>
              <w:right w:val="single" w:sz="4" w:space="0" w:color="auto"/>
            </w:tcBorders>
            <w:shd w:val="clear" w:color="000000" w:fill="CCFFCC"/>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125 709,5</w:t>
            </w:r>
          </w:p>
        </w:tc>
      </w:tr>
      <w:tr w:rsidR="00DF20E5" w:rsidRPr="00DF20E5" w:rsidTr="00E221A6">
        <w:trPr>
          <w:trHeight w:val="48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48</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БЕЗВОЗМЕЗДНЫЕ ПОСТУПЛЕНИЯ ОТ ДРУГИХ БЮДЖЕТОВ БЮДЖЕТНОЙ СИСТЕМЫ РОССИЙСКОЙ ФЕДЕРАЦИИ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154 773,3</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125 668,2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125 709,5</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w:t>
            </w:r>
          </w:p>
        </w:tc>
        <w:tc>
          <w:tcPr>
            <w:tcW w:w="57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48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CC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Дотации бюджетам бюджетной системы Российской Федерации</w:t>
            </w:r>
          </w:p>
        </w:tc>
        <w:tc>
          <w:tcPr>
            <w:tcW w:w="1548"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44 580,7</w:t>
            </w:r>
          </w:p>
        </w:tc>
        <w:tc>
          <w:tcPr>
            <w:tcW w:w="1540"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37 090,6</w:t>
            </w:r>
          </w:p>
        </w:tc>
        <w:tc>
          <w:tcPr>
            <w:tcW w:w="1540"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37 090,6</w:t>
            </w:r>
          </w:p>
        </w:tc>
      </w:tr>
      <w:tr w:rsidR="00DF20E5" w:rsidRPr="00DF20E5" w:rsidTr="00E221A6">
        <w:trPr>
          <w:trHeight w:val="57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FFFFFF"/>
            <w:vAlign w:val="center"/>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29 011,6</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26 206,5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26 206,5</w:t>
            </w:r>
          </w:p>
        </w:tc>
      </w:tr>
      <w:tr w:rsidR="00DF20E5" w:rsidRPr="00DF20E5" w:rsidTr="00E221A6">
        <w:trPr>
          <w:trHeight w:val="48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16</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001</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29 011,6</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26 206,5</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26 206,5</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52</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дотации</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15 569,1</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10 884,1</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b/>
                <w:bCs/>
                <w:i/>
                <w:iCs/>
                <w:sz w:val="18"/>
                <w:szCs w:val="18"/>
              </w:rPr>
            </w:pPr>
            <w:r w:rsidRPr="00DF20E5">
              <w:rPr>
                <w:rFonts w:ascii="Times New Roman" w:eastAsia="Times New Roman" w:hAnsi="Times New Roman" w:cs="Times New Roman"/>
                <w:b/>
                <w:bCs/>
                <w:i/>
                <w:iCs/>
                <w:sz w:val="18"/>
                <w:szCs w:val="18"/>
              </w:rPr>
              <w:t>10 884,1</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53</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Прочие дотации бюджетам сельских поселений</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15 569,1</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10 884,1</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10 884,1</w:t>
            </w:r>
          </w:p>
        </w:tc>
      </w:tr>
      <w:tr w:rsidR="00DF20E5" w:rsidRPr="00DF20E5" w:rsidTr="00E221A6">
        <w:trPr>
          <w:trHeight w:val="72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54</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7601</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Прочие дотации бюджетам сельских поселений (на выравнивание бюджетной обеспеченности бюджетов сельских поселений исходя из численности населения за счет средств субвенции краевого бюджета) </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15 569,1</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10 884,1</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10 884,1</w:t>
            </w:r>
          </w:p>
        </w:tc>
      </w:tr>
      <w:tr w:rsidR="00DF20E5" w:rsidRPr="00DF20E5" w:rsidTr="00E221A6">
        <w:trPr>
          <w:trHeight w:val="48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lastRenderedPageBreak/>
              <w:t>55</w:t>
            </w:r>
          </w:p>
        </w:tc>
        <w:tc>
          <w:tcPr>
            <w:tcW w:w="57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20</w:t>
            </w:r>
          </w:p>
        </w:tc>
        <w:tc>
          <w:tcPr>
            <w:tcW w:w="48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CC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Субсидии бюджетам бюджетной системы Российской Федерации (межбюджетные субсидии)</w:t>
            </w:r>
          </w:p>
        </w:tc>
        <w:tc>
          <w:tcPr>
            <w:tcW w:w="1548"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2 227,6</w:t>
            </w:r>
          </w:p>
        </w:tc>
        <w:tc>
          <w:tcPr>
            <w:tcW w:w="1540"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71,5</w:t>
            </w:r>
          </w:p>
        </w:tc>
        <w:tc>
          <w:tcPr>
            <w:tcW w:w="1540"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71,5</w:t>
            </w:r>
          </w:p>
        </w:tc>
      </w:tr>
      <w:tr w:rsidR="00DF20E5" w:rsidRPr="00DF20E5" w:rsidTr="00E221A6">
        <w:trPr>
          <w:trHeight w:val="36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56</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субсидии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2 227,6</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71,5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71,5</w:t>
            </w:r>
          </w:p>
        </w:tc>
      </w:tr>
      <w:tr w:rsidR="00DF20E5" w:rsidRPr="00DF20E5" w:rsidTr="00E221A6">
        <w:trPr>
          <w:trHeight w:val="33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57</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субсидии бюджетам сельских поселений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2 227,6</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71,5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71,5</w:t>
            </w:r>
          </w:p>
        </w:tc>
      </w:tr>
      <w:tr w:rsidR="00DF20E5" w:rsidRPr="00DF20E5" w:rsidTr="00E221A6">
        <w:trPr>
          <w:trHeight w:val="51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58</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7456</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Субсидии бюджетам муниципальных образований на поддержку деятельности муниципальных молодежных центров</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71,5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71,5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71,5</w:t>
            </w:r>
          </w:p>
        </w:tc>
      </w:tr>
      <w:tr w:rsidR="00DF20E5" w:rsidRPr="00DF20E5" w:rsidTr="00E221A6">
        <w:trPr>
          <w:trHeight w:val="726"/>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59</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9116</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FFFFFF"/>
            <w:hideMark/>
          </w:tcPr>
          <w:p w:rsidR="00DF20E5" w:rsidRPr="00DF20E5" w:rsidRDefault="00DF20E5" w:rsidP="00DF20E5">
            <w:pPr>
              <w:spacing w:after="24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1 775,1</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r>
      <w:tr w:rsidR="00DF20E5" w:rsidRPr="00DF20E5" w:rsidTr="00E221A6">
        <w:trPr>
          <w:trHeight w:val="642"/>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9113</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субсидии бюджетам сельских поселений (на обустройство участков улично-дорожной сети вблизи образовательных организаций для обеспечения безопасности дорожного движения за счет средств дорожного фонда Красноярского края)</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381,0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w:t>
            </w:r>
          </w:p>
        </w:tc>
      </w:tr>
      <w:tr w:rsidR="00DF20E5" w:rsidRPr="00DF20E5" w:rsidTr="00E221A6">
        <w:trPr>
          <w:trHeight w:val="231"/>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7505</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vAlign w:val="bottom"/>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субсидии бюджетам сельских поселений (на подготовку описаний местоположения границ населенных пунктов и территориальных зон)</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62</w:t>
            </w:r>
          </w:p>
        </w:tc>
        <w:tc>
          <w:tcPr>
            <w:tcW w:w="57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w:t>
            </w:r>
          </w:p>
        </w:tc>
        <w:tc>
          <w:tcPr>
            <w:tcW w:w="48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CC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Субвенции бюджетам бюджетной системы Российской Федерации</w:t>
            </w:r>
          </w:p>
        </w:tc>
        <w:tc>
          <w:tcPr>
            <w:tcW w:w="1548"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1 122,6</w:t>
            </w:r>
          </w:p>
        </w:tc>
        <w:tc>
          <w:tcPr>
            <w:tcW w:w="1540"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1 209,9</w:t>
            </w:r>
          </w:p>
        </w:tc>
        <w:tc>
          <w:tcPr>
            <w:tcW w:w="1540"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1 251,2</w:t>
            </w:r>
          </w:p>
        </w:tc>
      </w:tr>
      <w:tr w:rsidR="00DF20E5" w:rsidRPr="00DF20E5" w:rsidTr="00E221A6">
        <w:trPr>
          <w:trHeight w:val="48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63</w:t>
            </w:r>
          </w:p>
        </w:tc>
        <w:tc>
          <w:tcPr>
            <w:tcW w:w="57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w:t>
            </w:r>
          </w:p>
        </w:tc>
        <w:tc>
          <w:tcPr>
            <w:tcW w:w="48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024</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33,8</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r>
      <w:tr w:rsidR="00DF20E5" w:rsidRPr="00DF20E5" w:rsidTr="00E221A6">
        <w:trPr>
          <w:trHeight w:val="48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64</w:t>
            </w:r>
          </w:p>
        </w:tc>
        <w:tc>
          <w:tcPr>
            <w:tcW w:w="57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w:t>
            </w:r>
          </w:p>
        </w:tc>
        <w:tc>
          <w:tcPr>
            <w:tcW w:w="48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024</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33,8</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r>
      <w:tr w:rsidR="00DF20E5" w:rsidRPr="00DF20E5" w:rsidTr="00E221A6">
        <w:trPr>
          <w:trHeight w:val="96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65</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024</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7514</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 (на осуществление государственных полномочий по созданию и обеспечению деятельности административных комиссий)</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33,8</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r>
      <w:tr w:rsidR="00DF20E5" w:rsidRPr="00DF20E5" w:rsidTr="00E221A6">
        <w:trPr>
          <w:trHeight w:val="73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66</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35</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118</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1 088,8</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1 179,9</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1 221,2</w:t>
            </w:r>
          </w:p>
        </w:tc>
      </w:tr>
      <w:tr w:rsidR="00DF20E5" w:rsidRPr="00DF20E5" w:rsidTr="00E221A6">
        <w:trPr>
          <w:trHeight w:val="73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67</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35</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118</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8"/>
                <w:szCs w:val="18"/>
              </w:rPr>
            </w:pPr>
            <w:r w:rsidRPr="00DF20E5">
              <w:rPr>
                <w:rFonts w:ascii="Times New Roman" w:eastAsia="Times New Roman" w:hAnsi="Times New Roman" w:cs="Times New Roman"/>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color w:val="632523"/>
                <w:sz w:val="18"/>
                <w:szCs w:val="18"/>
              </w:rPr>
            </w:pPr>
            <w:r w:rsidRPr="00DF20E5">
              <w:rPr>
                <w:rFonts w:ascii="Times New Roman" w:eastAsia="Times New Roman" w:hAnsi="Times New Roman" w:cs="Times New Roman"/>
                <w:color w:val="632523"/>
                <w:sz w:val="18"/>
                <w:szCs w:val="18"/>
              </w:rPr>
              <w:t>1 088,8</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1 179,9</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1 221,2</w:t>
            </w:r>
          </w:p>
        </w:tc>
      </w:tr>
      <w:tr w:rsidR="00DF20E5" w:rsidRPr="00DF20E5" w:rsidTr="00E221A6">
        <w:trPr>
          <w:trHeight w:val="25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68</w:t>
            </w:r>
          </w:p>
        </w:tc>
        <w:tc>
          <w:tcPr>
            <w:tcW w:w="57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40</w:t>
            </w:r>
          </w:p>
        </w:tc>
        <w:tc>
          <w:tcPr>
            <w:tcW w:w="48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CC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Иные межбюджетные трансферты</w:t>
            </w:r>
          </w:p>
        </w:tc>
        <w:tc>
          <w:tcPr>
            <w:tcW w:w="1548"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106 842,4</w:t>
            </w:r>
          </w:p>
        </w:tc>
        <w:tc>
          <w:tcPr>
            <w:tcW w:w="1540"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87 296,2</w:t>
            </w:r>
          </w:p>
        </w:tc>
        <w:tc>
          <w:tcPr>
            <w:tcW w:w="1540" w:type="dxa"/>
            <w:tcBorders>
              <w:top w:val="nil"/>
              <w:left w:val="nil"/>
              <w:bottom w:val="single" w:sz="4" w:space="0" w:color="auto"/>
              <w:right w:val="single" w:sz="4" w:space="0" w:color="auto"/>
            </w:tcBorders>
            <w:shd w:val="clear" w:color="000000" w:fill="CCFFFF"/>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87 296,2</w:t>
            </w:r>
          </w:p>
        </w:tc>
      </w:tr>
      <w:tr w:rsidR="00DF20E5" w:rsidRPr="00DF20E5" w:rsidTr="00E221A6">
        <w:trPr>
          <w:trHeight w:val="36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69</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Прочие межбюджетные трансферты, передаваемые бюджетам </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106 842,4</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87 296,2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87 296,2</w:t>
            </w:r>
          </w:p>
        </w:tc>
      </w:tr>
      <w:tr w:rsidR="00DF20E5" w:rsidRPr="00DF20E5" w:rsidTr="00E221A6">
        <w:trPr>
          <w:trHeight w:val="51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межбюджетные трансферты, передаваемые бюджетам сельских поселений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106 842,4</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87 296,2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87 296,2</w:t>
            </w:r>
          </w:p>
        </w:tc>
      </w:tr>
      <w:tr w:rsidR="00DF20E5" w:rsidRPr="00DF20E5" w:rsidTr="00E221A6">
        <w:trPr>
          <w:trHeight w:val="70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1013</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межбюджетные трансферты, передаваемые бюджетам сельских поселений  (на поддержку мер по обеспечению сбалансированности бюджетов сельских поселений Эвенкийского муниципального района)</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color w:val="632523"/>
                <w:sz w:val="18"/>
                <w:szCs w:val="18"/>
              </w:rPr>
            </w:pPr>
            <w:r w:rsidRPr="00DF20E5">
              <w:rPr>
                <w:rFonts w:ascii="Times New Roman" w:eastAsia="Times New Roman" w:hAnsi="Times New Roman" w:cs="Times New Roman"/>
                <w:color w:val="632523"/>
                <w:sz w:val="18"/>
                <w:szCs w:val="18"/>
              </w:rPr>
              <w:t>82 120,3</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67 655,7</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67 655,7</w:t>
            </w:r>
          </w:p>
        </w:tc>
      </w:tr>
      <w:tr w:rsidR="00DF20E5" w:rsidRPr="00DF20E5" w:rsidTr="00E221A6">
        <w:trPr>
          <w:trHeight w:val="748"/>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lastRenderedPageBreak/>
              <w:t>72</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1057</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межбюджетные трансферты, передаваемые бюджетам сельских поселений (на предоставление транспортных услуг населению и организации транспортного обслуживания населения в границах сельских поселений из бюджета Эвенкийского муниципального района)</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color w:val="632523"/>
                <w:sz w:val="18"/>
                <w:szCs w:val="18"/>
              </w:rPr>
            </w:pPr>
            <w:r w:rsidRPr="00DF20E5">
              <w:rPr>
                <w:rFonts w:ascii="Times New Roman" w:eastAsia="Times New Roman" w:hAnsi="Times New Roman" w:cs="Times New Roman"/>
                <w:color w:val="632523"/>
                <w:sz w:val="18"/>
                <w:szCs w:val="18"/>
              </w:rPr>
              <w:t>6 534,6</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4 722,9</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4 722,9</w:t>
            </w:r>
          </w:p>
        </w:tc>
      </w:tr>
      <w:tr w:rsidR="00DF20E5" w:rsidRPr="00DF20E5" w:rsidTr="00E221A6">
        <w:trPr>
          <w:trHeight w:val="51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73</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7412</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межбюджетные трансферты, передаваемые бюджетам сельских поселений (на обеспечение первичных мер пожарной безопасности)</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763,1</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763,1</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763,1</w:t>
            </w:r>
          </w:p>
        </w:tc>
      </w:tr>
      <w:tr w:rsidR="00DF20E5" w:rsidRPr="00DF20E5" w:rsidTr="00E221A6">
        <w:trPr>
          <w:trHeight w:val="73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74</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1270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межбюджетные трансферты, передаваемые бюджетам сельских поселений (на содержание автомобильных дорог общего пользования местного значения за счет средств дорожного фонда ЭМР)</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13 385,3</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13 385,3</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13 385,3</w:t>
            </w:r>
          </w:p>
        </w:tc>
      </w:tr>
      <w:tr w:rsidR="00DF20E5" w:rsidRPr="00DF20E5" w:rsidTr="00E221A6">
        <w:trPr>
          <w:trHeight w:val="70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75</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1059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межбюджетные трансферты, передаваемые бюджетам сельских поселений (на исполнение переданных полномочий в области обращения с твердыми коммунальными отходами)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color w:val="632523"/>
                <w:sz w:val="18"/>
                <w:szCs w:val="18"/>
              </w:rPr>
            </w:pPr>
            <w:r w:rsidRPr="00DF20E5">
              <w:rPr>
                <w:rFonts w:ascii="Times New Roman" w:eastAsia="Times New Roman" w:hAnsi="Times New Roman" w:cs="Times New Roman"/>
                <w:color w:val="632523"/>
                <w:sz w:val="18"/>
                <w:szCs w:val="18"/>
              </w:rPr>
              <w:t>100,0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769,2</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769,2</w:t>
            </w:r>
          </w:p>
        </w:tc>
      </w:tr>
      <w:tr w:rsidR="00DF20E5" w:rsidRPr="00DF20E5" w:rsidTr="00E221A6">
        <w:trPr>
          <w:trHeight w:val="73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76</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7641</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Прочие межбюджетные трансферты, передаваемые бюджетам сельских поселений  (на осуществление расходов, направленных на реализацию мероприятий по поддержке местных инициатив)</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1 996,7</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r>
      <w:tr w:rsidR="00DF20E5" w:rsidRPr="00DF20E5" w:rsidTr="00E221A6">
        <w:trPr>
          <w:trHeight w:val="449"/>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77</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49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7691</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noWrap/>
            <w:vAlign w:val="bottom"/>
            <w:hideMark/>
          </w:tcPr>
          <w:p w:rsidR="00DF20E5" w:rsidRPr="00DF20E5" w:rsidRDefault="00DF20E5" w:rsidP="00DF20E5">
            <w:pPr>
              <w:spacing w:after="0" w:line="240" w:lineRule="auto"/>
              <w:rPr>
                <w:rFonts w:ascii="Times New Roman" w:eastAsia="Times New Roman" w:hAnsi="Times New Roman" w:cs="Times New Roman"/>
                <w:sz w:val="16"/>
                <w:szCs w:val="16"/>
              </w:rPr>
            </w:pPr>
            <w:r w:rsidRPr="00DF20E5">
              <w:rPr>
                <w:rFonts w:ascii="Times New Roman" w:eastAsia="Times New Roman" w:hAnsi="Times New Roman" w:cs="Times New Roman"/>
                <w:sz w:val="16"/>
                <w:szCs w:val="16"/>
              </w:rPr>
              <w:t>Прочие межбюджетные трансферты, передаваемые бюджетам сельских поселений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color w:val="632523"/>
                <w:sz w:val="18"/>
                <w:szCs w:val="18"/>
              </w:rPr>
            </w:pPr>
            <w:r w:rsidRPr="00DF20E5">
              <w:rPr>
                <w:rFonts w:ascii="Times New Roman" w:eastAsia="Times New Roman" w:hAnsi="Times New Roman" w:cs="Times New Roman"/>
                <w:color w:val="632523"/>
                <w:sz w:val="18"/>
                <w:szCs w:val="18"/>
              </w:rPr>
              <w:t>331,7</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w:t>
            </w:r>
          </w:p>
        </w:tc>
      </w:tr>
      <w:tr w:rsidR="00DF20E5" w:rsidRPr="00DF20E5" w:rsidTr="00E221A6">
        <w:trPr>
          <w:trHeight w:val="559"/>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78</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color w:val="963634"/>
                <w:sz w:val="18"/>
                <w:szCs w:val="18"/>
              </w:rPr>
            </w:pPr>
            <w:r w:rsidRPr="00DF20E5">
              <w:rPr>
                <w:rFonts w:ascii="Times New Roman" w:eastAsia="Times New Roman" w:hAnsi="Times New Roman" w:cs="Times New Roman"/>
                <w:color w:val="963634"/>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color w:val="963634"/>
                <w:sz w:val="18"/>
                <w:szCs w:val="18"/>
              </w:rPr>
            </w:pPr>
            <w:r w:rsidRPr="00DF20E5">
              <w:rPr>
                <w:rFonts w:ascii="Times New Roman" w:eastAsia="Times New Roman" w:hAnsi="Times New Roman" w:cs="Times New Roman"/>
                <w:color w:val="963634"/>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color w:val="963634"/>
                <w:sz w:val="18"/>
                <w:szCs w:val="18"/>
              </w:rPr>
            </w:pPr>
            <w:r w:rsidRPr="00DF20E5">
              <w:rPr>
                <w:rFonts w:ascii="Times New Roman" w:eastAsia="Times New Roman" w:hAnsi="Times New Roman" w:cs="Times New Roman"/>
                <w:color w:val="963634"/>
                <w:sz w:val="18"/>
                <w:szCs w:val="18"/>
              </w:rPr>
              <w:t>02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color w:val="963634"/>
                <w:sz w:val="18"/>
                <w:szCs w:val="18"/>
              </w:rPr>
            </w:pPr>
            <w:r w:rsidRPr="00DF20E5">
              <w:rPr>
                <w:rFonts w:ascii="Times New Roman" w:eastAsia="Times New Roman" w:hAnsi="Times New Roman" w:cs="Times New Roman"/>
                <w:color w:val="963634"/>
                <w:sz w:val="18"/>
                <w:szCs w:val="18"/>
              </w:rPr>
              <w:t>49</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color w:val="963634"/>
                <w:sz w:val="18"/>
                <w:szCs w:val="18"/>
              </w:rPr>
            </w:pPr>
            <w:r w:rsidRPr="00DF20E5">
              <w:rPr>
                <w:rFonts w:ascii="Times New Roman" w:eastAsia="Times New Roman" w:hAnsi="Times New Roman" w:cs="Times New Roman"/>
                <w:color w:val="963634"/>
                <w:sz w:val="18"/>
                <w:szCs w:val="18"/>
              </w:rPr>
              <w:t>999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color w:val="963634"/>
                <w:sz w:val="18"/>
                <w:szCs w:val="18"/>
              </w:rPr>
            </w:pPr>
            <w:r w:rsidRPr="00DF20E5">
              <w:rPr>
                <w:rFonts w:ascii="Times New Roman" w:eastAsia="Times New Roman" w:hAnsi="Times New Roman" w:cs="Times New Roman"/>
                <w:color w:val="963634"/>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color w:val="963634"/>
                <w:sz w:val="18"/>
                <w:szCs w:val="18"/>
              </w:rPr>
            </w:pPr>
            <w:r w:rsidRPr="00DF20E5">
              <w:rPr>
                <w:rFonts w:ascii="Times New Roman" w:eastAsia="Times New Roman" w:hAnsi="Times New Roman" w:cs="Times New Roman"/>
                <w:color w:val="963634"/>
                <w:sz w:val="18"/>
                <w:szCs w:val="18"/>
              </w:rPr>
              <w:t>0091</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color w:val="963634"/>
                <w:sz w:val="18"/>
                <w:szCs w:val="18"/>
              </w:rPr>
            </w:pPr>
            <w:r w:rsidRPr="00DF20E5">
              <w:rPr>
                <w:rFonts w:ascii="Times New Roman" w:eastAsia="Times New Roman" w:hAnsi="Times New Roman" w:cs="Times New Roman"/>
                <w:color w:val="963634"/>
                <w:sz w:val="18"/>
                <w:szCs w:val="18"/>
              </w:rPr>
              <w:t>150</w:t>
            </w:r>
          </w:p>
        </w:tc>
        <w:tc>
          <w:tcPr>
            <w:tcW w:w="6333" w:type="dxa"/>
            <w:tcBorders>
              <w:top w:val="nil"/>
              <w:left w:val="nil"/>
              <w:bottom w:val="nil"/>
              <w:right w:val="nil"/>
            </w:tcBorders>
            <w:shd w:val="clear" w:color="auto" w:fill="auto"/>
            <w:vAlign w:val="bottom"/>
            <w:hideMark/>
          </w:tcPr>
          <w:p w:rsidR="00DF20E5" w:rsidRPr="00DF20E5" w:rsidRDefault="00DF20E5" w:rsidP="00DF20E5">
            <w:pPr>
              <w:spacing w:after="0" w:line="240" w:lineRule="auto"/>
              <w:rPr>
                <w:rFonts w:ascii="Times New Roman" w:eastAsia="Times New Roman" w:hAnsi="Times New Roman" w:cs="Times New Roman"/>
                <w:color w:val="000000"/>
                <w:sz w:val="16"/>
                <w:szCs w:val="16"/>
              </w:rPr>
            </w:pPr>
            <w:r w:rsidRPr="00DF20E5">
              <w:rPr>
                <w:rFonts w:ascii="Times New Roman" w:eastAsia="Times New Roman" w:hAnsi="Times New Roman" w:cs="Times New Roman"/>
                <w:color w:val="000000"/>
                <w:sz w:val="16"/>
                <w:szCs w:val="16"/>
              </w:rPr>
              <w:t>Прочие межбюджетные трансферты, передаваемые бюджетам сельских поселений (на проведение аварийно-восстановительных работ канализационных сетей за счет средств резервного фонда Эвенкийского муниципального района)</w:t>
            </w:r>
          </w:p>
        </w:tc>
        <w:tc>
          <w:tcPr>
            <w:tcW w:w="1548"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color w:val="963634"/>
                <w:sz w:val="18"/>
                <w:szCs w:val="18"/>
              </w:rPr>
            </w:pPr>
            <w:r w:rsidRPr="00DF20E5">
              <w:rPr>
                <w:rFonts w:ascii="Times New Roman" w:eastAsia="Times New Roman" w:hAnsi="Times New Roman" w:cs="Times New Roman"/>
                <w:color w:val="963634"/>
                <w:sz w:val="18"/>
                <w:szCs w:val="18"/>
              </w:rPr>
              <w:t>1 610,7</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r>
      <w:tr w:rsidR="00DF20E5" w:rsidRPr="00DF20E5" w:rsidTr="00E221A6">
        <w:trPr>
          <w:trHeight w:val="495"/>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79</w:t>
            </w:r>
          </w:p>
        </w:tc>
        <w:tc>
          <w:tcPr>
            <w:tcW w:w="576" w:type="dxa"/>
            <w:tcBorders>
              <w:top w:val="nil"/>
              <w:left w:val="nil"/>
              <w:bottom w:val="single" w:sz="4" w:space="0" w:color="auto"/>
              <w:right w:val="single" w:sz="4" w:space="0" w:color="auto"/>
            </w:tcBorders>
            <w:shd w:val="clear" w:color="000000" w:fill="DAEEF3"/>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000000" w:fill="DAEEF3"/>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000000" w:fill="DAEEF3"/>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19</w:t>
            </w:r>
          </w:p>
        </w:tc>
        <w:tc>
          <w:tcPr>
            <w:tcW w:w="435" w:type="dxa"/>
            <w:tcBorders>
              <w:top w:val="nil"/>
              <w:left w:val="nil"/>
              <w:bottom w:val="single" w:sz="4" w:space="0" w:color="auto"/>
              <w:right w:val="single" w:sz="4" w:space="0" w:color="auto"/>
            </w:tcBorders>
            <w:shd w:val="clear" w:color="000000" w:fill="DAEEF3"/>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486" w:type="dxa"/>
            <w:tcBorders>
              <w:top w:val="nil"/>
              <w:left w:val="nil"/>
              <w:bottom w:val="single" w:sz="4" w:space="0" w:color="auto"/>
              <w:right w:val="single" w:sz="4" w:space="0" w:color="auto"/>
            </w:tcBorders>
            <w:shd w:val="clear" w:color="000000" w:fill="DAEEF3"/>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000000" w:fill="DAEEF3"/>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576" w:type="dxa"/>
            <w:tcBorders>
              <w:top w:val="nil"/>
              <w:left w:val="nil"/>
              <w:bottom w:val="single" w:sz="4" w:space="0" w:color="auto"/>
              <w:right w:val="single" w:sz="4" w:space="0" w:color="auto"/>
            </w:tcBorders>
            <w:shd w:val="clear" w:color="000000" w:fill="DAEEF3"/>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000000" w:fill="DAEEF3"/>
            <w:noWrap/>
            <w:hideMark/>
          </w:tcPr>
          <w:p w:rsidR="00DF20E5" w:rsidRPr="00DF20E5" w:rsidRDefault="00DF20E5" w:rsidP="00DF20E5">
            <w:pPr>
              <w:spacing w:after="0" w:line="240" w:lineRule="auto"/>
              <w:jc w:val="center"/>
              <w:rPr>
                <w:rFonts w:ascii="Times New Roman" w:eastAsia="Times New Roman" w:hAnsi="Times New Roman" w:cs="Times New Roman"/>
                <w:color w:val="963634"/>
                <w:sz w:val="18"/>
                <w:szCs w:val="18"/>
              </w:rPr>
            </w:pPr>
            <w:r w:rsidRPr="00DF20E5">
              <w:rPr>
                <w:rFonts w:ascii="Times New Roman" w:eastAsia="Times New Roman" w:hAnsi="Times New Roman" w:cs="Times New Roman"/>
                <w:color w:val="963634"/>
                <w:sz w:val="18"/>
                <w:szCs w:val="18"/>
              </w:rPr>
              <w:t>000</w:t>
            </w:r>
          </w:p>
        </w:tc>
        <w:tc>
          <w:tcPr>
            <w:tcW w:w="6333" w:type="dxa"/>
            <w:tcBorders>
              <w:top w:val="nil"/>
              <w:left w:val="nil"/>
              <w:bottom w:val="single" w:sz="4" w:space="0" w:color="auto"/>
              <w:right w:val="single" w:sz="4" w:space="0" w:color="auto"/>
            </w:tcBorders>
            <w:shd w:val="clear" w:color="000000" w:fill="DAEEF3"/>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548" w:type="dxa"/>
            <w:tcBorders>
              <w:top w:val="nil"/>
              <w:left w:val="nil"/>
              <w:bottom w:val="single" w:sz="4" w:space="0" w:color="auto"/>
              <w:right w:val="single" w:sz="4" w:space="0" w:color="auto"/>
            </w:tcBorders>
            <w:shd w:val="clear" w:color="000000" w:fill="DAEEF3"/>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000000" w:fill="DAEEF3"/>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000000" w:fill="DAEEF3"/>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r>
      <w:tr w:rsidR="00DF20E5" w:rsidRPr="00DF20E5" w:rsidTr="00E221A6">
        <w:trPr>
          <w:trHeight w:val="525"/>
        </w:trPr>
        <w:tc>
          <w:tcPr>
            <w:tcW w:w="435" w:type="dxa"/>
            <w:tcBorders>
              <w:top w:val="nil"/>
              <w:left w:val="single" w:sz="4" w:space="0" w:color="auto"/>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80</w:t>
            </w:r>
          </w:p>
        </w:tc>
        <w:tc>
          <w:tcPr>
            <w:tcW w:w="57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19</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48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w:t>
            </w:r>
          </w:p>
        </w:tc>
        <w:tc>
          <w:tcPr>
            <w:tcW w:w="435"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color w:val="963634"/>
                <w:sz w:val="18"/>
                <w:szCs w:val="18"/>
              </w:rPr>
            </w:pPr>
            <w:r w:rsidRPr="00DF20E5">
              <w:rPr>
                <w:rFonts w:ascii="Times New Roman" w:eastAsia="Times New Roman" w:hAnsi="Times New Roman" w:cs="Times New Roman"/>
                <w:color w:val="963634"/>
                <w:sz w:val="18"/>
                <w:szCs w:val="18"/>
              </w:rPr>
              <w:t>10</w:t>
            </w:r>
          </w:p>
        </w:tc>
        <w:tc>
          <w:tcPr>
            <w:tcW w:w="57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000000" w:fill="FFFFFF"/>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548"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000000" w:fill="FFFFFF"/>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r>
      <w:tr w:rsidR="00DF20E5" w:rsidRPr="00DF20E5" w:rsidTr="00E221A6">
        <w:trPr>
          <w:trHeight w:val="720"/>
        </w:trPr>
        <w:tc>
          <w:tcPr>
            <w:tcW w:w="435" w:type="dxa"/>
            <w:tcBorders>
              <w:top w:val="nil"/>
              <w:left w:val="single" w:sz="4" w:space="0" w:color="auto"/>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81</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300</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2</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19</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35</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118</w:t>
            </w:r>
          </w:p>
        </w:tc>
        <w:tc>
          <w:tcPr>
            <w:tcW w:w="435"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10</w:t>
            </w:r>
          </w:p>
        </w:tc>
        <w:tc>
          <w:tcPr>
            <w:tcW w:w="57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0000</w:t>
            </w:r>
          </w:p>
        </w:tc>
        <w:tc>
          <w:tcPr>
            <w:tcW w:w="486"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center"/>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150</w:t>
            </w:r>
          </w:p>
        </w:tc>
        <w:tc>
          <w:tcPr>
            <w:tcW w:w="6333" w:type="dxa"/>
            <w:tcBorders>
              <w:top w:val="nil"/>
              <w:left w:val="nil"/>
              <w:bottom w:val="single" w:sz="4" w:space="0" w:color="auto"/>
              <w:right w:val="single" w:sz="4" w:space="0" w:color="auto"/>
            </w:tcBorders>
            <w:shd w:val="clear" w:color="auto" w:fill="auto"/>
            <w:hideMark/>
          </w:tcPr>
          <w:p w:rsidR="00DF20E5" w:rsidRPr="00DF20E5" w:rsidRDefault="00DF20E5" w:rsidP="00DF20E5">
            <w:pPr>
              <w:spacing w:after="0" w:line="240" w:lineRule="auto"/>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сельских поселений</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sz w:val="18"/>
                <w:szCs w:val="18"/>
              </w:rPr>
            </w:pPr>
            <w:r w:rsidRPr="00DF20E5">
              <w:rPr>
                <w:rFonts w:ascii="Times New Roman" w:eastAsia="Times New Roman" w:hAnsi="Times New Roman" w:cs="Times New Roman"/>
                <w:sz w:val="18"/>
                <w:szCs w:val="18"/>
              </w:rPr>
              <w:t>0,0</w:t>
            </w:r>
          </w:p>
        </w:tc>
      </w:tr>
      <w:tr w:rsidR="00DF20E5" w:rsidRPr="00DF20E5" w:rsidTr="00E221A6">
        <w:trPr>
          <w:trHeight w:val="255"/>
        </w:trPr>
        <w:tc>
          <w:tcPr>
            <w:tcW w:w="1063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0E5" w:rsidRPr="00DF20E5" w:rsidRDefault="00DF20E5" w:rsidP="00DF20E5">
            <w:pPr>
              <w:spacing w:after="0" w:line="240" w:lineRule="auto"/>
              <w:jc w:val="center"/>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В С Е Г О</w:t>
            </w:r>
          </w:p>
        </w:tc>
        <w:tc>
          <w:tcPr>
            <w:tcW w:w="1548"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168 088,5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138 778,5</w:t>
            </w:r>
          </w:p>
        </w:tc>
        <w:tc>
          <w:tcPr>
            <w:tcW w:w="1540" w:type="dxa"/>
            <w:tcBorders>
              <w:top w:val="nil"/>
              <w:left w:val="nil"/>
              <w:bottom w:val="single" w:sz="4" w:space="0" w:color="auto"/>
              <w:right w:val="single" w:sz="4" w:space="0" w:color="auto"/>
            </w:tcBorders>
            <w:shd w:val="clear" w:color="auto" w:fill="auto"/>
            <w:noWrap/>
            <w:hideMark/>
          </w:tcPr>
          <w:p w:rsidR="00DF20E5" w:rsidRPr="00DF20E5" w:rsidRDefault="00DF20E5" w:rsidP="00DF20E5">
            <w:pPr>
              <w:spacing w:after="0" w:line="240" w:lineRule="auto"/>
              <w:jc w:val="right"/>
              <w:rPr>
                <w:rFonts w:ascii="Times New Roman" w:eastAsia="Times New Roman" w:hAnsi="Times New Roman" w:cs="Times New Roman"/>
                <w:b/>
                <w:bCs/>
                <w:sz w:val="18"/>
                <w:szCs w:val="18"/>
              </w:rPr>
            </w:pPr>
            <w:r w:rsidRPr="00DF20E5">
              <w:rPr>
                <w:rFonts w:ascii="Times New Roman" w:eastAsia="Times New Roman" w:hAnsi="Times New Roman" w:cs="Times New Roman"/>
                <w:b/>
                <w:bCs/>
                <w:sz w:val="18"/>
                <w:szCs w:val="18"/>
              </w:rPr>
              <w:t>139 678,2</w:t>
            </w:r>
          </w:p>
        </w:tc>
      </w:tr>
    </w:tbl>
    <w:p w:rsidR="00DF20E5" w:rsidRDefault="00DF20E5" w:rsidP="002A0B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end"/>
      </w:r>
    </w:p>
    <w:p w:rsidR="00DF20E5" w:rsidRDefault="00DF20E5" w:rsidP="002A0B66">
      <w:pPr>
        <w:spacing w:after="0" w:line="240" w:lineRule="auto"/>
        <w:rPr>
          <w:rFonts w:ascii="Times New Roman" w:eastAsia="Times New Roman" w:hAnsi="Times New Roman" w:cs="Times New Roman"/>
          <w:sz w:val="28"/>
          <w:szCs w:val="28"/>
        </w:rPr>
      </w:pPr>
    </w:p>
    <w:p w:rsidR="00757B14" w:rsidRDefault="00757B14"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sectPr w:rsidR="00E221A6" w:rsidSect="00DF20E5">
          <w:pgSz w:w="16838" w:h="11906" w:orient="landscape"/>
          <w:pgMar w:top="851" w:right="567" w:bottom="851" w:left="1134" w:header="284" w:footer="0" w:gutter="0"/>
          <w:cols w:space="708"/>
          <w:docGrid w:linePitch="360"/>
        </w:sectPr>
      </w:pPr>
    </w:p>
    <w:p w:rsidR="00E221A6" w:rsidRDefault="00E221A6" w:rsidP="002A0B66">
      <w:pPr>
        <w:spacing w:after="0" w:line="240" w:lineRule="auto"/>
      </w:pPr>
      <w:r>
        <w:rPr>
          <w:rFonts w:eastAsia="Times New Roman"/>
        </w:rPr>
        <w:lastRenderedPageBreak/>
        <w:fldChar w:fldCharType="begin"/>
      </w:r>
      <w:r>
        <w:rPr>
          <w:rFonts w:eastAsia="Times New Roman"/>
        </w:rPr>
        <w:instrText xml:space="preserve"> LINK Excel.Sheet.8 "C:\\Users\\predsedatel-vssd\\Documents\\2023\\СЕССИЯ\\2025\\30\\Принятые решения 30 сессии\\1629. Изменен бюджета\\Приложение № 3 бюджетные ассигнования по разделам бюджета Ванавара 2025-2027 гг.изм.в ноябре.xls" "Приложение 3!R1C1:R45C7" \a \f 4 \h </w:instrText>
      </w:r>
      <w:r>
        <w:rPr>
          <w:rFonts w:eastAsia="Times New Roman"/>
        </w:rPr>
        <w:fldChar w:fldCharType="separate"/>
      </w:r>
    </w:p>
    <w:tbl>
      <w:tblPr>
        <w:tblW w:w="10759" w:type="dxa"/>
        <w:tblInd w:w="108" w:type="dxa"/>
        <w:tblLook w:val="04A0" w:firstRow="1" w:lastRow="0" w:firstColumn="1" w:lastColumn="0" w:noHBand="0" w:noVBand="1"/>
      </w:tblPr>
      <w:tblGrid>
        <w:gridCol w:w="851"/>
        <w:gridCol w:w="5103"/>
        <w:gridCol w:w="1140"/>
        <w:gridCol w:w="1240"/>
        <w:gridCol w:w="1305"/>
        <w:gridCol w:w="1120"/>
      </w:tblGrid>
      <w:tr w:rsidR="00E221A6" w:rsidRPr="00E221A6" w:rsidTr="00E221A6">
        <w:trPr>
          <w:trHeight w:val="240"/>
        </w:trPr>
        <w:tc>
          <w:tcPr>
            <w:tcW w:w="85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Arial CYR" w:eastAsia="Times New Roman" w:hAnsi="Arial CYR" w:cs="Arial CYR"/>
                <w:sz w:val="18"/>
                <w:szCs w:val="18"/>
              </w:rPr>
            </w:pPr>
          </w:p>
        </w:tc>
        <w:tc>
          <w:tcPr>
            <w:tcW w:w="5103" w:type="dxa"/>
            <w:tcBorders>
              <w:top w:val="nil"/>
              <w:left w:val="nil"/>
              <w:bottom w:val="nil"/>
              <w:right w:val="nil"/>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114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Arial CYR" w:eastAsia="Times New Roman" w:hAnsi="Arial CYR" w:cs="Arial CYR"/>
                <w:sz w:val="18"/>
                <w:szCs w:val="18"/>
              </w:rPr>
            </w:pPr>
          </w:p>
        </w:tc>
        <w:tc>
          <w:tcPr>
            <w:tcW w:w="124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Arial CYR" w:eastAsia="Times New Roman" w:hAnsi="Arial CYR" w:cs="Arial CYR"/>
                <w:sz w:val="18"/>
                <w:szCs w:val="18"/>
              </w:rPr>
            </w:pPr>
          </w:p>
        </w:tc>
        <w:tc>
          <w:tcPr>
            <w:tcW w:w="2425" w:type="dxa"/>
            <w:gridSpan w:val="2"/>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Приложение № 3</w:t>
            </w:r>
          </w:p>
        </w:tc>
      </w:tr>
      <w:tr w:rsidR="00E221A6" w:rsidRPr="00E221A6" w:rsidTr="00E221A6">
        <w:trPr>
          <w:trHeight w:val="240"/>
        </w:trPr>
        <w:tc>
          <w:tcPr>
            <w:tcW w:w="85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Arial CYR" w:eastAsia="Times New Roman" w:hAnsi="Arial CYR" w:cs="Arial CYR"/>
                <w:sz w:val="18"/>
                <w:szCs w:val="18"/>
              </w:rPr>
            </w:pPr>
          </w:p>
        </w:tc>
        <w:tc>
          <w:tcPr>
            <w:tcW w:w="5103" w:type="dxa"/>
            <w:tcBorders>
              <w:top w:val="nil"/>
              <w:left w:val="nil"/>
              <w:bottom w:val="nil"/>
              <w:right w:val="nil"/>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114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Arial CYR" w:eastAsia="Times New Roman" w:hAnsi="Arial CYR" w:cs="Arial CYR"/>
                <w:sz w:val="18"/>
                <w:szCs w:val="18"/>
              </w:rPr>
            </w:pPr>
          </w:p>
        </w:tc>
        <w:tc>
          <w:tcPr>
            <w:tcW w:w="3665" w:type="dxa"/>
            <w:gridSpan w:val="3"/>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к Решению Ванаварского сельского Совета</w:t>
            </w:r>
          </w:p>
        </w:tc>
      </w:tr>
      <w:tr w:rsidR="00E221A6" w:rsidRPr="00E221A6" w:rsidTr="00E221A6">
        <w:trPr>
          <w:trHeight w:val="240"/>
        </w:trPr>
        <w:tc>
          <w:tcPr>
            <w:tcW w:w="85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Arial CYR" w:eastAsia="Times New Roman" w:hAnsi="Arial CYR" w:cs="Arial CYR"/>
                <w:sz w:val="18"/>
                <w:szCs w:val="18"/>
              </w:rPr>
            </w:pPr>
          </w:p>
        </w:tc>
        <w:tc>
          <w:tcPr>
            <w:tcW w:w="5103" w:type="dxa"/>
            <w:tcBorders>
              <w:top w:val="nil"/>
              <w:left w:val="nil"/>
              <w:bottom w:val="nil"/>
              <w:right w:val="nil"/>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114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Arial CYR" w:eastAsia="Times New Roman" w:hAnsi="Arial CYR" w:cs="Arial CYR"/>
                <w:sz w:val="18"/>
                <w:szCs w:val="18"/>
              </w:rPr>
            </w:pPr>
          </w:p>
        </w:tc>
        <w:tc>
          <w:tcPr>
            <w:tcW w:w="3665" w:type="dxa"/>
            <w:gridSpan w:val="3"/>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депутатов от 05.11.2025 г № 1629</w:t>
            </w:r>
          </w:p>
        </w:tc>
      </w:tr>
      <w:tr w:rsidR="00E221A6" w:rsidRPr="00E221A6" w:rsidTr="00E221A6">
        <w:trPr>
          <w:trHeight w:val="240"/>
        </w:trPr>
        <w:tc>
          <w:tcPr>
            <w:tcW w:w="85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Arial CYR" w:eastAsia="Times New Roman" w:hAnsi="Arial CYR" w:cs="Arial CYR"/>
                <w:sz w:val="18"/>
                <w:szCs w:val="18"/>
              </w:rPr>
            </w:pPr>
          </w:p>
        </w:tc>
        <w:tc>
          <w:tcPr>
            <w:tcW w:w="5103" w:type="dxa"/>
            <w:tcBorders>
              <w:top w:val="nil"/>
              <w:left w:val="nil"/>
              <w:bottom w:val="nil"/>
              <w:right w:val="nil"/>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114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Arial CYR" w:eastAsia="Times New Roman" w:hAnsi="Arial CYR" w:cs="Arial CYR"/>
                <w:sz w:val="18"/>
                <w:szCs w:val="18"/>
              </w:rPr>
            </w:pPr>
          </w:p>
        </w:tc>
        <w:tc>
          <w:tcPr>
            <w:tcW w:w="124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Arial CYR" w:eastAsia="Times New Roman" w:hAnsi="Arial CYR" w:cs="Arial CYR"/>
                <w:sz w:val="18"/>
                <w:szCs w:val="18"/>
              </w:rPr>
            </w:pPr>
          </w:p>
        </w:tc>
        <w:tc>
          <w:tcPr>
            <w:tcW w:w="1305"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Arial CYR" w:eastAsia="Times New Roman" w:hAnsi="Arial CYR" w:cs="Arial CYR"/>
                <w:sz w:val="18"/>
                <w:szCs w:val="18"/>
              </w:rPr>
            </w:pPr>
          </w:p>
        </w:tc>
        <w:tc>
          <w:tcPr>
            <w:tcW w:w="112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Arial CYR" w:eastAsia="Times New Roman" w:hAnsi="Arial CYR" w:cs="Arial CYR"/>
                <w:sz w:val="18"/>
                <w:szCs w:val="18"/>
              </w:rPr>
            </w:pPr>
          </w:p>
        </w:tc>
      </w:tr>
      <w:tr w:rsidR="00E221A6" w:rsidRPr="00E221A6" w:rsidTr="00E221A6">
        <w:trPr>
          <w:trHeight w:val="240"/>
        </w:trPr>
        <w:tc>
          <w:tcPr>
            <w:tcW w:w="851" w:type="dxa"/>
            <w:tcBorders>
              <w:top w:val="nil"/>
              <w:left w:val="nil"/>
              <w:bottom w:val="nil"/>
              <w:right w:val="nil"/>
            </w:tcBorders>
            <w:shd w:val="clear" w:color="auto" w:fill="auto"/>
            <w:noWrap/>
            <w:hideMark/>
          </w:tcPr>
          <w:p w:rsidR="00E221A6" w:rsidRPr="00E221A6" w:rsidRDefault="00E221A6" w:rsidP="00E221A6">
            <w:pPr>
              <w:spacing w:after="0" w:line="240" w:lineRule="auto"/>
              <w:rPr>
                <w:rFonts w:ascii="Arial CYR" w:eastAsia="Times New Roman" w:hAnsi="Arial CYR" w:cs="Arial CYR"/>
                <w:sz w:val="18"/>
                <w:szCs w:val="18"/>
              </w:rPr>
            </w:pPr>
          </w:p>
        </w:tc>
        <w:tc>
          <w:tcPr>
            <w:tcW w:w="5103" w:type="dxa"/>
            <w:tcBorders>
              <w:top w:val="nil"/>
              <w:left w:val="nil"/>
              <w:bottom w:val="nil"/>
              <w:right w:val="nil"/>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114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Arial CYR" w:eastAsia="Times New Roman" w:hAnsi="Arial CYR" w:cs="Arial CYR"/>
                <w:sz w:val="18"/>
                <w:szCs w:val="18"/>
              </w:rPr>
            </w:pPr>
          </w:p>
        </w:tc>
        <w:tc>
          <w:tcPr>
            <w:tcW w:w="3665" w:type="dxa"/>
            <w:gridSpan w:val="3"/>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Приложение 3</w:t>
            </w:r>
          </w:p>
        </w:tc>
      </w:tr>
      <w:tr w:rsidR="00E221A6" w:rsidRPr="00E221A6" w:rsidTr="00E221A6">
        <w:trPr>
          <w:trHeight w:val="240"/>
        </w:trPr>
        <w:tc>
          <w:tcPr>
            <w:tcW w:w="851" w:type="dxa"/>
            <w:tcBorders>
              <w:top w:val="nil"/>
              <w:left w:val="nil"/>
              <w:bottom w:val="nil"/>
              <w:right w:val="nil"/>
            </w:tcBorders>
            <w:shd w:val="clear" w:color="auto" w:fill="auto"/>
            <w:noWrap/>
            <w:hideMark/>
          </w:tcPr>
          <w:p w:rsidR="00E221A6" w:rsidRPr="00E221A6" w:rsidRDefault="00E221A6" w:rsidP="00E221A6">
            <w:pPr>
              <w:spacing w:after="0" w:line="240" w:lineRule="auto"/>
              <w:rPr>
                <w:rFonts w:ascii="Arial CYR" w:eastAsia="Times New Roman" w:hAnsi="Arial CYR" w:cs="Arial CYR"/>
                <w:sz w:val="18"/>
                <w:szCs w:val="18"/>
              </w:rPr>
            </w:pPr>
          </w:p>
        </w:tc>
        <w:tc>
          <w:tcPr>
            <w:tcW w:w="5103" w:type="dxa"/>
            <w:tcBorders>
              <w:top w:val="nil"/>
              <w:left w:val="nil"/>
              <w:bottom w:val="nil"/>
              <w:right w:val="nil"/>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4805" w:type="dxa"/>
            <w:gridSpan w:val="4"/>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xml:space="preserve">к Решению Ванаварского сельского Совета </w:t>
            </w:r>
          </w:p>
        </w:tc>
      </w:tr>
      <w:tr w:rsidR="00E221A6" w:rsidRPr="00E221A6" w:rsidTr="00E221A6">
        <w:trPr>
          <w:trHeight w:val="240"/>
        </w:trPr>
        <w:tc>
          <w:tcPr>
            <w:tcW w:w="851" w:type="dxa"/>
            <w:tcBorders>
              <w:top w:val="nil"/>
              <w:left w:val="nil"/>
              <w:bottom w:val="nil"/>
              <w:right w:val="nil"/>
            </w:tcBorders>
            <w:shd w:val="clear" w:color="auto" w:fill="auto"/>
            <w:noWrap/>
            <w:hideMark/>
          </w:tcPr>
          <w:p w:rsidR="00E221A6" w:rsidRPr="00E221A6" w:rsidRDefault="00E221A6" w:rsidP="00E221A6">
            <w:pPr>
              <w:spacing w:after="0" w:line="240" w:lineRule="auto"/>
              <w:rPr>
                <w:rFonts w:ascii="Arial CYR" w:eastAsia="Times New Roman" w:hAnsi="Arial CYR" w:cs="Arial CYR"/>
                <w:sz w:val="18"/>
                <w:szCs w:val="18"/>
              </w:rPr>
            </w:pPr>
          </w:p>
        </w:tc>
        <w:tc>
          <w:tcPr>
            <w:tcW w:w="9908" w:type="dxa"/>
            <w:gridSpan w:val="5"/>
            <w:tcBorders>
              <w:top w:val="nil"/>
              <w:left w:val="nil"/>
              <w:bottom w:val="nil"/>
              <w:right w:val="nil"/>
            </w:tcBorders>
            <w:shd w:val="clear" w:color="auto" w:fill="auto"/>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xml:space="preserve">депутатов от 19.12.2024 г. № 1572 "О бюджете </w:t>
            </w:r>
          </w:p>
        </w:tc>
      </w:tr>
      <w:tr w:rsidR="00E221A6" w:rsidRPr="00E221A6" w:rsidTr="00E221A6">
        <w:trPr>
          <w:trHeight w:val="255"/>
        </w:trPr>
        <w:tc>
          <w:tcPr>
            <w:tcW w:w="851" w:type="dxa"/>
            <w:tcBorders>
              <w:top w:val="nil"/>
              <w:left w:val="nil"/>
              <w:bottom w:val="nil"/>
              <w:right w:val="nil"/>
            </w:tcBorders>
            <w:shd w:val="clear" w:color="auto" w:fill="auto"/>
            <w:noWrap/>
            <w:hideMark/>
          </w:tcPr>
          <w:p w:rsidR="00E221A6" w:rsidRPr="00E221A6" w:rsidRDefault="00E221A6" w:rsidP="00E221A6">
            <w:pPr>
              <w:spacing w:after="0" w:line="240" w:lineRule="auto"/>
              <w:rPr>
                <w:rFonts w:ascii="Arial CYR" w:eastAsia="Times New Roman" w:hAnsi="Arial CYR" w:cs="Arial CYR"/>
                <w:sz w:val="18"/>
                <w:szCs w:val="18"/>
              </w:rPr>
            </w:pPr>
          </w:p>
        </w:tc>
        <w:tc>
          <w:tcPr>
            <w:tcW w:w="9908" w:type="dxa"/>
            <w:gridSpan w:val="5"/>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сельского поселения с. Ванавара на 2025 год</w:t>
            </w:r>
          </w:p>
        </w:tc>
      </w:tr>
      <w:tr w:rsidR="00E221A6" w:rsidRPr="00E221A6" w:rsidTr="00E221A6">
        <w:trPr>
          <w:trHeight w:val="240"/>
        </w:trPr>
        <w:tc>
          <w:tcPr>
            <w:tcW w:w="851" w:type="dxa"/>
            <w:tcBorders>
              <w:top w:val="nil"/>
              <w:left w:val="nil"/>
              <w:bottom w:val="nil"/>
              <w:right w:val="nil"/>
            </w:tcBorders>
            <w:shd w:val="clear" w:color="auto" w:fill="auto"/>
            <w:noWrap/>
            <w:hideMark/>
          </w:tcPr>
          <w:p w:rsidR="00E221A6" w:rsidRPr="00E221A6" w:rsidRDefault="00E221A6" w:rsidP="00E221A6">
            <w:pPr>
              <w:spacing w:after="0" w:line="240" w:lineRule="auto"/>
              <w:rPr>
                <w:rFonts w:ascii="Arial CYR" w:eastAsia="Times New Roman" w:hAnsi="Arial CYR" w:cs="Arial CYR"/>
                <w:sz w:val="18"/>
                <w:szCs w:val="18"/>
              </w:rPr>
            </w:pPr>
          </w:p>
        </w:tc>
        <w:tc>
          <w:tcPr>
            <w:tcW w:w="5103" w:type="dxa"/>
            <w:tcBorders>
              <w:top w:val="nil"/>
              <w:left w:val="nil"/>
              <w:bottom w:val="nil"/>
              <w:right w:val="nil"/>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4805" w:type="dxa"/>
            <w:gridSpan w:val="4"/>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xml:space="preserve"> и плановый период 2026- 2027 годов"</w:t>
            </w:r>
          </w:p>
        </w:tc>
      </w:tr>
      <w:tr w:rsidR="00E221A6" w:rsidRPr="00E221A6" w:rsidTr="00E221A6">
        <w:trPr>
          <w:trHeight w:val="345"/>
        </w:trPr>
        <w:tc>
          <w:tcPr>
            <w:tcW w:w="85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Arial CYR" w:eastAsia="Times New Roman" w:hAnsi="Arial CYR" w:cs="Arial CYR"/>
                <w:sz w:val="18"/>
                <w:szCs w:val="18"/>
              </w:rPr>
            </w:pPr>
          </w:p>
        </w:tc>
        <w:tc>
          <w:tcPr>
            <w:tcW w:w="5103" w:type="dxa"/>
            <w:tcBorders>
              <w:top w:val="nil"/>
              <w:left w:val="nil"/>
              <w:bottom w:val="nil"/>
              <w:right w:val="nil"/>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4805" w:type="dxa"/>
            <w:gridSpan w:val="4"/>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p>
        </w:tc>
      </w:tr>
      <w:tr w:rsidR="00E221A6" w:rsidRPr="00E221A6" w:rsidTr="00E221A6">
        <w:trPr>
          <w:trHeight w:val="1125"/>
        </w:trPr>
        <w:tc>
          <w:tcPr>
            <w:tcW w:w="10759" w:type="dxa"/>
            <w:gridSpan w:val="6"/>
            <w:tcBorders>
              <w:top w:val="nil"/>
              <w:left w:val="nil"/>
              <w:bottom w:val="nil"/>
              <w:right w:val="nil"/>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xml:space="preserve">Распределение бюджетных ассигнований по разделам и </w:t>
            </w:r>
            <w:r w:rsidRPr="00E221A6">
              <w:rPr>
                <w:rFonts w:ascii="Times New Roman" w:eastAsia="Times New Roman" w:hAnsi="Times New Roman" w:cs="Times New Roman"/>
                <w:b/>
                <w:bCs/>
                <w:sz w:val="18"/>
                <w:szCs w:val="18"/>
              </w:rPr>
              <w:br/>
              <w:t xml:space="preserve">подразделам бюджетной классификации расходов бюджетов Российской Федерации </w:t>
            </w:r>
            <w:r w:rsidRPr="00E221A6">
              <w:rPr>
                <w:rFonts w:ascii="Times New Roman" w:eastAsia="Times New Roman" w:hAnsi="Times New Roman" w:cs="Times New Roman"/>
                <w:b/>
                <w:bCs/>
                <w:sz w:val="18"/>
                <w:szCs w:val="18"/>
              </w:rPr>
              <w:br/>
              <w:t>на 2025 год и плановый период 2026-2027 годов</w:t>
            </w:r>
          </w:p>
        </w:tc>
      </w:tr>
      <w:tr w:rsidR="00E221A6" w:rsidRPr="00E221A6" w:rsidTr="00E221A6">
        <w:trPr>
          <w:trHeight w:val="240"/>
        </w:trPr>
        <w:tc>
          <w:tcPr>
            <w:tcW w:w="851" w:type="dxa"/>
            <w:tcBorders>
              <w:top w:val="nil"/>
              <w:left w:val="nil"/>
              <w:bottom w:val="nil"/>
              <w:right w:val="nil"/>
            </w:tcBorders>
            <w:shd w:val="clear" w:color="auto" w:fill="auto"/>
            <w:noWrap/>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5103" w:type="dxa"/>
            <w:tcBorders>
              <w:top w:val="nil"/>
              <w:left w:val="nil"/>
              <w:bottom w:val="nil"/>
              <w:right w:val="nil"/>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114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124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1305"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112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(тыс. рублей)</w:t>
            </w:r>
          </w:p>
        </w:tc>
      </w:tr>
      <w:tr w:rsidR="00E221A6" w:rsidRPr="00E221A6" w:rsidTr="00E221A6">
        <w:trPr>
          <w:trHeight w:val="4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строки</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Наименование показателя бюджетной классификации</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Раздел, подраздел</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Сумма на  2025 год</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Сумма на 2026 год</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Сумма на 2027 год</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noWrap/>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w:t>
            </w:r>
          </w:p>
        </w:tc>
        <w:tc>
          <w:tcPr>
            <w:tcW w:w="1305"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w:t>
            </w:r>
          </w:p>
        </w:tc>
        <w:tc>
          <w:tcPr>
            <w:tcW w:w="112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noWrap/>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ОБЩЕГОСУДАРСТВЕННЫЕ ВОПРОСЫ</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4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49 920,0</w:t>
            </w:r>
          </w:p>
        </w:tc>
        <w:tc>
          <w:tcPr>
            <w:tcW w:w="1305"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46 638,9</w:t>
            </w:r>
          </w:p>
        </w:tc>
        <w:tc>
          <w:tcPr>
            <w:tcW w:w="112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46 638,9</w:t>
            </w:r>
          </w:p>
        </w:tc>
      </w:tr>
      <w:tr w:rsidR="00E221A6" w:rsidRPr="00E221A6" w:rsidTr="00E221A6">
        <w:trPr>
          <w:trHeight w:val="445"/>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Функционирование высшего должностного лица субъекта Российской  Федерации и муниципального образования</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0102</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2 195,0</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r>
      <w:tr w:rsidR="00E221A6" w:rsidRPr="00E221A6" w:rsidTr="00E221A6">
        <w:trPr>
          <w:trHeight w:val="551"/>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24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4 080,4</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3 631,6</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3 631,6</w:t>
            </w:r>
          </w:p>
        </w:tc>
      </w:tr>
      <w:tr w:rsidR="00E221A6" w:rsidRPr="00E221A6" w:rsidTr="00E221A6">
        <w:trPr>
          <w:trHeight w:val="617"/>
        </w:trPr>
        <w:tc>
          <w:tcPr>
            <w:tcW w:w="851" w:type="dxa"/>
            <w:tcBorders>
              <w:top w:val="nil"/>
              <w:left w:val="single" w:sz="4" w:space="0" w:color="auto"/>
              <w:bottom w:val="single" w:sz="4" w:space="0" w:color="auto"/>
              <w:right w:val="single" w:sz="4" w:space="0" w:color="auto"/>
            </w:tcBorders>
            <w:shd w:val="clear" w:color="auto" w:fill="auto"/>
            <w:noWrap/>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0104</w:t>
            </w:r>
          </w:p>
        </w:tc>
        <w:tc>
          <w:tcPr>
            <w:tcW w:w="124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34 114,0</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32 241,9</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32 241,9</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Резервные фонды</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0111</w:t>
            </w:r>
          </w:p>
        </w:tc>
        <w:tc>
          <w:tcPr>
            <w:tcW w:w="124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540,1</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Другие общегосударственные вопросы</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0113</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8 990,5</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7 838,4</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7 838,4</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НАЦИОНАЛЬНАЯ ОБОРОНА</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0200</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1 088,8</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1 179,9</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1 221,2</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Мобилизационная и вневойсковая подготовка</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0203</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1 088,8</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1 179,9</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1 221,2</w:t>
            </w:r>
          </w:p>
        </w:tc>
      </w:tr>
      <w:tr w:rsidR="00E221A6" w:rsidRPr="00E221A6" w:rsidTr="00E221A6">
        <w:trPr>
          <w:trHeight w:val="48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НАЦИОНАЛЬНАЯ БЕЗОПАСНОСТЬ И ПРАВООХРАНИТЕЛЬНАЯ ДЕЯТЕЛЬНОСТЬ</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0300</w:t>
            </w:r>
          </w:p>
        </w:tc>
        <w:tc>
          <w:tcPr>
            <w:tcW w:w="124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3 542,6</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4 325,1</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4 325,1</w:t>
            </w:r>
          </w:p>
        </w:tc>
      </w:tr>
      <w:tr w:rsidR="00E221A6" w:rsidRPr="00E221A6" w:rsidTr="00E221A6">
        <w:trPr>
          <w:trHeight w:val="207"/>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0310</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804,7</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804,7</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804,7</w:t>
            </w:r>
          </w:p>
        </w:tc>
      </w:tr>
      <w:tr w:rsidR="00E221A6" w:rsidRPr="00E221A6" w:rsidTr="00E221A6">
        <w:trPr>
          <w:trHeight w:val="355"/>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Другие вопросы в области национальной безопасности и правоохранительной деятельности</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0314</w:t>
            </w:r>
          </w:p>
        </w:tc>
        <w:tc>
          <w:tcPr>
            <w:tcW w:w="124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2 737,9</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3 520,4</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3 520,4</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НАЦИОНАЛЬНАЯ ЭКОНОМИКА</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43 073,3</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22 656,8</w:t>
            </w:r>
          </w:p>
        </w:tc>
        <w:tc>
          <w:tcPr>
            <w:tcW w:w="112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25 285,9</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Транспорт</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0408</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6 534,6</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Дорожное хозяйство (дорожные фонды)</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0409</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33 577,3</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16 695,5</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19 324,6</w:t>
            </w:r>
          </w:p>
        </w:tc>
      </w:tr>
      <w:tr w:rsidR="00E221A6" w:rsidRPr="00E221A6" w:rsidTr="00E221A6">
        <w:trPr>
          <w:trHeight w:val="16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Другие вопросы в области национальной экономики</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0412</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2 961,4</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1 238,4</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1 238,4</w:t>
            </w:r>
          </w:p>
        </w:tc>
      </w:tr>
      <w:tr w:rsidR="00E221A6" w:rsidRPr="00E221A6" w:rsidTr="00E221A6">
        <w:trPr>
          <w:trHeight w:val="233"/>
        </w:trPr>
        <w:tc>
          <w:tcPr>
            <w:tcW w:w="851" w:type="dxa"/>
            <w:tcBorders>
              <w:top w:val="nil"/>
              <w:left w:val="single" w:sz="4" w:space="0" w:color="auto"/>
              <w:bottom w:val="single" w:sz="4" w:space="0" w:color="auto"/>
              <w:right w:val="single" w:sz="4" w:space="0" w:color="auto"/>
            </w:tcBorders>
            <w:shd w:val="clear" w:color="000000" w:fill="FFFFFF"/>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w:t>
            </w:r>
          </w:p>
        </w:tc>
        <w:tc>
          <w:tcPr>
            <w:tcW w:w="5103"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ЖИЛИЩНО-КОММУНАЛЬНОЕ ХОЗЯЙСТВО</w:t>
            </w:r>
          </w:p>
        </w:tc>
        <w:tc>
          <w:tcPr>
            <w:tcW w:w="114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4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71 687,5</w:t>
            </w:r>
          </w:p>
        </w:tc>
        <w:tc>
          <w:tcPr>
            <w:tcW w:w="1305"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50 020,3</w:t>
            </w:r>
          </w:p>
        </w:tc>
        <w:tc>
          <w:tcPr>
            <w:tcW w:w="112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45 023,7</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000000" w:fill="FFFFFF"/>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Жилищное хозяйство</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0501</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26 815,2</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14 618,2</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14 692,5</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000000" w:fill="FFFFFF"/>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Коммунальное хозяйство</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0502</w:t>
            </w:r>
          </w:p>
        </w:tc>
        <w:tc>
          <w:tcPr>
            <w:tcW w:w="124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7 257,9</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16 797,2</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5 647,2</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000000" w:fill="FFFFFF"/>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19</w:t>
            </w:r>
          </w:p>
        </w:tc>
        <w:tc>
          <w:tcPr>
            <w:tcW w:w="5103"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Благоустройство</w:t>
            </w:r>
          </w:p>
        </w:tc>
        <w:tc>
          <w:tcPr>
            <w:tcW w:w="114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0503</w:t>
            </w:r>
          </w:p>
        </w:tc>
        <w:tc>
          <w:tcPr>
            <w:tcW w:w="124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26 877,6</w:t>
            </w:r>
          </w:p>
        </w:tc>
        <w:tc>
          <w:tcPr>
            <w:tcW w:w="1305"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8 157,8</w:t>
            </w:r>
          </w:p>
        </w:tc>
        <w:tc>
          <w:tcPr>
            <w:tcW w:w="1120"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14 236,9</w:t>
            </w:r>
          </w:p>
        </w:tc>
      </w:tr>
      <w:tr w:rsidR="00E221A6" w:rsidRPr="00E221A6" w:rsidTr="00E221A6">
        <w:trPr>
          <w:trHeight w:val="234"/>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Другие вопросы в области жилищно-коммунального хозяйства</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0505</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10 736,8</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10 447,1</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10 447,1</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ОБРАЗОВАНИЕ</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0700</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9 579,3</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9 078,0</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9 077,9</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22</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xml:space="preserve">Молодежная политика </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0707</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9 579,3</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9 078,0</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9 077,9</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23</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КУЛЬТУРА, КИНЕМАТОГРАФИЯ</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0800</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Культура</w:t>
            </w:r>
          </w:p>
        </w:tc>
        <w:tc>
          <w:tcPr>
            <w:tcW w:w="11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0801</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25</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СОЦИАЛЬНАЯ ПОЛИТИКА</w:t>
            </w:r>
          </w:p>
        </w:tc>
        <w:tc>
          <w:tcPr>
            <w:tcW w:w="1140" w:type="dxa"/>
            <w:tcBorders>
              <w:top w:val="nil"/>
              <w:left w:val="nil"/>
              <w:bottom w:val="single" w:sz="4" w:space="0" w:color="auto"/>
              <w:right w:val="single" w:sz="4" w:space="0" w:color="auto"/>
            </w:tcBorders>
            <w:shd w:val="clear" w:color="auto" w:fill="auto"/>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1000</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180,0</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240"/>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26</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Социальное обеспечение населения</w:t>
            </w:r>
          </w:p>
        </w:tc>
        <w:tc>
          <w:tcPr>
            <w:tcW w:w="1140" w:type="dxa"/>
            <w:tcBorders>
              <w:top w:val="nil"/>
              <w:left w:val="nil"/>
              <w:bottom w:val="single" w:sz="4" w:space="0" w:color="auto"/>
              <w:right w:val="single" w:sz="4" w:space="0" w:color="auto"/>
            </w:tcBorders>
            <w:shd w:val="clear" w:color="auto" w:fill="auto"/>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1003</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180,0</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01"/>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27</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Межбюджетные трансферты общего характера бюджетам бюджетной системы Российской Федерации</w:t>
            </w:r>
          </w:p>
        </w:tc>
        <w:tc>
          <w:tcPr>
            <w:tcW w:w="1140" w:type="dxa"/>
            <w:tcBorders>
              <w:top w:val="nil"/>
              <w:left w:val="nil"/>
              <w:bottom w:val="single" w:sz="4" w:space="0" w:color="auto"/>
              <w:right w:val="single" w:sz="4" w:space="0" w:color="auto"/>
            </w:tcBorders>
            <w:shd w:val="clear" w:color="auto" w:fill="auto"/>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1400</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168,4</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143,8</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143,8</w:t>
            </w:r>
          </w:p>
        </w:tc>
      </w:tr>
      <w:tr w:rsidR="00E221A6" w:rsidRPr="00E221A6" w:rsidTr="00E221A6">
        <w:trPr>
          <w:trHeight w:val="194"/>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28</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Прочие межбюджетные трансферты общего характера</w:t>
            </w:r>
          </w:p>
        </w:tc>
        <w:tc>
          <w:tcPr>
            <w:tcW w:w="1140" w:type="dxa"/>
            <w:tcBorders>
              <w:top w:val="nil"/>
              <w:left w:val="nil"/>
              <w:bottom w:val="single" w:sz="4" w:space="0" w:color="auto"/>
              <w:right w:val="single" w:sz="4" w:space="0" w:color="auto"/>
            </w:tcBorders>
            <w:shd w:val="clear" w:color="auto" w:fill="auto"/>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1403</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168,4</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r>
      <w:tr w:rsidR="00E221A6" w:rsidRPr="00E221A6" w:rsidTr="00E221A6">
        <w:trPr>
          <w:trHeight w:val="315"/>
        </w:trPr>
        <w:tc>
          <w:tcPr>
            <w:tcW w:w="851" w:type="dxa"/>
            <w:tcBorders>
              <w:top w:val="nil"/>
              <w:left w:val="single" w:sz="4" w:space="0" w:color="auto"/>
              <w:bottom w:val="single" w:sz="4" w:space="0" w:color="auto"/>
              <w:right w:val="single" w:sz="4" w:space="0" w:color="auto"/>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w:t>
            </w:r>
          </w:p>
        </w:tc>
        <w:tc>
          <w:tcPr>
            <w:tcW w:w="5103"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Условно утвержденные расходы</w:t>
            </w:r>
          </w:p>
        </w:tc>
        <w:tc>
          <w:tcPr>
            <w:tcW w:w="1140" w:type="dxa"/>
            <w:tcBorders>
              <w:top w:val="nil"/>
              <w:left w:val="nil"/>
              <w:bottom w:val="single" w:sz="4" w:space="0" w:color="auto"/>
              <w:right w:val="single" w:sz="4" w:space="0" w:color="auto"/>
            </w:tcBorders>
            <w:shd w:val="clear" w:color="auto" w:fill="auto"/>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3 022,0</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6 248,0</w:t>
            </w:r>
          </w:p>
        </w:tc>
      </w:tr>
      <w:tr w:rsidR="00E221A6" w:rsidRPr="00E221A6" w:rsidTr="00E221A6">
        <w:trPr>
          <w:trHeight w:val="24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В С Е Г О</w:t>
            </w:r>
          </w:p>
        </w:tc>
        <w:tc>
          <w:tcPr>
            <w:tcW w:w="1140" w:type="dxa"/>
            <w:tcBorders>
              <w:top w:val="nil"/>
              <w:left w:val="nil"/>
              <w:bottom w:val="single" w:sz="4" w:space="0" w:color="auto"/>
              <w:right w:val="single" w:sz="4" w:space="0" w:color="auto"/>
            </w:tcBorders>
            <w:shd w:val="clear" w:color="auto" w:fill="auto"/>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180 953,6</w:t>
            </w:r>
          </w:p>
        </w:tc>
        <w:tc>
          <w:tcPr>
            <w:tcW w:w="1305"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138 778,5</w:t>
            </w:r>
          </w:p>
        </w:tc>
        <w:tc>
          <w:tcPr>
            <w:tcW w:w="1120"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139 678,2</w:t>
            </w:r>
          </w:p>
        </w:tc>
      </w:tr>
    </w:tbl>
    <w:p w:rsidR="00E221A6" w:rsidRDefault="00E221A6" w:rsidP="002A0B66">
      <w:pPr>
        <w:spacing w:after="0" w:line="240" w:lineRule="auto"/>
        <w:rPr>
          <w:rFonts w:ascii="Times New Roman" w:eastAsia="Times New Roman" w:hAnsi="Times New Roman" w:cs="Times New Roman"/>
          <w:sz w:val="28"/>
          <w:szCs w:val="28"/>
        </w:rPr>
        <w:sectPr w:rsidR="00E221A6" w:rsidSect="00E221A6">
          <w:pgSz w:w="11906" w:h="16838"/>
          <w:pgMar w:top="567" w:right="851" w:bottom="1134" w:left="851" w:header="284" w:footer="0" w:gutter="0"/>
          <w:cols w:space="708"/>
          <w:docGrid w:linePitch="360"/>
        </w:sectPr>
      </w:pPr>
      <w:r>
        <w:rPr>
          <w:rFonts w:ascii="Times New Roman" w:eastAsia="Times New Roman" w:hAnsi="Times New Roman" w:cs="Times New Roman"/>
          <w:sz w:val="28"/>
          <w:szCs w:val="28"/>
        </w:rPr>
        <w:fldChar w:fldCharType="end"/>
      </w:r>
    </w:p>
    <w:p w:rsidR="00E221A6" w:rsidRDefault="00E221A6" w:rsidP="002A0B66">
      <w:pPr>
        <w:spacing w:after="0" w:line="240" w:lineRule="auto"/>
      </w:pPr>
      <w:r>
        <w:rPr>
          <w:rFonts w:eastAsia="Times New Roman"/>
        </w:rPr>
        <w:lastRenderedPageBreak/>
        <w:fldChar w:fldCharType="begin"/>
      </w:r>
      <w:r>
        <w:rPr>
          <w:rFonts w:eastAsia="Times New Roman"/>
        </w:rPr>
        <w:instrText xml:space="preserve"> LINK Excel.Sheet.12 "C:\\Users\\predsedatel-vssd\\Documents\\2023\\СЕССИЯ\\2025\\30\\Принятые решения 30 сессии\\1629. Изменен бюджета\\Приложение № 4 ведомственная бюджета Ванавара на 2025-2027 гг. изм. в ноябре.xlsx" "Приложение 4!R1C1:R452C9" \a \f 4 \h </w:instrText>
      </w:r>
      <w:r>
        <w:rPr>
          <w:rFonts w:eastAsia="Times New Roman"/>
        </w:rPr>
        <w:fldChar w:fldCharType="separate"/>
      </w:r>
    </w:p>
    <w:tbl>
      <w:tblPr>
        <w:tblW w:w="15309" w:type="dxa"/>
        <w:tblInd w:w="108" w:type="dxa"/>
        <w:tblLook w:val="04A0" w:firstRow="1" w:lastRow="0" w:firstColumn="1" w:lastColumn="0" w:noHBand="0" w:noVBand="1"/>
      </w:tblPr>
      <w:tblGrid>
        <w:gridCol w:w="719"/>
        <w:gridCol w:w="6391"/>
        <w:gridCol w:w="1053"/>
        <w:gridCol w:w="1618"/>
        <w:gridCol w:w="1559"/>
        <w:gridCol w:w="848"/>
        <w:gridCol w:w="1016"/>
        <w:gridCol w:w="1113"/>
        <w:gridCol w:w="992"/>
      </w:tblGrid>
      <w:tr w:rsidR="00E221A6" w:rsidRPr="00E221A6" w:rsidTr="00E221A6">
        <w:trPr>
          <w:trHeight w:val="24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7146" w:type="dxa"/>
            <w:gridSpan w:val="6"/>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Приложение № 4</w:t>
            </w:r>
          </w:p>
        </w:tc>
      </w:tr>
      <w:tr w:rsidR="00E221A6" w:rsidRPr="00E221A6" w:rsidTr="00E221A6">
        <w:trPr>
          <w:trHeight w:val="24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7146" w:type="dxa"/>
            <w:gridSpan w:val="6"/>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к Решению Ванаварского сельского Совета</w:t>
            </w:r>
          </w:p>
        </w:tc>
      </w:tr>
      <w:tr w:rsidR="00E221A6" w:rsidRPr="00E221A6" w:rsidTr="00E221A6">
        <w:trPr>
          <w:trHeight w:val="24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7146" w:type="dxa"/>
            <w:gridSpan w:val="6"/>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xml:space="preserve">депутатов от 05.11.2025 г. № 1629 </w:t>
            </w:r>
          </w:p>
        </w:tc>
      </w:tr>
      <w:tr w:rsidR="00E221A6" w:rsidRPr="00E221A6" w:rsidTr="00E221A6">
        <w:trPr>
          <w:trHeight w:val="24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618"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1559"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848"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1016"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1113"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992"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r>
      <w:tr w:rsidR="00E221A6" w:rsidRPr="00E221A6" w:rsidTr="00E221A6">
        <w:trPr>
          <w:trHeight w:val="24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7146" w:type="dxa"/>
            <w:gridSpan w:val="6"/>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right"/>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Приложение № 4</w:t>
            </w:r>
          </w:p>
        </w:tc>
      </w:tr>
      <w:tr w:rsidR="00E221A6" w:rsidRPr="00E221A6" w:rsidTr="00E221A6">
        <w:trPr>
          <w:trHeight w:val="30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7146" w:type="dxa"/>
            <w:gridSpan w:val="6"/>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right"/>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к Решению Ванаварского сельского Совета</w:t>
            </w:r>
          </w:p>
        </w:tc>
      </w:tr>
      <w:tr w:rsidR="00E221A6" w:rsidRPr="00E221A6" w:rsidTr="00E221A6">
        <w:trPr>
          <w:trHeight w:val="24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7146" w:type="dxa"/>
            <w:gridSpan w:val="6"/>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right"/>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депутатов  от 19.12.2024 г. № 1572 "О бюджете</w:t>
            </w:r>
          </w:p>
        </w:tc>
      </w:tr>
      <w:tr w:rsidR="00E221A6" w:rsidRPr="00E221A6" w:rsidTr="00E221A6">
        <w:trPr>
          <w:trHeight w:val="24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7146" w:type="dxa"/>
            <w:gridSpan w:val="6"/>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right"/>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xml:space="preserve">  сельского поселения с. Ванавара на 2025 год</w:t>
            </w:r>
          </w:p>
        </w:tc>
      </w:tr>
      <w:tr w:rsidR="00E221A6" w:rsidRPr="00E221A6" w:rsidTr="00E221A6">
        <w:trPr>
          <w:trHeight w:val="24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7146" w:type="dxa"/>
            <w:gridSpan w:val="6"/>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right"/>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xml:space="preserve">  и плановый период 2026-2027 годов"</w:t>
            </w:r>
          </w:p>
        </w:tc>
      </w:tr>
      <w:tr w:rsidR="00E221A6" w:rsidRPr="00E221A6" w:rsidTr="00E221A6">
        <w:trPr>
          <w:trHeight w:val="30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7146" w:type="dxa"/>
            <w:gridSpan w:val="6"/>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right"/>
              <w:rPr>
                <w:rFonts w:ascii="Times New Roman" w:eastAsia="Times New Roman" w:hAnsi="Times New Roman" w:cs="Times New Roman"/>
                <w:color w:val="000000"/>
                <w:sz w:val="18"/>
                <w:szCs w:val="18"/>
              </w:rPr>
            </w:pPr>
          </w:p>
        </w:tc>
      </w:tr>
      <w:tr w:rsidR="00E221A6" w:rsidRPr="00E221A6" w:rsidTr="00E221A6">
        <w:trPr>
          <w:trHeight w:val="30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7146" w:type="dxa"/>
            <w:gridSpan w:val="6"/>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right"/>
              <w:rPr>
                <w:rFonts w:ascii="Times New Roman" w:eastAsia="Times New Roman" w:hAnsi="Times New Roman" w:cs="Times New Roman"/>
                <w:color w:val="000000"/>
                <w:sz w:val="18"/>
                <w:szCs w:val="18"/>
              </w:rPr>
            </w:pPr>
          </w:p>
        </w:tc>
      </w:tr>
      <w:tr w:rsidR="00E221A6" w:rsidRPr="00E221A6" w:rsidTr="00E221A6">
        <w:trPr>
          <w:trHeight w:val="195"/>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7146" w:type="dxa"/>
            <w:gridSpan w:val="6"/>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right"/>
              <w:rPr>
                <w:rFonts w:ascii="Times New Roman" w:eastAsia="Times New Roman" w:hAnsi="Times New Roman" w:cs="Times New Roman"/>
                <w:color w:val="000000"/>
                <w:sz w:val="18"/>
                <w:szCs w:val="18"/>
              </w:rPr>
            </w:pPr>
          </w:p>
        </w:tc>
      </w:tr>
      <w:tr w:rsidR="00E221A6" w:rsidRPr="00E221A6" w:rsidTr="00E221A6">
        <w:trPr>
          <w:trHeight w:val="345"/>
        </w:trPr>
        <w:tc>
          <w:tcPr>
            <w:tcW w:w="15309" w:type="dxa"/>
            <w:gridSpan w:val="9"/>
            <w:tcBorders>
              <w:top w:val="nil"/>
              <w:left w:val="nil"/>
              <w:bottom w:val="nil"/>
              <w:right w:val="nil"/>
            </w:tcBorders>
            <w:shd w:val="clear" w:color="auto" w:fill="auto"/>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Ведомственная структура расходов местного бюджета на 2025 год и плановый период 2026 - 2027 годов</w:t>
            </w:r>
          </w:p>
        </w:tc>
      </w:tr>
      <w:tr w:rsidR="00E221A6" w:rsidRPr="00E221A6" w:rsidTr="00E221A6">
        <w:trPr>
          <w:trHeight w:val="240"/>
        </w:trPr>
        <w:tc>
          <w:tcPr>
            <w:tcW w:w="71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05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618"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1559"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848"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1016"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1113"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p>
        </w:tc>
        <w:tc>
          <w:tcPr>
            <w:tcW w:w="992" w:type="dxa"/>
            <w:tcBorders>
              <w:top w:val="nil"/>
              <w:left w:val="nil"/>
              <w:bottom w:val="nil"/>
              <w:right w:val="nil"/>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тыс.руб.</w:t>
            </w:r>
          </w:p>
        </w:tc>
      </w:tr>
      <w:tr w:rsidR="00E221A6" w:rsidRPr="00E221A6" w:rsidTr="00E221A6">
        <w:trPr>
          <w:trHeight w:val="55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 строки</w:t>
            </w:r>
          </w:p>
        </w:tc>
        <w:tc>
          <w:tcPr>
            <w:tcW w:w="6391"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Наименование бюджетной классификации</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Код ведомства</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Раздел подраздел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Целевая статья</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Вид расхода</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сумма на 2025 год</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xml:space="preserve">сумма на 2026 год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сумма на 2027 год</w:t>
            </w:r>
          </w:p>
        </w:tc>
      </w:tr>
      <w:tr w:rsidR="00E221A6" w:rsidRPr="00E221A6" w:rsidTr="00E221A6">
        <w:trPr>
          <w:trHeight w:val="27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w:t>
            </w:r>
          </w:p>
        </w:tc>
        <w:tc>
          <w:tcPr>
            <w:tcW w:w="1053"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3</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5</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6</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9</w:t>
            </w:r>
          </w:p>
        </w:tc>
      </w:tr>
      <w:tr w:rsidR="00E221A6" w:rsidRPr="00E221A6" w:rsidTr="00E221A6">
        <w:trPr>
          <w:trHeight w:val="39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w:t>
            </w:r>
          </w:p>
        </w:tc>
        <w:tc>
          <w:tcPr>
            <w:tcW w:w="6391" w:type="dxa"/>
            <w:tcBorders>
              <w:top w:val="nil"/>
              <w:left w:val="nil"/>
              <w:bottom w:val="single" w:sz="4" w:space="0" w:color="auto"/>
              <w:right w:val="single" w:sz="4" w:space="0" w:color="auto"/>
            </w:tcBorders>
            <w:shd w:val="clear" w:color="000000" w:fill="FDE9D9"/>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Ванаварский сельский Совет депутатов</w:t>
            </w:r>
          </w:p>
        </w:tc>
        <w:tc>
          <w:tcPr>
            <w:tcW w:w="1053"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299</w:t>
            </w:r>
          </w:p>
        </w:tc>
        <w:tc>
          <w:tcPr>
            <w:tcW w:w="1618"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559"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4 080,4</w:t>
            </w:r>
          </w:p>
        </w:tc>
        <w:tc>
          <w:tcPr>
            <w:tcW w:w="1113"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3 631,6</w:t>
            </w:r>
          </w:p>
        </w:tc>
        <w:tc>
          <w:tcPr>
            <w:tcW w:w="992"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3 631,6</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w:t>
            </w:r>
          </w:p>
        </w:tc>
        <w:tc>
          <w:tcPr>
            <w:tcW w:w="6391" w:type="dxa"/>
            <w:tcBorders>
              <w:top w:val="nil"/>
              <w:left w:val="nil"/>
              <w:bottom w:val="single" w:sz="4" w:space="0" w:color="auto"/>
              <w:right w:val="single" w:sz="4" w:space="0" w:color="auto"/>
            </w:tcBorders>
            <w:shd w:val="clear" w:color="000000" w:fill="FFFFCC"/>
            <w:hideMark/>
          </w:tcPr>
          <w:p w:rsidR="00E221A6" w:rsidRPr="00E221A6" w:rsidRDefault="00E221A6" w:rsidP="00E221A6">
            <w:pPr>
              <w:spacing w:after="0" w:line="240" w:lineRule="auto"/>
              <w:rPr>
                <w:rFonts w:ascii="Times New Roman" w:eastAsia="Times New Roman" w:hAnsi="Times New Roman" w:cs="Times New Roman"/>
                <w:b/>
                <w:bCs/>
                <w:i/>
                <w:iCs/>
                <w:sz w:val="16"/>
                <w:szCs w:val="16"/>
              </w:rPr>
            </w:pPr>
            <w:r w:rsidRPr="00E221A6">
              <w:rPr>
                <w:rFonts w:ascii="Times New Roman" w:eastAsia="Times New Roman" w:hAnsi="Times New Roman" w:cs="Times New Roman"/>
                <w:b/>
                <w:bCs/>
                <w:i/>
                <w:iCs/>
                <w:sz w:val="16"/>
                <w:szCs w:val="16"/>
              </w:rPr>
              <w:t>ОБЩЕГОСУДАРСТВЕННЫЕ ВОПРОСЫ</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299</w:t>
            </w:r>
          </w:p>
        </w:tc>
        <w:tc>
          <w:tcPr>
            <w:tcW w:w="1618"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0100</w:t>
            </w:r>
          </w:p>
        </w:tc>
        <w:tc>
          <w:tcPr>
            <w:tcW w:w="1559"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i/>
                <w:iCs/>
                <w:sz w:val="18"/>
                <w:szCs w:val="18"/>
              </w:rPr>
            </w:pPr>
            <w:r w:rsidRPr="00E221A6">
              <w:rPr>
                <w:rFonts w:ascii="Times New Roman" w:eastAsia="Times New Roman" w:hAnsi="Times New Roman" w:cs="Times New Roman"/>
                <w:i/>
                <w:iCs/>
                <w:sz w:val="18"/>
                <w:szCs w:val="18"/>
              </w:rPr>
              <w:t> </w:t>
            </w:r>
          </w:p>
        </w:tc>
        <w:tc>
          <w:tcPr>
            <w:tcW w:w="848"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i/>
                <w:iCs/>
                <w:sz w:val="18"/>
                <w:szCs w:val="18"/>
              </w:rPr>
            </w:pPr>
            <w:r w:rsidRPr="00E221A6">
              <w:rPr>
                <w:rFonts w:ascii="Times New Roman" w:eastAsia="Times New Roman" w:hAnsi="Times New Roman" w:cs="Times New Roman"/>
                <w:i/>
                <w:iCs/>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4 080,4</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3 631,6</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3 631,6</w:t>
            </w:r>
          </w:p>
        </w:tc>
      </w:tr>
      <w:tr w:rsidR="00E221A6" w:rsidRPr="00E221A6" w:rsidTr="00E221A6">
        <w:trPr>
          <w:trHeight w:val="49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84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4 080,4</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3 631,6</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3 631,6</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представительных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0103</w:t>
            </w:r>
          </w:p>
        </w:tc>
        <w:tc>
          <w:tcPr>
            <w:tcW w:w="1559"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81 000 00000</w:t>
            </w:r>
          </w:p>
        </w:tc>
        <w:tc>
          <w:tcPr>
            <w:tcW w:w="848"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4 080,4</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3 631,6</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3 631,6</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представительного органа власти</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81 100 00000</w:t>
            </w:r>
          </w:p>
        </w:tc>
        <w:tc>
          <w:tcPr>
            <w:tcW w:w="84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4 080,4</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3 631,6</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3 631,6</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Председатель представительного органа муниципального образования в рамках непрограммных расходов представительных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81 100 00290</w:t>
            </w:r>
          </w:p>
        </w:tc>
        <w:tc>
          <w:tcPr>
            <w:tcW w:w="84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2 028,3</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1 775,1</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1 775,1</w:t>
            </w:r>
          </w:p>
        </w:tc>
      </w:tr>
      <w:tr w:rsidR="00E221A6" w:rsidRPr="00E221A6" w:rsidTr="00E221A6">
        <w:trPr>
          <w:trHeight w:val="70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81 100 00290</w:t>
            </w:r>
          </w:p>
        </w:tc>
        <w:tc>
          <w:tcPr>
            <w:tcW w:w="84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2 028,3</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1 775,1</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1 775,1</w:t>
            </w:r>
          </w:p>
        </w:tc>
      </w:tr>
      <w:tr w:rsidR="00E221A6" w:rsidRPr="00E221A6" w:rsidTr="00E221A6">
        <w:trPr>
          <w:trHeight w:val="27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81 100 00290</w:t>
            </w:r>
          </w:p>
        </w:tc>
        <w:tc>
          <w:tcPr>
            <w:tcW w:w="84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2 028,3</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сельского Совета депутатов в рамках непрограммных расходов представительных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81 100 00320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2 052,1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1 856,5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1 856,5</w:t>
            </w:r>
          </w:p>
        </w:tc>
      </w:tr>
      <w:tr w:rsidR="00E221A6" w:rsidRPr="00E221A6" w:rsidTr="00E221A6">
        <w:trPr>
          <w:trHeight w:val="69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84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1 653,8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r>
      <w:tr w:rsidR="00E221A6" w:rsidRPr="00E221A6" w:rsidTr="00E221A6">
        <w:trPr>
          <w:trHeight w:val="33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84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1 653,8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r>
      <w:tr w:rsidR="00E221A6" w:rsidRPr="00E221A6" w:rsidTr="00E221A6">
        <w:trPr>
          <w:trHeight w:val="27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84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84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14</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84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Уплата налогов, сборов и иных платежей</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299</w:t>
            </w:r>
          </w:p>
        </w:tc>
        <w:tc>
          <w:tcPr>
            <w:tcW w:w="161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559"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848"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w:t>
            </w:r>
          </w:p>
        </w:tc>
        <w:tc>
          <w:tcPr>
            <w:tcW w:w="6391" w:type="dxa"/>
            <w:tcBorders>
              <w:top w:val="nil"/>
              <w:left w:val="nil"/>
              <w:bottom w:val="single" w:sz="4" w:space="0" w:color="auto"/>
              <w:right w:val="single" w:sz="4" w:space="0" w:color="auto"/>
            </w:tcBorders>
            <w:shd w:val="clear" w:color="000000" w:fill="FDE9D9"/>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Администрация села Ванавара Эвенкийского муниципального района Красноярского края</w:t>
            </w:r>
          </w:p>
        </w:tc>
        <w:tc>
          <w:tcPr>
            <w:tcW w:w="1053" w:type="dxa"/>
            <w:tcBorders>
              <w:top w:val="nil"/>
              <w:left w:val="nil"/>
              <w:bottom w:val="single" w:sz="4" w:space="0" w:color="auto"/>
              <w:right w:val="single" w:sz="4" w:space="0" w:color="auto"/>
            </w:tcBorders>
            <w:shd w:val="clear" w:color="000000" w:fill="FDE9D9"/>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DE9D9"/>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559" w:type="dxa"/>
            <w:tcBorders>
              <w:top w:val="nil"/>
              <w:left w:val="nil"/>
              <w:bottom w:val="single" w:sz="4" w:space="0" w:color="auto"/>
              <w:right w:val="single" w:sz="4" w:space="0" w:color="auto"/>
            </w:tcBorders>
            <w:shd w:val="clear" w:color="000000" w:fill="FDE9D9"/>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848" w:type="dxa"/>
            <w:tcBorders>
              <w:top w:val="nil"/>
              <w:left w:val="nil"/>
              <w:bottom w:val="single" w:sz="4" w:space="0" w:color="auto"/>
              <w:right w:val="single" w:sz="4" w:space="0" w:color="auto"/>
            </w:tcBorders>
            <w:shd w:val="clear" w:color="000000" w:fill="FDE9D9"/>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016"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176 873,2</w:t>
            </w:r>
          </w:p>
        </w:tc>
        <w:tc>
          <w:tcPr>
            <w:tcW w:w="1113"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132 124,9</w:t>
            </w:r>
          </w:p>
        </w:tc>
        <w:tc>
          <w:tcPr>
            <w:tcW w:w="992"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129 798,6</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w:t>
            </w:r>
          </w:p>
        </w:tc>
        <w:tc>
          <w:tcPr>
            <w:tcW w:w="6391" w:type="dxa"/>
            <w:tcBorders>
              <w:top w:val="nil"/>
              <w:left w:val="nil"/>
              <w:bottom w:val="single" w:sz="4" w:space="0" w:color="auto"/>
              <w:right w:val="single" w:sz="4" w:space="0" w:color="auto"/>
            </w:tcBorders>
            <w:shd w:val="clear" w:color="000000" w:fill="FFFFCC"/>
            <w:hideMark/>
          </w:tcPr>
          <w:p w:rsidR="00E221A6" w:rsidRPr="00E221A6" w:rsidRDefault="00E221A6" w:rsidP="00E221A6">
            <w:pPr>
              <w:spacing w:after="0" w:line="240" w:lineRule="auto"/>
              <w:rPr>
                <w:rFonts w:ascii="Times New Roman" w:eastAsia="Times New Roman" w:hAnsi="Times New Roman" w:cs="Times New Roman"/>
                <w:b/>
                <w:bCs/>
                <w:i/>
                <w:iCs/>
                <w:sz w:val="16"/>
                <w:szCs w:val="16"/>
              </w:rPr>
            </w:pPr>
            <w:r w:rsidRPr="00E221A6">
              <w:rPr>
                <w:rFonts w:ascii="Times New Roman" w:eastAsia="Times New Roman" w:hAnsi="Times New Roman" w:cs="Times New Roman"/>
                <w:b/>
                <w:bCs/>
                <w:i/>
                <w:iCs/>
                <w:sz w:val="16"/>
                <w:szCs w:val="16"/>
              </w:rPr>
              <w:t>ОБЩЕГОСУДАРСТВЕННЫЕ ВОПРОСЫ</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c>
          <w:tcPr>
            <w:tcW w:w="1618"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0100</w:t>
            </w:r>
          </w:p>
        </w:tc>
        <w:tc>
          <w:tcPr>
            <w:tcW w:w="1559"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 </w:t>
            </w:r>
          </w:p>
        </w:tc>
        <w:tc>
          <w:tcPr>
            <w:tcW w:w="848"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45 839,6</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43 007,3</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43 007,3</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0102</w:t>
            </w:r>
          </w:p>
        </w:tc>
        <w:tc>
          <w:tcPr>
            <w:tcW w:w="1559"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848"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2 195,0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1 927,0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1 927,0</w:t>
            </w:r>
          </w:p>
        </w:tc>
      </w:tr>
      <w:tr w:rsidR="00E221A6" w:rsidRPr="00E221A6" w:rsidTr="00E221A6">
        <w:trPr>
          <w:trHeight w:val="25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высшего должностного лица местного самоуправления</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0102</w:t>
            </w:r>
          </w:p>
        </w:tc>
        <w:tc>
          <w:tcPr>
            <w:tcW w:w="1559"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83 000 00000</w:t>
            </w:r>
          </w:p>
        </w:tc>
        <w:tc>
          <w:tcPr>
            <w:tcW w:w="848"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2 195,0</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1 927,0</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1 927,0</w:t>
            </w:r>
          </w:p>
        </w:tc>
      </w:tr>
      <w:tr w:rsidR="00E221A6" w:rsidRPr="00E221A6" w:rsidTr="00E221A6">
        <w:trPr>
          <w:trHeight w:val="25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высшего должностного лица местного самоуправления</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0102</w:t>
            </w:r>
          </w:p>
        </w:tc>
        <w:tc>
          <w:tcPr>
            <w:tcW w:w="1559"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83 300 00000</w:t>
            </w:r>
          </w:p>
        </w:tc>
        <w:tc>
          <w:tcPr>
            <w:tcW w:w="848"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2 195,0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1 927,0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1 927,0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Глава муниципального образования в рамках непрограммных расходов высшего должностного лица местного самоуправления</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0102</w:t>
            </w:r>
          </w:p>
        </w:tc>
        <w:tc>
          <w:tcPr>
            <w:tcW w:w="1559"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83 300 00270</w:t>
            </w:r>
          </w:p>
        </w:tc>
        <w:tc>
          <w:tcPr>
            <w:tcW w:w="848"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2 195,0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1 927,0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1 927,0</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0102</w:t>
            </w:r>
          </w:p>
        </w:tc>
        <w:tc>
          <w:tcPr>
            <w:tcW w:w="1559"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83 300 00270</w:t>
            </w:r>
          </w:p>
        </w:tc>
        <w:tc>
          <w:tcPr>
            <w:tcW w:w="848"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2 195,0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0102</w:t>
            </w:r>
          </w:p>
        </w:tc>
        <w:tc>
          <w:tcPr>
            <w:tcW w:w="1559"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83 300 00270</w:t>
            </w:r>
          </w:p>
        </w:tc>
        <w:tc>
          <w:tcPr>
            <w:tcW w:w="848"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2 195,0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r>
      <w:tr w:rsidR="00E221A6" w:rsidRPr="00E221A6" w:rsidTr="00E221A6">
        <w:trPr>
          <w:trHeight w:val="63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w:t>
            </w:r>
          </w:p>
        </w:tc>
        <w:tc>
          <w:tcPr>
            <w:tcW w:w="6391" w:type="dxa"/>
            <w:tcBorders>
              <w:top w:val="nil"/>
              <w:left w:val="nil"/>
              <w:bottom w:val="single" w:sz="4" w:space="0" w:color="auto"/>
              <w:right w:val="single" w:sz="4" w:space="0" w:color="auto"/>
            </w:tcBorders>
            <w:shd w:val="clear" w:color="000000" w:fill="FFFFCC"/>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0104</w:t>
            </w:r>
          </w:p>
        </w:tc>
        <w:tc>
          <w:tcPr>
            <w:tcW w:w="1559"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34 114,0</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32 241,9</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32 241,9</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0104</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82 000 00000</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34 114,0</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32 241,9</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32 241,9</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0104</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82 100 00000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34 114,0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32 241,9</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32 241,9</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Руководство и управление в сфере установленных функций органов местного самоуправления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0104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82 100 00330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34 114,0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32 241,9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32 241,9</w:t>
            </w:r>
          </w:p>
        </w:tc>
      </w:tr>
      <w:tr w:rsidR="00E221A6" w:rsidRPr="00E221A6" w:rsidTr="00E221A6">
        <w:trPr>
          <w:trHeight w:val="7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0104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82 100 00330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23 058,2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r>
      <w:tr w:rsidR="00E221A6" w:rsidRPr="00E221A6" w:rsidTr="00E221A6">
        <w:trPr>
          <w:trHeight w:val="33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0104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82 100 00330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23 058,2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r>
      <w:tr w:rsidR="00E221A6" w:rsidRPr="00E221A6" w:rsidTr="00E221A6">
        <w:trPr>
          <w:trHeight w:val="28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0104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82 100 00330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0104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82 100 00330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32</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0104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82 100 00330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Уплата налогов, сборов и иных платежей</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0104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82 100 00330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850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r>
      <w:tr w:rsidR="00E221A6" w:rsidRPr="00E221A6" w:rsidTr="00E221A6">
        <w:trPr>
          <w:trHeight w:val="28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w:t>
            </w:r>
          </w:p>
        </w:tc>
        <w:tc>
          <w:tcPr>
            <w:tcW w:w="6391" w:type="dxa"/>
            <w:tcBorders>
              <w:top w:val="nil"/>
              <w:left w:val="nil"/>
              <w:bottom w:val="single" w:sz="4" w:space="0" w:color="auto"/>
              <w:right w:val="single" w:sz="4" w:space="0" w:color="auto"/>
            </w:tcBorders>
            <w:shd w:val="clear" w:color="000000" w:fill="FFFFCC"/>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Резервные Фонды</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0111</w:t>
            </w:r>
          </w:p>
        </w:tc>
        <w:tc>
          <w:tcPr>
            <w:tcW w:w="1559"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84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540,1</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1 000,0</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1 000,0</w:t>
            </w:r>
          </w:p>
        </w:tc>
      </w:tr>
      <w:tr w:rsidR="00E221A6" w:rsidRPr="00E221A6" w:rsidTr="00E221A6">
        <w:trPr>
          <w:trHeight w:val="36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35</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0111</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82 000 00000</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540,1</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1 000,0</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1 000,0</w:t>
            </w:r>
          </w:p>
        </w:tc>
      </w:tr>
      <w:tr w:rsidR="00E221A6" w:rsidRPr="00E221A6" w:rsidTr="00E221A6">
        <w:trPr>
          <w:trHeight w:val="27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36</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540,1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r>
      <w:tr w:rsidR="00E221A6" w:rsidRPr="00E221A6" w:rsidTr="00E221A6">
        <w:trPr>
          <w:trHeight w:val="43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37</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Резервный фонд Администрации с. Ванавара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82 100 00550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540,1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1 000,0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1 000,0</w:t>
            </w:r>
          </w:p>
        </w:tc>
      </w:tr>
      <w:tr w:rsidR="00E221A6" w:rsidRPr="00E221A6" w:rsidTr="00E221A6">
        <w:trPr>
          <w:trHeight w:val="28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38</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540,1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r>
      <w:tr w:rsidR="00E221A6" w:rsidRPr="00E221A6" w:rsidTr="00E221A6">
        <w:trPr>
          <w:trHeight w:val="28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39</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Резервные средства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870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540,1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r>
      <w:tr w:rsidR="00E221A6" w:rsidRPr="00E221A6" w:rsidTr="00E221A6">
        <w:trPr>
          <w:trHeight w:val="28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40</w:t>
            </w:r>
          </w:p>
        </w:tc>
        <w:tc>
          <w:tcPr>
            <w:tcW w:w="6391" w:type="dxa"/>
            <w:tcBorders>
              <w:top w:val="nil"/>
              <w:left w:val="nil"/>
              <w:bottom w:val="single" w:sz="4" w:space="0" w:color="auto"/>
              <w:right w:val="single" w:sz="4" w:space="0" w:color="auto"/>
            </w:tcBorders>
            <w:shd w:val="clear" w:color="000000" w:fill="FFFFCC"/>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Другие общегосударственные вопросы</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0113</w:t>
            </w:r>
          </w:p>
        </w:tc>
        <w:tc>
          <w:tcPr>
            <w:tcW w:w="1559"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8 990,5</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7 838,4</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7 838,4</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41</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по созданию и обеспечению административной комиссии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0113</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82 100 75140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33,8</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r>
      <w:tr w:rsidR="00E221A6" w:rsidRPr="00E221A6" w:rsidTr="00E221A6">
        <w:trPr>
          <w:trHeight w:val="34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82 100 75140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33,8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43</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82 100 75140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33,8</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44</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Функционирование казенных учреждений</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0113</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82 200 00000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8 190,5</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7 513,4</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7 513,4</w:t>
            </w:r>
          </w:p>
        </w:tc>
      </w:tr>
      <w:tr w:rsidR="00E221A6" w:rsidRPr="00E221A6" w:rsidTr="00E221A6">
        <w:trPr>
          <w:trHeight w:val="93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обеспечение деятельности (оказания услуг) подведомственного Муниципального казенного учреждения "Межведомственная централизованная бухгалтерия"  в рамках не 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82 200 00380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8 190,5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7 513,4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7 513,4</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46</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82 200 00380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6 693,1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казенных учреждений</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82 200 00380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6 693,1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r>
      <w:tr w:rsidR="00E221A6" w:rsidRPr="00E221A6" w:rsidTr="00E221A6">
        <w:trPr>
          <w:trHeight w:val="28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48</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82 200 00380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82 200 00380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50</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82 200 00380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51</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Уплата налогов, сборов и иных платежей</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82 200 00380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850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52</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Муниципальная программа "Управление муниципальным имуществом на территории с.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18 000 00000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765,2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294,0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294,0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Постановка на государственный учет объектов недвижимости</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18 100 00000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765,2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294,0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294,0</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54</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 xml:space="preserve">Постановка на государственный учет объектов недвижимости в рамках отдельных мероприятий муниципальной программы "Управление муниципальным имуществом на территории села Ванавара"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18 100 00280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433,1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294,0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294,0</w:t>
            </w:r>
          </w:p>
        </w:tc>
      </w:tr>
      <w:tr w:rsidR="00E221A6" w:rsidRPr="00E221A6" w:rsidTr="00E221A6">
        <w:trPr>
          <w:trHeight w:val="25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18 100 00280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433,1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56</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18 100 00280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433,1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r>
      <w:tr w:rsidR="00E221A6" w:rsidRPr="00E221A6" w:rsidTr="00E221A6">
        <w:trPr>
          <w:trHeight w:val="9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МП "Управление муниципальным имуществом на территории села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18 100 S6910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331,7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34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58</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331,7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6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331,7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Софинансирование расходов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62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Муниципальная программа «Профилактика правонарушений в сельском поселении село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21 000 00000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64</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 xml:space="preserve">Информационные мероприятия, направленные на  предотвращение правонарушений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21 100 00000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65</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Информационные расходы в рамках отдельных мероприятий муниципальной программы  «Профилактика правонарушений в сельском поселении село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21 100 00460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66</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21 100 00460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21 100 00460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68</w:t>
            </w:r>
          </w:p>
        </w:tc>
        <w:tc>
          <w:tcPr>
            <w:tcW w:w="6391" w:type="dxa"/>
            <w:tcBorders>
              <w:top w:val="nil"/>
              <w:left w:val="nil"/>
              <w:bottom w:val="single" w:sz="4" w:space="0" w:color="auto"/>
              <w:right w:val="single" w:sz="4" w:space="0" w:color="auto"/>
            </w:tcBorders>
            <w:shd w:val="clear" w:color="000000" w:fill="FFFFCC"/>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Национальная оборона</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c>
          <w:tcPr>
            <w:tcW w:w="161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0200</w:t>
            </w:r>
          </w:p>
        </w:tc>
        <w:tc>
          <w:tcPr>
            <w:tcW w:w="1559"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 </w:t>
            </w:r>
          </w:p>
        </w:tc>
        <w:tc>
          <w:tcPr>
            <w:tcW w:w="84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1 088,8</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1 179,9</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1 221,2</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69</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Мобилизационная и вневойсковая подготовка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0203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i/>
                <w:iCs/>
                <w:sz w:val="18"/>
                <w:szCs w:val="18"/>
              </w:rPr>
            </w:pPr>
            <w:r w:rsidRPr="00E221A6">
              <w:rPr>
                <w:rFonts w:ascii="Times New Roman" w:eastAsia="Times New Roman" w:hAnsi="Times New Roman" w:cs="Times New Roman"/>
                <w:i/>
                <w:iCs/>
                <w:sz w:val="18"/>
                <w:szCs w:val="18"/>
              </w:rPr>
              <w:t> </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1 088,8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1 179,9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1 221,2</w:t>
            </w:r>
          </w:p>
        </w:tc>
      </w:tr>
      <w:tr w:rsidR="00E221A6" w:rsidRPr="00E221A6" w:rsidTr="00E221A6">
        <w:trPr>
          <w:trHeight w:val="51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70</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мобилизационную и вневойсковую подготовку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0203</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82 100 51180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1 088,8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1 179,9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1 221,2</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05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0203</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1 016,6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1 115,3</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1 156,6</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05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0203</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1 016,6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1 115,3</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1 156,6</w:t>
            </w:r>
          </w:p>
        </w:tc>
      </w:tr>
      <w:tr w:rsidR="00E221A6" w:rsidRPr="00E221A6" w:rsidTr="00E221A6">
        <w:trPr>
          <w:trHeight w:val="27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73</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0203</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72,2</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r>
      <w:tr w:rsidR="00E221A6" w:rsidRPr="00E221A6" w:rsidTr="00E221A6">
        <w:trPr>
          <w:trHeight w:val="48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0203</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72,2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r>
      <w:tr w:rsidR="00E221A6" w:rsidRPr="00E221A6" w:rsidTr="00E221A6">
        <w:trPr>
          <w:trHeight w:val="33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75</w:t>
            </w:r>
          </w:p>
        </w:tc>
        <w:tc>
          <w:tcPr>
            <w:tcW w:w="6391" w:type="dxa"/>
            <w:tcBorders>
              <w:top w:val="nil"/>
              <w:left w:val="nil"/>
              <w:bottom w:val="single" w:sz="4" w:space="0" w:color="auto"/>
              <w:right w:val="single" w:sz="4" w:space="0" w:color="auto"/>
            </w:tcBorders>
            <w:shd w:val="clear" w:color="000000" w:fill="FFFFCC"/>
            <w:hideMark/>
          </w:tcPr>
          <w:p w:rsidR="00E221A6" w:rsidRPr="00E221A6" w:rsidRDefault="00E221A6" w:rsidP="00E221A6">
            <w:pPr>
              <w:spacing w:after="0" w:line="240" w:lineRule="auto"/>
              <w:rPr>
                <w:rFonts w:ascii="Times New Roman" w:eastAsia="Times New Roman" w:hAnsi="Times New Roman" w:cs="Times New Roman"/>
                <w:b/>
                <w:bCs/>
                <w:i/>
                <w:iCs/>
                <w:sz w:val="16"/>
                <w:szCs w:val="16"/>
              </w:rPr>
            </w:pPr>
            <w:r w:rsidRPr="00E221A6">
              <w:rPr>
                <w:rFonts w:ascii="Times New Roman" w:eastAsia="Times New Roman" w:hAnsi="Times New Roman" w:cs="Times New Roman"/>
                <w:b/>
                <w:bCs/>
                <w:i/>
                <w:iCs/>
                <w:sz w:val="16"/>
                <w:szCs w:val="16"/>
              </w:rPr>
              <w:t>Национальная безопасность и правоохранительная деятельность</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c>
          <w:tcPr>
            <w:tcW w:w="161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0300</w:t>
            </w:r>
          </w:p>
        </w:tc>
        <w:tc>
          <w:tcPr>
            <w:tcW w:w="1559"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i/>
                <w:iCs/>
                <w:color w:val="000000"/>
                <w:sz w:val="18"/>
                <w:szCs w:val="18"/>
              </w:rPr>
            </w:pPr>
            <w:r w:rsidRPr="00E221A6">
              <w:rPr>
                <w:rFonts w:ascii="Times New Roman" w:eastAsia="Times New Roman" w:hAnsi="Times New Roman" w:cs="Times New Roman"/>
                <w:i/>
                <w:iCs/>
                <w:color w:val="000000"/>
                <w:sz w:val="18"/>
                <w:szCs w:val="18"/>
              </w:rPr>
              <w:t> </w:t>
            </w:r>
          </w:p>
        </w:tc>
        <w:tc>
          <w:tcPr>
            <w:tcW w:w="84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i/>
                <w:iCs/>
                <w:color w:val="000000"/>
                <w:sz w:val="18"/>
                <w:szCs w:val="18"/>
              </w:rPr>
            </w:pPr>
            <w:r w:rsidRPr="00E221A6">
              <w:rPr>
                <w:rFonts w:ascii="Times New Roman" w:eastAsia="Times New Roman" w:hAnsi="Times New Roman" w:cs="Times New Roman"/>
                <w:i/>
                <w:iCs/>
                <w:color w:val="000000"/>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3 542,6</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4 325,1</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4 325,1</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76</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0310</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804,7</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804,7</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804,7</w:t>
            </w:r>
          </w:p>
        </w:tc>
      </w:tr>
      <w:tr w:rsidR="00E221A6" w:rsidRPr="00E221A6" w:rsidTr="00E221A6">
        <w:trPr>
          <w:trHeight w:val="64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77</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 на 2018- 2020 годы""</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0310</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12 000 00000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804,7</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804,7</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804,7</w:t>
            </w:r>
          </w:p>
        </w:tc>
      </w:tr>
      <w:tr w:rsidR="00E221A6" w:rsidRPr="00E221A6" w:rsidTr="00E221A6">
        <w:trPr>
          <w:trHeight w:val="87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78</w:t>
            </w: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на реализацию по предупреждению чрезвычайных ситуаций на территории с. Ванавара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 на 2018- 2020 годы"</w:t>
            </w:r>
          </w:p>
        </w:tc>
        <w:tc>
          <w:tcPr>
            <w:tcW w:w="1053" w:type="dxa"/>
            <w:tcBorders>
              <w:top w:val="nil"/>
              <w:left w:val="single" w:sz="4" w:space="0" w:color="auto"/>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0310</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12 100 00000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804,7</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804,7</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804,7</w:t>
            </w:r>
          </w:p>
        </w:tc>
      </w:tr>
      <w:tr w:rsidR="00E221A6" w:rsidRPr="00E221A6" w:rsidTr="00E221A6">
        <w:trPr>
          <w:trHeight w:val="9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79</w:t>
            </w:r>
          </w:p>
        </w:tc>
        <w:tc>
          <w:tcPr>
            <w:tcW w:w="6391"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Софинансирование расходов регионального бюджета на обеспечение первичных мер пожарной безопасности в рамках отдельных мероприятий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 на 2018- 2020 годы"</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0310</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12 100 S4120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41,6</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41,6</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41,6</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0310</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12 100 S4120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0310</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12 100 S4120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r>
      <w:tr w:rsidR="00E221A6" w:rsidRPr="00E221A6" w:rsidTr="00E221A6">
        <w:trPr>
          <w:trHeight w:val="112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82</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на обеспечение первичных мер пожарной безопасности за счет краевых средств в рамках отдельных мероприятий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 на 2018- 2020 годы"</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0310</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12 100 74120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763,1</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763,1</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763,1</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83</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0310</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12 100 74120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r>
      <w:tr w:rsidR="00E221A6" w:rsidRPr="00E221A6" w:rsidTr="00E221A6">
        <w:trPr>
          <w:trHeight w:val="43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0310</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12 100 74120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2 737,9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3 520,4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3 520,4</w:t>
            </w:r>
          </w:p>
        </w:tc>
      </w:tr>
      <w:tr w:rsidR="00E221A6" w:rsidRPr="00E221A6" w:rsidTr="00E221A6">
        <w:trPr>
          <w:trHeight w:val="64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86</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12 000 00000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2 455,0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3 520,4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3 520,4</w:t>
            </w:r>
          </w:p>
        </w:tc>
      </w:tr>
      <w:tr w:rsidR="00E221A6" w:rsidRPr="00E221A6" w:rsidTr="00E221A6">
        <w:trPr>
          <w:trHeight w:val="9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87</w:t>
            </w: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на реализацию по предупреждению чрезвычайных ситуаций на территории с. Ванавара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w:t>
            </w:r>
          </w:p>
        </w:tc>
        <w:tc>
          <w:tcPr>
            <w:tcW w:w="1053" w:type="dxa"/>
            <w:tcBorders>
              <w:top w:val="nil"/>
              <w:left w:val="single" w:sz="4" w:space="0" w:color="auto"/>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12 100 00000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2 455,0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3 520,4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3 520,4</w:t>
            </w:r>
          </w:p>
        </w:tc>
      </w:tr>
      <w:tr w:rsidR="00E221A6" w:rsidRPr="00E221A6" w:rsidTr="00E221A6">
        <w:trPr>
          <w:trHeight w:val="88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88</w:t>
            </w:r>
          </w:p>
        </w:tc>
        <w:tc>
          <w:tcPr>
            <w:tcW w:w="6391"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по предупреждению пожарной безопасности на территории с. Ванавара в рамках отдельных мероприятий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12 100 00220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2 455,0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3 517,4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3 517,4</w:t>
            </w:r>
          </w:p>
        </w:tc>
      </w:tr>
      <w:tr w:rsidR="00E221A6" w:rsidRPr="00E221A6" w:rsidTr="00E221A6">
        <w:trPr>
          <w:trHeight w:val="33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12 100 00220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2 455,0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12 100 00220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2 455,0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r>
      <w:tr w:rsidR="00E221A6" w:rsidRPr="00E221A6" w:rsidTr="00E221A6">
        <w:trPr>
          <w:trHeight w:val="33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91</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Муниципальная программа «Противодействие экстремизму и профилактика терроризма»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19 000 0000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92</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Информационные мероприятия, направленные  на  противодействие экстремизму и терроризму</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19 100 00000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Информационные расходы в рамках отдельных мероприятий муниципальной программы «Противодействие экстремизму и профилактика терроризма»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19 100 00470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w:t>
            </w:r>
          </w:p>
        </w:tc>
      </w:tr>
      <w:tr w:rsidR="00E221A6" w:rsidRPr="00E221A6" w:rsidTr="00E221A6">
        <w:trPr>
          <w:trHeight w:val="36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19 100 00470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19 100 00470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96</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279,9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97</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279,9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98</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Резервный фонд Администрации с. Ванавара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279,9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34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279,9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0314</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279,9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101</w:t>
            </w:r>
          </w:p>
        </w:tc>
        <w:tc>
          <w:tcPr>
            <w:tcW w:w="6391" w:type="dxa"/>
            <w:tcBorders>
              <w:top w:val="nil"/>
              <w:left w:val="nil"/>
              <w:bottom w:val="single" w:sz="4" w:space="0" w:color="auto"/>
              <w:right w:val="single" w:sz="4" w:space="0" w:color="auto"/>
            </w:tcBorders>
            <w:shd w:val="clear" w:color="000000" w:fill="FFFFCC"/>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НАЦИОНАЛЬНАЯ ЭКОНОМИКА</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0400</w:t>
            </w:r>
          </w:p>
        </w:tc>
        <w:tc>
          <w:tcPr>
            <w:tcW w:w="1559"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 </w:t>
            </w:r>
          </w:p>
        </w:tc>
        <w:tc>
          <w:tcPr>
            <w:tcW w:w="84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43 073,3</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22 656,8</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25 285,9</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102</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ТРАНСПОРТ</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0408</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6 534,6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4 722,9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4 722,9</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103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Муниципальная программа "Развитие транспортной инфраструктуры на территории с.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0408</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11 000 00000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6 534,6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r>
      <w:tr w:rsidR="00E221A6" w:rsidRPr="00E221A6" w:rsidTr="00E221A6">
        <w:trPr>
          <w:trHeight w:val="36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104</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подпрограмма "Развитие пассажирского транспорта общего пользования"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0408</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11 200 00000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6 534,6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r>
      <w:tr w:rsidR="00E221A6" w:rsidRPr="00E221A6" w:rsidTr="00E221A6">
        <w:trPr>
          <w:trHeight w:val="66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105</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Содержание автомобильного транспорта в рамках подпрограммы "Развитие пассажирского транспорта общего пользования" муниципальной программы "Развитие транспортной инфраструктуры"</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0408</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11 200 10570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6 534,6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4 722,9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4 722,9</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106</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0408</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11 200 10570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6 534,6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r>
      <w:tr w:rsidR="00E221A6" w:rsidRPr="00E221A6" w:rsidTr="00E221A6">
        <w:trPr>
          <w:trHeight w:val="46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107</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0408</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11 200 10570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810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6 534,6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108</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ДОРОЖНОЕ ХОЗЯЙСТВО (ДОРОЖНЫЕ ФОНДЫ)</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33 577,3</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16 695,5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19 324,6</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109</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подпрограмма "Автомобильные дороги"</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11 100 00000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21 677,3</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16 695,5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19 324,6</w:t>
            </w:r>
          </w:p>
        </w:tc>
      </w:tr>
      <w:tr w:rsidR="00E221A6" w:rsidRPr="00E221A6" w:rsidTr="00E221A6">
        <w:trPr>
          <w:trHeight w:val="70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110</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 xml:space="preserve">Содержание автомобильных дорог общего пользования местного значения в рамках подпрограммы "Автомобильные дороги" муниципальной программы "Развитие транспортной инфраструктуры на территории с. Ванавара"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11 100 00210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6 114,1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3 310,2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5 939,3</w:t>
            </w:r>
          </w:p>
        </w:tc>
      </w:tr>
      <w:tr w:rsidR="00E221A6" w:rsidRPr="00E221A6" w:rsidTr="00E221A6">
        <w:trPr>
          <w:trHeight w:val="28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11 100 00210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6 114,1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3 310,2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5 939,3</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11 100 00210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6 114,1</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3 310,2</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5 939,3</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Содержание автомобильных дорог общего пользования местного значения за счет средств дорожного фонда ЭМР</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0409</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11 100 1Д700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13 385,3</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13 385,3</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13 385,3</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11 100 1Д700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1Д700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r>
      <w:tr w:rsidR="00E221A6" w:rsidRPr="00E221A6" w:rsidTr="00E221A6">
        <w:trPr>
          <w:trHeight w:val="9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116</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Ремонт автомобильных дорог общего пользования местного значения за счет средств дорожного фонда Красноярского края в рамках подпрограммы "Автомобильные дороги" муниципальной программы "Развитие транспортной инфраструктуры на территории с. Ванавара"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0409</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11 100 SД160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1 775,1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11 100 SД160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118</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11 100 SД160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99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Софинансирование расходов по ремонту автомобильных дорог общего пользования местного значения за счет средств дорожного фонда Красноярского края в рамках подпрограммы "Автомобильные дороги" муниципальной программы "Развитие транспортной инфраструктуры на территории с. Ванавара"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11 100 SД160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17,8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11 100 SД160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11 100 SД160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70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122</w:t>
            </w: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на мероприятия по повышению безопасности дорожного движения в рамках подпрограммы "Автомобильные дороги" муниципальной программы "Развитие транспортной инфраструктуры на территории с. Ванавара"</w:t>
            </w:r>
          </w:p>
        </w:tc>
        <w:tc>
          <w:tcPr>
            <w:tcW w:w="1053" w:type="dxa"/>
            <w:tcBorders>
              <w:top w:val="nil"/>
              <w:left w:val="single" w:sz="4" w:space="0" w:color="auto"/>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11 1И5 9Д130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381,0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123</w:t>
            </w:r>
          </w:p>
        </w:tc>
        <w:tc>
          <w:tcPr>
            <w:tcW w:w="6391" w:type="dxa"/>
            <w:tcBorders>
              <w:top w:val="single" w:sz="4" w:space="0" w:color="auto"/>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1И5 9Д130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381,0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1И5 9Д130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381,0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125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Софинансирование расходов на обустройство участков улично-дорожной сети вблизи образовательных организаций для обеспечения безопасности дорожного движения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11 1И5 9Д130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126</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1И5 9Д130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 1И5 9Д130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128</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0409</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11 900,0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129</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0409</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11 900,0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130</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приобретение основных средств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11 900,0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11 900,0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0409</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11 900,0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133</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Другие вопросы в области национальной экономики</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2 961,4</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1 238,4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1 238,4</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134</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2 961,2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1 238,2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1 238,2</w:t>
            </w:r>
          </w:p>
        </w:tc>
      </w:tr>
      <w:tr w:rsidR="00E221A6" w:rsidRPr="00E221A6" w:rsidTr="00E221A6">
        <w:trPr>
          <w:trHeight w:val="52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24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Возмещение затрат по предоставлению мест для временного проживания  рамках не 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0412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1 238,2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1 238,2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1 238,2</w:t>
            </w:r>
          </w:p>
        </w:tc>
      </w:tr>
      <w:tr w:rsidR="00E221A6" w:rsidRPr="00E221A6" w:rsidTr="00E221A6">
        <w:trPr>
          <w:trHeight w:val="28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136</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r>
      <w:tr w:rsidR="00E221A6" w:rsidRPr="00E221A6" w:rsidTr="00E221A6">
        <w:trPr>
          <w:trHeight w:val="43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137</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810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r>
      <w:tr w:rsidR="00E221A6" w:rsidRPr="00E221A6" w:rsidTr="00E221A6">
        <w:trPr>
          <w:trHeight w:val="43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138</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приобретение основных средств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1 723,0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1 723,0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3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1 723,0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141</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Муниципальная программа «Развитие малого и среднего предпринимательства на территории села Ванавара Эвенкийского муниципального района Красноярского края»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20 000 00000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0,2</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142</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Информационные мероприятия, направленные  на  содействие  развитию малого и среднего бизнеса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20 100 00000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Информационные расходы в рамках отдельных мероприятий муниципальной программы «Развитие малого и среднего предпринимательства на территории села Ванавара Эвенкийского муниципального района Красноярского края»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20 100 00480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0,2</w:t>
            </w:r>
          </w:p>
        </w:tc>
      </w:tr>
      <w:tr w:rsidR="00E221A6" w:rsidRPr="00E221A6" w:rsidTr="00E221A6">
        <w:trPr>
          <w:trHeight w:val="36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20 100 00480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0412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20 100 00480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146</w:t>
            </w:r>
          </w:p>
        </w:tc>
        <w:tc>
          <w:tcPr>
            <w:tcW w:w="6391" w:type="dxa"/>
            <w:tcBorders>
              <w:top w:val="nil"/>
              <w:left w:val="nil"/>
              <w:bottom w:val="single" w:sz="4" w:space="0" w:color="auto"/>
              <w:right w:val="single" w:sz="4" w:space="0" w:color="auto"/>
            </w:tcBorders>
            <w:shd w:val="clear" w:color="000000" w:fill="FFFFCC"/>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ЖИЛИЩНО- КОММУНАЛЬНОЕ ХОЗЯЙСТВО</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0500</w:t>
            </w:r>
          </w:p>
        </w:tc>
        <w:tc>
          <w:tcPr>
            <w:tcW w:w="1559"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 </w:t>
            </w:r>
          </w:p>
        </w:tc>
        <w:tc>
          <w:tcPr>
            <w:tcW w:w="84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71 687,5</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50 020,3</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45 023,7</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147</w:t>
            </w:r>
          </w:p>
        </w:tc>
        <w:tc>
          <w:tcPr>
            <w:tcW w:w="6391"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ЖИЛИЩНОЕ ХОЗЯЙСТВО</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26 815,2</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14 618,2</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14 692,5</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148</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 xml:space="preserve">Муниципальная программа "Создание благоприятных условий для реализации гражданами жилищных прав"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16 000 00000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10 974,0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8 381,0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8 455,3</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149</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Капитальный и текущий ремонты жилищного фонда села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16 100 00000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10 974,0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8 381,0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8 455,3</w:t>
            </w:r>
          </w:p>
        </w:tc>
      </w:tr>
      <w:tr w:rsidR="00E221A6" w:rsidRPr="00E221A6" w:rsidTr="00E221A6">
        <w:trPr>
          <w:trHeight w:val="69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150</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 xml:space="preserve">Расходы на капитальный и текущий ремонты жилищного фонда села Ванавара рамках отдельных мероприятий муниципальной программы "Создание благоприятных условий для реализации гражданами жилищных прав"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16 100 00260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5 503,8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6 800,0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6 800,0</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16 100 00260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5 503,8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16 100 00260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5 503,8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r>
      <w:tr w:rsidR="00E221A6" w:rsidRPr="00E221A6" w:rsidTr="00E221A6">
        <w:trPr>
          <w:trHeight w:val="73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153</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текущий ремонт жилищного фонда в рамках отдельных мероприятий муниципальной программы "Создание благоприятных условий для реализации гражданами жилищных прав" за счет средств граждан</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16 100 00560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5 470,2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1 581,0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1 655,3</w:t>
            </w:r>
          </w:p>
        </w:tc>
      </w:tr>
      <w:tr w:rsidR="00E221A6" w:rsidRPr="00E221A6" w:rsidTr="00E221A6">
        <w:trPr>
          <w:trHeight w:val="34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16 100 00560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5 470,2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1 581,0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1 655,3</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16 100 00560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5 470,2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1 581,0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1 655,3</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156</w:t>
            </w: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Муниципальная программа "Переселение граждан из аварийного жилья на территории села Ванавара" на 2019-2025 годы</w:t>
            </w:r>
          </w:p>
        </w:tc>
        <w:tc>
          <w:tcPr>
            <w:tcW w:w="1053" w:type="dxa"/>
            <w:tcBorders>
              <w:top w:val="nil"/>
              <w:left w:val="single" w:sz="4" w:space="0" w:color="auto"/>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17 000 00000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4 052,8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157</w:t>
            </w:r>
          </w:p>
        </w:tc>
        <w:tc>
          <w:tcPr>
            <w:tcW w:w="6391" w:type="dxa"/>
            <w:tcBorders>
              <w:top w:val="single" w:sz="4" w:space="0" w:color="auto"/>
              <w:left w:val="nil"/>
              <w:bottom w:val="single" w:sz="4" w:space="0" w:color="auto"/>
              <w:right w:val="single" w:sz="4" w:space="0" w:color="auto"/>
            </w:tcBorders>
            <w:shd w:val="clear" w:color="auto" w:fill="auto"/>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обеспечение мероприятий муниципальной программы  "Переселение граждан из аварийного жилья на территории села Ванавара" на 2019-2025 годы</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17 100 00000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4 052,8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158</w:t>
            </w:r>
          </w:p>
        </w:tc>
        <w:tc>
          <w:tcPr>
            <w:tcW w:w="6391" w:type="dxa"/>
            <w:tcBorders>
              <w:top w:val="nil"/>
              <w:left w:val="nil"/>
              <w:bottom w:val="single" w:sz="4" w:space="0" w:color="auto"/>
              <w:right w:val="single" w:sz="4" w:space="0" w:color="auto"/>
            </w:tcBorders>
            <w:shd w:val="clear" w:color="auto" w:fill="auto"/>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ликвидацию аварийного жилья муниципальной программы "Переселение граждан из ветхого и аварийного жилья на территории села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17 100 00390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249,6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17 100 00390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249,6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17 100 00390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249,6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161</w:t>
            </w:r>
          </w:p>
        </w:tc>
        <w:tc>
          <w:tcPr>
            <w:tcW w:w="6391" w:type="dxa"/>
            <w:tcBorders>
              <w:top w:val="nil"/>
              <w:left w:val="nil"/>
              <w:bottom w:val="single" w:sz="4" w:space="0" w:color="auto"/>
              <w:right w:val="single" w:sz="4" w:space="0" w:color="auto"/>
            </w:tcBorders>
            <w:shd w:val="clear" w:color="auto" w:fill="auto"/>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обеспечение мероприятий МП "Переселение граждан из ветхого и аварийного жилья"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17 100 10390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3 803,2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5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162</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Капитальные вложения в объекты недвижимого имущества государственной (муниципальной) собственности</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17 100 10390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3 803,2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 xml:space="preserve">Бюджетные инвестиции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17 100 10390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410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3 803,2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164</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82 000 00000</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11 788,4</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6 237,2</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6 237,2</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165</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82 100 00000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11 788,4</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6 237,2</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6 237,2</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166</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по уплате взносов на капитальный  ремонт муниципального жилья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82 100 00360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570,7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570,7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570,7</w:t>
            </w:r>
          </w:p>
        </w:tc>
      </w:tr>
      <w:tr w:rsidR="00E221A6" w:rsidRPr="00E221A6" w:rsidTr="00E221A6">
        <w:trPr>
          <w:trHeight w:val="36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82 100 00360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168</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82 100 00360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Частичное возмещение затрат по сбору и вывозу ЖБО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82 100 00510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11 217,7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5 666,5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5 666,5</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170</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11 217,7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r>
      <w:tr w:rsidR="00E221A6" w:rsidRPr="00E221A6" w:rsidTr="00E221A6">
        <w:trPr>
          <w:trHeight w:val="55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171</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810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11 217,7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172</w:t>
            </w:r>
          </w:p>
        </w:tc>
        <w:tc>
          <w:tcPr>
            <w:tcW w:w="6391"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КОММУНАЛЬНОЕ ХОЗЯЙСТВО</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0502</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7 257,9</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16 797,2</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5 647,2</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Муниципальная программа "Создание благоприятных условий для проживания граждан на территории с. Ванавара"</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15 000 00000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4 446,2</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4 446,2</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4 446,2</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174</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 xml:space="preserve">Организация и содержание муниципальной бани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15 400 00000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4 446,2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4 446,2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4 446,2</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175</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Организация и содержание муниципальной бани в рамках отдельных мероприятий муниципальной программы "Создание благоприятных условий для проживания граждан на территории с.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15 400 00250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4 446,2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4 446,2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4 446,2</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176</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15 400 00250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r>
      <w:tr w:rsidR="00E221A6" w:rsidRPr="00E221A6" w:rsidTr="00E221A6">
        <w:trPr>
          <w:trHeight w:val="46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177</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15 400 00250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810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178</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0502</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82 000 00000</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2 811,7</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12 351,0</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1 201,0</w:t>
            </w:r>
          </w:p>
        </w:tc>
      </w:tr>
      <w:tr w:rsidR="00E221A6" w:rsidRPr="00E221A6" w:rsidTr="00E221A6">
        <w:trPr>
          <w:trHeight w:val="34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179</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Функционирование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2 811,7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12 351,0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1 201,0</w:t>
            </w:r>
          </w:p>
        </w:tc>
      </w:tr>
      <w:tr w:rsidR="00E221A6" w:rsidRPr="00E221A6" w:rsidTr="00E221A6">
        <w:trPr>
          <w:trHeight w:val="48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24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содержание канализационных сетей в рамках не 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82 100 00430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398,0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801,0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801,0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82 100 00430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398,0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82 100 00430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398,0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183</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устройство септиков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82 100 00440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82 100 00440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963634"/>
                <w:sz w:val="18"/>
                <w:szCs w:val="18"/>
              </w:rPr>
            </w:pPr>
            <w:r w:rsidRPr="00E221A6">
              <w:rPr>
                <w:rFonts w:ascii="Times New Roman" w:eastAsia="Times New Roman" w:hAnsi="Times New Roman" w:cs="Times New Roman"/>
                <w:color w:val="963634"/>
                <w:sz w:val="18"/>
                <w:szCs w:val="18"/>
              </w:rPr>
              <w:t>82 100 00440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600,0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186</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ремонт септиков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82 100 00450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203,0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400,0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400,0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82 100 00450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203,0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188</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82 100 00450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203,0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приобретение основных средств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11 150,0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11 150,0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11 150,0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192</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проведение аварийно-восстановительных работ канализационных сетей в рамках непрограммных расходов за счет средств резервного фонда ЭМР</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82 100 00910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1 610,7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193</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82 100 00910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1 610,7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0502</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963634"/>
                <w:sz w:val="18"/>
                <w:szCs w:val="18"/>
              </w:rPr>
            </w:pPr>
            <w:r w:rsidRPr="00E221A6">
              <w:rPr>
                <w:rFonts w:ascii="Times New Roman" w:eastAsia="Times New Roman" w:hAnsi="Times New Roman" w:cs="Times New Roman"/>
                <w:color w:val="963634"/>
                <w:sz w:val="18"/>
                <w:szCs w:val="18"/>
              </w:rPr>
              <w:t>82 100 00910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1 610,7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195</w:t>
            </w:r>
          </w:p>
        </w:tc>
        <w:tc>
          <w:tcPr>
            <w:tcW w:w="6391"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БЛАГОУСТРОЙСТВО</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26 877,6</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8 157,8</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14 236,9</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196</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Муниципальная программа "Создание благоприятных условий для проживания граждан на территории с.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20 934,9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8 157,8</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14 236,9</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197</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Организация и содержание уличного освещения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10 609,7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5 609,7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10 609,7</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198</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Организация и содержание уличного освещения в рамках отдельных мероприятий муниципальной программы "Создание благоприятных условий для проживания граждан на территории с.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15 100 00250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10 609,7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5 609,7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10 609,7</w:t>
            </w:r>
          </w:p>
        </w:tc>
      </w:tr>
      <w:tr w:rsidR="00E221A6" w:rsidRPr="00E221A6" w:rsidTr="00E221A6">
        <w:trPr>
          <w:trHeight w:val="33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199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15 100 00250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5 609,7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15 100  00250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5 609,7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201</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 xml:space="preserve">Муниципальная программа "Создание благоприятных условий для проживания граждан на территории с. Ванавара"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9 531,5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1 754,4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2 833,4</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Организация и содержание прочих объектов благоустройства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15 200 00000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9 531,5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1 754,4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2 833,4</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Организация и содержание прочих объектов благоустройства в рамках отдельных мероприятий муниципальной программы "Создание благоприятных условий для проживания граждан на территории с.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15 200 00250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9 431,5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985,2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2 064,2</w:t>
            </w:r>
          </w:p>
        </w:tc>
      </w:tr>
      <w:tr w:rsidR="00E221A6" w:rsidRPr="00E221A6" w:rsidTr="00E221A6">
        <w:trPr>
          <w:trHeight w:val="28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15 200 00250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9 431,5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985,2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2 064,2</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15 200 00250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9 431,5</w:t>
            </w:r>
          </w:p>
        </w:tc>
        <w:tc>
          <w:tcPr>
            <w:tcW w:w="1113"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985,2</w:t>
            </w:r>
          </w:p>
        </w:tc>
        <w:tc>
          <w:tcPr>
            <w:tcW w:w="992"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2 064,2</w:t>
            </w:r>
          </w:p>
        </w:tc>
      </w:tr>
      <w:tr w:rsidR="00E221A6" w:rsidRPr="00E221A6" w:rsidTr="00E221A6">
        <w:trPr>
          <w:trHeight w:val="64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206</w:t>
            </w:r>
          </w:p>
        </w:tc>
        <w:tc>
          <w:tcPr>
            <w:tcW w:w="6391"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Исполнение переданных полномочий в области обращения с твердыми коммунальными отходами в рамках отдельных мероприятий муниципальной программы "Создание благоприятных условий для проживания на территории с. Ванавара"</w:t>
            </w:r>
          </w:p>
        </w:tc>
        <w:tc>
          <w:tcPr>
            <w:tcW w:w="1053" w:type="dxa"/>
            <w:tcBorders>
              <w:top w:val="nil"/>
              <w:left w:val="single" w:sz="4" w:space="0" w:color="auto"/>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15 200 10590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769,2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769,2</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207</w:t>
            </w:r>
          </w:p>
        </w:tc>
        <w:tc>
          <w:tcPr>
            <w:tcW w:w="6391" w:type="dxa"/>
            <w:tcBorders>
              <w:top w:val="single" w:sz="4" w:space="0" w:color="auto"/>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15 200 10590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208</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15 200 10590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209</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Муниципальная программа "Создание благоприятных условий для проживания граждан на территории с.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683,0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793,7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793,8</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210</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Организация и содержание мест захоронения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15 300 00000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793,7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793,7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793,8</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211</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 xml:space="preserve">Организация и содержание мест захоронения в рамках отдельных мероприятий муниципальной программы "Создание благоприятных условий для проживания граждан на территории с. Ванавара"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15 300 00250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793,7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793,7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793,8</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15 300 00250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793,8</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213</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15 300 00250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793,8</w:t>
            </w:r>
          </w:p>
        </w:tc>
      </w:tr>
      <w:tr w:rsidR="00E221A6" w:rsidRPr="00E221A6" w:rsidTr="00E221A6">
        <w:trPr>
          <w:trHeight w:val="63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214</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Муниципальная программа «Поддержка местных инициатив и участия населения в осуществлении местного самоуправления на территории муниципального образования сельское поселение село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22 000 00000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Поддержка местных инициатив</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22 100 00000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69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216</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в рамках отдельных мероприятий муниципальной программы «Поддержка местных инициатив и участия населения в осуществлении местного самоуправления на территории муниципального образования сельское поселение село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22 100 00490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22 100 00490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8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218</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22 100 00490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8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219</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Муниципальная программа «Формирование современной поселковой среды на территории муниципального образования сельское поселение село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23 000 00000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2 662,2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48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220</w:t>
            </w:r>
          </w:p>
        </w:tc>
        <w:tc>
          <w:tcPr>
            <w:tcW w:w="6391"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направленные на реализацию мероприятий по поддержке местных инициатив в рамках отдельных мероприятий МП "Формирование современной поселковой среды на территории муниципального образования сельское поселение село Ванавара" код цели 7641</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23 100 S6410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1 996,7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48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221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23 100 S6410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1 996,7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8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23 100 S6410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1 996,7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8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223</w:t>
            </w:r>
          </w:p>
        </w:tc>
        <w:tc>
          <w:tcPr>
            <w:tcW w:w="6391"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Софинансирование расходов направленных на реализацию мероприятий по поддержке местных инициатив</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23 100 S6410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665,5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48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23 100 S6410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665,5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8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23 100 S6410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665,5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226</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82 000 00000</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2 980,5</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227</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2 980,5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228</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приобретение основных средств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2 980,5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33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229</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2 980,5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230</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2 980,5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231</w:t>
            </w:r>
          </w:p>
        </w:tc>
        <w:tc>
          <w:tcPr>
            <w:tcW w:w="6391"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Другие вопросы в области жилищно- коммунального хозяйства</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0505</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10 736,8</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10 447,1</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10 447,1</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232</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 xml:space="preserve">Муниципальная программа "Создание благоприятных условий для реализации гражданами жилищных прав"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16 000 00000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9 804,6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9 514,9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9 514,9</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Обеспечение деятельности Муниципального казённого учреждения села Ванавара "Ванаваражилфонд"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16 200 00000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9 804,6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9 514,9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9 514,9</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234</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на обеспечение деятельности (оказания услуг) подведомственных учреждений в рамках отдельных мероприятий муниципальной программы "Создание благоприятных условий для реализации гражданами жилищных прав"</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16 200 00260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9 804,6</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9 514,9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9 514,9</w:t>
            </w:r>
          </w:p>
        </w:tc>
      </w:tr>
      <w:tr w:rsidR="00E221A6" w:rsidRPr="00E221A6" w:rsidTr="00E221A6">
        <w:trPr>
          <w:trHeight w:val="7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16 200 00260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8 402,4</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236</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казенных учреждений</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16 200 00260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8 402,4</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r>
      <w:tr w:rsidR="00E221A6" w:rsidRPr="00E221A6" w:rsidTr="00E221A6">
        <w:trPr>
          <w:trHeight w:val="28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16 200 00260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1 397,2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238</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16 200 00260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1 397,2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239</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16 200 00260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Уплата налогов, сборов и иных платежей</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16 200 00260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850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r>
      <w:tr w:rsidR="00E221A6" w:rsidRPr="00E221A6" w:rsidTr="00E221A6">
        <w:trPr>
          <w:trHeight w:val="36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241</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0505</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82 000 00000</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932,2</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932,2</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932,2</w:t>
            </w:r>
          </w:p>
        </w:tc>
      </w:tr>
      <w:tr w:rsidR="00E221A6" w:rsidRPr="00E221A6" w:rsidTr="00E221A6">
        <w:trPr>
          <w:trHeight w:val="25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242</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Функционирование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932,2</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932,2</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932,2</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243</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оплату жилищных услуг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82 100 00420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53,8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53,8</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53,8</w:t>
            </w:r>
          </w:p>
        </w:tc>
      </w:tr>
      <w:tr w:rsidR="00E221A6" w:rsidRPr="00E221A6" w:rsidTr="00E221A6">
        <w:trPr>
          <w:trHeight w:val="25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82 100 00420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245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82 100 00420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r>
      <w:tr w:rsidR="00E221A6" w:rsidRPr="00E221A6" w:rsidTr="00E221A6">
        <w:trPr>
          <w:trHeight w:val="49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246</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оплату отопления жилья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82 100 00410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r>
      <w:tr w:rsidR="00E221A6" w:rsidRPr="00E221A6" w:rsidTr="00E221A6">
        <w:trPr>
          <w:trHeight w:val="36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82 100 00410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r>
      <w:tr w:rsidR="00E221A6" w:rsidRPr="00E221A6" w:rsidTr="00E221A6">
        <w:trPr>
          <w:trHeight w:val="46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248</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0505</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82 100 00410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249</w:t>
            </w:r>
          </w:p>
        </w:tc>
        <w:tc>
          <w:tcPr>
            <w:tcW w:w="6391" w:type="dxa"/>
            <w:tcBorders>
              <w:top w:val="nil"/>
              <w:left w:val="nil"/>
              <w:bottom w:val="single" w:sz="4" w:space="0" w:color="auto"/>
              <w:right w:val="single" w:sz="4" w:space="0" w:color="auto"/>
            </w:tcBorders>
            <w:shd w:val="clear" w:color="000000" w:fill="FFFFCC"/>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ОБРАЗОВАНИЕ</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0700</w:t>
            </w:r>
          </w:p>
        </w:tc>
        <w:tc>
          <w:tcPr>
            <w:tcW w:w="1559"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 </w:t>
            </w:r>
          </w:p>
        </w:tc>
        <w:tc>
          <w:tcPr>
            <w:tcW w:w="84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9 579,3</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9 078,0</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9 077,9</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250</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 xml:space="preserve">МОЛОДЕЖНАЯ ПОЛИТИКА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9 579,3</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9 078,0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9 077,9</w:t>
            </w:r>
          </w:p>
        </w:tc>
      </w:tr>
      <w:tr w:rsidR="00E221A6" w:rsidRPr="00E221A6" w:rsidTr="00E221A6">
        <w:trPr>
          <w:trHeight w:val="36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251</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Муниципальная программа "Молодежная политика села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13 000 00000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9 579,3</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9 078,0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9 077,9</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252</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Обеспечение деятельности Муниципального Казенного учреждения "Молодежный центр "ДЮЛЭСКИ" (Вперед) села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13 100 00000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9 579,3</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9 078,0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9 077,9</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253</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на обеспечение деятельности (оказания услуг) подведомственных учреждений в рамках отдельных мероприятий муниципальной программы "Молодежная политика села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13 100 00230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9 477,8</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8 976,5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8 976,4</w:t>
            </w:r>
          </w:p>
        </w:tc>
      </w:tr>
      <w:tr w:rsidR="00E221A6" w:rsidRPr="00E221A6" w:rsidTr="00E221A6">
        <w:trPr>
          <w:trHeight w:val="73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13 100 00230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7 862,9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7 517,9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7 517,8</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казенных учреждений</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13 100 00230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7 862,9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7 517,9</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7 517,8</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256</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13 100 00230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1 613,9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257</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13 100 00230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1 613,9</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258</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13 100 00230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259</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Уплата налогов, сборов и иных платежей</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13 100 00230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850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260</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краевого бюджета по обеспечению закупки товаров, работ и услуг в рамках отдельных мероприятий муниципальной программы "Молодежная политика села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13 100 74560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71,5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71,5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71,5</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13 100 74560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13 100 74560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263</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Софинансирование расходов краевого бюджета на поддержку деятельности муниципальных молодежных центров</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13 100 S4560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264</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13 100 S4560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265</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13 100 S4560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266</w:t>
            </w:r>
          </w:p>
        </w:tc>
        <w:tc>
          <w:tcPr>
            <w:tcW w:w="6391" w:type="dxa"/>
            <w:tcBorders>
              <w:top w:val="nil"/>
              <w:left w:val="nil"/>
              <w:bottom w:val="single" w:sz="4" w:space="0" w:color="auto"/>
              <w:right w:val="single" w:sz="4" w:space="0" w:color="auto"/>
            </w:tcBorders>
            <w:shd w:val="clear" w:color="000000" w:fill="FFFFCC"/>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КУЛЬТУРА, КИНЕМОТОГРАФИЯ</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0800</w:t>
            </w:r>
          </w:p>
        </w:tc>
        <w:tc>
          <w:tcPr>
            <w:tcW w:w="1559"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 </w:t>
            </w:r>
          </w:p>
        </w:tc>
        <w:tc>
          <w:tcPr>
            <w:tcW w:w="84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1 713,7</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1 713,7</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1 713,7</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267</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 xml:space="preserve">КУЛЬТУРА </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0801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r>
      <w:tr w:rsidR="00E221A6" w:rsidRPr="00E221A6" w:rsidTr="00E221A6">
        <w:trPr>
          <w:trHeight w:val="42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268</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Муниципальная программа "Организация социально- значимых мероприятий на территории с.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0801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14 000 00000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269</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Праздничные и культурно- массовые мероприятия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0801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14 100 00000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r>
      <w:tr w:rsidR="00E221A6" w:rsidRPr="00E221A6" w:rsidTr="00E221A6">
        <w:trPr>
          <w:trHeight w:val="67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270</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на обеспечение праздничных и культурно- массовых мероприятий в рамках отдельных мероприятий муниципальной программы "Организация социально- значимых мероприятий на территории села Ванавара"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0801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14 100 00240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1 713,7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1 713,7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1 713,7</w:t>
            </w:r>
          </w:p>
        </w:tc>
      </w:tr>
      <w:tr w:rsidR="00E221A6" w:rsidRPr="00E221A6" w:rsidTr="00E221A6">
        <w:trPr>
          <w:trHeight w:val="33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271</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0801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14 100 00240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r>
      <w:tr w:rsidR="00E221A6" w:rsidRPr="00E221A6" w:rsidTr="00E221A6">
        <w:trPr>
          <w:trHeight w:val="45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272</w:t>
            </w:r>
          </w:p>
        </w:tc>
        <w:tc>
          <w:tcPr>
            <w:tcW w:w="6391"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0801</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14 100 00240</w:t>
            </w:r>
          </w:p>
        </w:tc>
        <w:tc>
          <w:tcPr>
            <w:tcW w:w="84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1016"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1113"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992"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273</w:t>
            </w:r>
          </w:p>
        </w:tc>
        <w:tc>
          <w:tcPr>
            <w:tcW w:w="6391" w:type="dxa"/>
            <w:tcBorders>
              <w:top w:val="nil"/>
              <w:left w:val="nil"/>
              <w:bottom w:val="single" w:sz="4" w:space="0" w:color="auto"/>
              <w:right w:val="single" w:sz="4" w:space="0" w:color="auto"/>
            </w:tcBorders>
            <w:shd w:val="clear" w:color="000000" w:fill="FFFFCC"/>
            <w:hideMark/>
          </w:tcPr>
          <w:p w:rsidR="00E221A6" w:rsidRPr="00E221A6" w:rsidRDefault="00E221A6" w:rsidP="00E221A6">
            <w:pPr>
              <w:spacing w:after="0" w:line="240" w:lineRule="auto"/>
              <w:rPr>
                <w:rFonts w:ascii="Times New Roman" w:eastAsia="Times New Roman" w:hAnsi="Times New Roman" w:cs="Times New Roman"/>
                <w:b/>
                <w:bCs/>
                <w:i/>
                <w:iCs/>
                <w:sz w:val="16"/>
                <w:szCs w:val="16"/>
              </w:rPr>
            </w:pPr>
            <w:r w:rsidRPr="00E221A6">
              <w:rPr>
                <w:rFonts w:ascii="Times New Roman" w:eastAsia="Times New Roman" w:hAnsi="Times New Roman" w:cs="Times New Roman"/>
                <w:b/>
                <w:bCs/>
                <w:i/>
                <w:iCs/>
                <w:sz w:val="16"/>
                <w:szCs w:val="16"/>
              </w:rPr>
              <w:t>СОЦИАЛЬНАЯ ПОЛИТИКА</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c>
          <w:tcPr>
            <w:tcW w:w="161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1000</w:t>
            </w:r>
          </w:p>
        </w:tc>
        <w:tc>
          <w:tcPr>
            <w:tcW w:w="1559"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i/>
                <w:iCs/>
                <w:color w:val="000000"/>
                <w:sz w:val="18"/>
                <w:szCs w:val="18"/>
              </w:rPr>
            </w:pPr>
            <w:r w:rsidRPr="00E221A6">
              <w:rPr>
                <w:rFonts w:ascii="Times New Roman" w:eastAsia="Times New Roman" w:hAnsi="Times New Roman" w:cs="Times New Roman"/>
                <w:i/>
                <w:iCs/>
                <w:color w:val="000000"/>
                <w:sz w:val="18"/>
                <w:szCs w:val="18"/>
              </w:rPr>
              <w:t> </w:t>
            </w:r>
          </w:p>
        </w:tc>
        <w:tc>
          <w:tcPr>
            <w:tcW w:w="84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i/>
                <w:iCs/>
                <w:color w:val="000000"/>
                <w:sz w:val="18"/>
                <w:szCs w:val="18"/>
              </w:rPr>
            </w:pPr>
            <w:r w:rsidRPr="00E221A6">
              <w:rPr>
                <w:rFonts w:ascii="Times New Roman" w:eastAsia="Times New Roman" w:hAnsi="Times New Roman" w:cs="Times New Roman"/>
                <w:i/>
                <w:iCs/>
                <w:color w:val="000000"/>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180,0</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5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274</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СОЦИАЛЬНОЕ ОБЕСПЕЧЕНИЕ НАСЕЛЕНИЯ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1003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180,0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275</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1003</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82 000 00000</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180,0</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276</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1003</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82 100 0000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180,0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43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277</w:t>
            </w:r>
          </w:p>
        </w:tc>
        <w:tc>
          <w:tcPr>
            <w:tcW w:w="6391"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Резервный фонд Администрации с. Ванавара в рамках непрограммных расходов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1003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82 100 00550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180,0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315"/>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278</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Социальное обеспечение и иные выплаты населению</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82 100 00550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180,0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279</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выплаты населению</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82 100 00550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360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180,0</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5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280</w:t>
            </w:r>
          </w:p>
        </w:tc>
        <w:tc>
          <w:tcPr>
            <w:tcW w:w="6391" w:type="dxa"/>
            <w:tcBorders>
              <w:top w:val="nil"/>
              <w:left w:val="nil"/>
              <w:bottom w:val="single" w:sz="4" w:space="0" w:color="auto"/>
              <w:right w:val="single" w:sz="4" w:space="0" w:color="auto"/>
            </w:tcBorders>
            <w:shd w:val="clear" w:color="000000" w:fill="FFFFCC"/>
            <w:hideMark/>
          </w:tcPr>
          <w:p w:rsidR="00E221A6" w:rsidRPr="00E221A6" w:rsidRDefault="00E221A6" w:rsidP="00E221A6">
            <w:pPr>
              <w:spacing w:after="0" w:line="240" w:lineRule="auto"/>
              <w:rPr>
                <w:rFonts w:ascii="Times New Roman" w:eastAsia="Times New Roman" w:hAnsi="Times New Roman" w:cs="Times New Roman"/>
                <w:b/>
                <w:bCs/>
                <w:i/>
                <w:iCs/>
                <w:sz w:val="16"/>
                <w:szCs w:val="16"/>
              </w:rPr>
            </w:pPr>
            <w:r w:rsidRPr="00E221A6">
              <w:rPr>
                <w:rFonts w:ascii="Times New Roman" w:eastAsia="Times New Roman" w:hAnsi="Times New Roman" w:cs="Times New Roman"/>
                <w:b/>
                <w:bCs/>
                <w:i/>
                <w:iCs/>
                <w:sz w:val="16"/>
                <w:szCs w:val="16"/>
              </w:rPr>
              <w:t>Межбюджетные трансферты общего характера бюджетам бюджетной системы Российской Федерации</w:t>
            </w:r>
          </w:p>
        </w:tc>
        <w:tc>
          <w:tcPr>
            <w:tcW w:w="1053" w:type="dxa"/>
            <w:tcBorders>
              <w:top w:val="nil"/>
              <w:left w:val="nil"/>
              <w:bottom w:val="single" w:sz="4" w:space="0" w:color="auto"/>
              <w:right w:val="single" w:sz="4" w:space="0" w:color="auto"/>
            </w:tcBorders>
            <w:shd w:val="clear" w:color="000000" w:fill="FFFFCC"/>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c>
          <w:tcPr>
            <w:tcW w:w="161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1400</w:t>
            </w:r>
          </w:p>
        </w:tc>
        <w:tc>
          <w:tcPr>
            <w:tcW w:w="1559"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i/>
                <w:iCs/>
                <w:color w:val="000000"/>
                <w:sz w:val="18"/>
                <w:szCs w:val="18"/>
              </w:rPr>
            </w:pPr>
            <w:r w:rsidRPr="00E221A6">
              <w:rPr>
                <w:rFonts w:ascii="Times New Roman" w:eastAsia="Times New Roman" w:hAnsi="Times New Roman" w:cs="Times New Roman"/>
                <w:i/>
                <w:iCs/>
                <w:color w:val="000000"/>
                <w:sz w:val="18"/>
                <w:szCs w:val="18"/>
              </w:rPr>
              <w:t> </w:t>
            </w:r>
          </w:p>
        </w:tc>
        <w:tc>
          <w:tcPr>
            <w:tcW w:w="848"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i/>
                <w:iCs/>
                <w:color w:val="000000"/>
                <w:sz w:val="18"/>
                <w:szCs w:val="18"/>
              </w:rPr>
            </w:pPr>
            <w:r w:rsidRPr="00E221A6">
              <w:rPr>
                <w:rFonts w:ascii="Times New Roman" w:eastAsia="Times New Roman" w:hAnsi="Times New Roman" w:cs="Times New Roman"/>
                <w:i/>
                <w:iCs/>
                <w:color w:val="000000"/>
                <w:sz w:val="18"/>
                <w:szCs w:val="18"/>
              </w:rPr>
              <w:t> </w:t>
            </w:r>
          </w:p>
        </w:tc>
        <w:tc>
          <w:tcPr>
            <w:tcW w:w="1016"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168,4</w:t>
            </w:r>
          </w:p>
        </w:tc>
        <w:tc>
          <w:tcPr>
            <w:tcW w:w="1113"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143,8</w:t>
            </w:r>
          </w:p>
        </w:tc>
        <w:tc>
          <w:tcPr>
            <w:tcW w:w="992" w:type="dxa"/>
            <w:tcBorders>
              <w:top w:val="nil"/>
              <w:left w:val="nil"/>
              <w:bottom w:val="single" w:sz="4" w:space="0" w:color="auto"/>
              <w:right w:val="single" w:sz="4" w:space="0" w:color="auto"/>
            </w:tcBorders>
            <w:shd w:val="clear" w:color="000000" w:fill="FFFFCC"/>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143,8</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281</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Прочие межбюджетные трансферты общего характера</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1403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168,4</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143,8</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143,8</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282</w:t>
            </w:r>
          </w:p>
        </w:tc>
        <w:tc>
          <w:tcPr>
            <w:tcW w:w="6391"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Непрограммные расходы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DAEEF3"/>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DCE6F1"/>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1403</w:t>
            </w:r>
          </w:p>
        </w:tc>
        <w:tc>
          <w:tcPr>
            <w:tcW w:w="1559" w:type="dxa"/>
            <w:tcBorders>
              <w:top w:val="nil"/>
              <w:left w:val="nil"/>
              <w:bottom w:val="single" w:sz="4" w:space="0" w:color="auto"/>
              <w:right w:val="single" w:sz="4" w:space="0" w:color="auto"/>
            </w:tcBorders>
            <w:shd w:val="clear" w:color="000000" w:fill="DCE6F1"/>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82 000 00000</w:t>
            </w:r>
          </w:p>
        </w:tc>
        <w:tc>
          <w:tcPr>
            <w:tcW w:w="848" w:type="dxa"/>
            <w:tcBorders>
              <w:top w:val="nil"/>
              <w:left w:val="nil"/>
              <w:bottom w:val="single" w:sz="4" w:space="0" w:color="auto"/>
              <w:right w:val="single" w:sz="4" w:space="0" w:color="auto"/>
            </w:tcBorders>
            <w:shd w:val="clear" w:color="000000" w:fill="DCE6F1"/>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DCE6F1"/>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168,4</w:t>
            </w:r>
          </w:p>
        </w:tc>
        <w:tc>
          <w:tcPr>
            <w:tcW w:w="1113" w:type="dxa"/>
            <w:tcBorders>
              <w:top w:val="nil"/>
              <w:left w:val="nil"/>
              <w:bottom w:val="single" w:sz="4" w:space="0" w:color="auto"/>
              <w:right w:val="single" w:sz="4" w:space="0" w:color="auto"/>
            </w:tcBorders>
            <w:shd w:val="clear" w:color="000000" w:fill="DCE6F1"/>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143,8</w:t>
            </w:r>
          </w:p>
        </w:tc>
        <w:tc>
          <w:tcPr>
            <w:tcW w:w="992" w:type="dxa"/>
            <w:tcBorders>
              <w:top w:val="nil"/>
              <w:left w:val="nil"/>
              <w:bottom w:val="single" w:sz="4" w:space="0" w:color="auto"/>
              <w:right w:val="single" w:sz="4" w:space="0" w:color="auto"/>
            </w:tcBorders>
            <w:shd w:val="clear" w:color="000000" w:fill="DCE6F1"/>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143,8</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283</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исполнительных органов местного самоуправления</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1403</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82 100 00000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168,4</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143,8</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143,8</w:t>
            </w:r>
          </w:p>
        </w:tc>
      </w:tr>
      <w:tr w:rsidR="00E221A6" w:rsidRPr="00E221A6" w:rsidTr="00E221A6">
        <w:trPr>
          <w:trHeight w:val="87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284</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Межбюджетные трансферты на осуществление Контрольно-счетной палатой Эвенкийского муниципального района полномочий контрольно-счетных органов сельских поселений Эвенкийского муниципального района по осуществлению внешнего финансового контроля</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1403</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82 100 00570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168,4</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143,8</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143,8</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285</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Межбюджетные трансферты</w:t>
            </w:r>
          </w:p>
        </w:tc>
        <w:tc>
          <w:tcPr>
            <w:tcW w:w="1053"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82 100 00570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500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168,4</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r>
      <w:tr w:rsidR="00E221A6" w:rsidRPr="00E221A6" w:rsidTr="00E221A6">
        <w:trPr>
          <w:trHeight w:val="30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286</w:t>
            </w:r>
          </w:p>
        </w:tc>
        <w:tc>
          <w:tcPr>
            <w:tcW w:w="6391"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межбюджетные трансферты</w:t>
            </w:r>
          </w:p>
        </w:tc>
        <w:tc>
          <w:tcPr>
            <w:tcW w:w="1053" w:type="dxa"/>
            <w:tcBorders>
              <w:top w:val="nil"/>
              <w:left w:val="nil"/>
              <w:bottom w:val="single" w:sz="4" w:space="0" w:color="auto"/>
              <w:right w:val="single" w:sz="4" w:space="0" w:color="auto"/>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1403</w:t>
            </w:r>
          </w:p>
        </w:tc>
        <w:tc>
          <w:tcPr>
            <w:tcW w:w="1559" w:type="dxa"/>
            <w:tcBorders>
              <w:top w:val="nil"/>
              <w:left w:val="nil"/>
              <w:bottom w:val="single" w:sz="4" w:space="0" w:color="auto"/>
              <w:right w:val="single" w:sz="4" w:space="0" w:color="auto"/>
            </w:tcBorders>
            <w:shd w:val="clear" w:color="auto" w:fill="auto"/>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82 100 00570</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540</w:t>
            </w:r>
          </w:p>
        </w:tc>
        <w:tc>
          <w:tcPr>
            <w:tcW w:w="1016"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168,4</w:t>
            </w:r>
          </w:p>
        </w:tc>
        <w:tc>
          <w:tcPr>
            <w:tcW w:w="1113"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c>
          <w:tcPr>
            <w:tcW w:w="992"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287</w:t>
            </w:r>
          </w:p>
        </w:tc>
        <w:tc>
          <w:tcPr>
            <w:tcW w:w="6391"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Условно утвержденные расходы</w:t>
            </w:r>
          </w:p>
        </w:tc>
        <w:tc>
          <w:tcPr>
            <w:tcW w:w="105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w:t>
            </w:r>
          </w:p>
        </w:tc>
        <w:tc>
          <w:tcPr>
            <w:tcW w:w="161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848" w:type="dxa"/>
            <w:tcBorders>
              <w:top w:val="nil"/>
              <w:left w:val="nil"/>
              <w:bottom w:val="single" w:sz="4" w:space="0" w:color="auto"/>
              <w:right w:val="single" w:sz="4" w:space="0" w:color="auto"/>
            </w:tcBorders>
            <w:shd w:val="clear" w:color="000000" w:fill="FFFFFF"/>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1113"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3 022,0</w:t>
            </w:r>
          </w:p>
        </w:tc>
        <w:tc>
          <w:tcPr>
            <w:tcW w:w="992" w:type="dxa"/>
            <w:tcBorders>
              <w:top w:val="nil"/>
              <w:left w:val="nil"/>
              <w:bottom w:val="single" w:sz="4" w:space="0" w:color="auto"/>
              <w:right w:val="single" w:sz="4" w:space="0" w:color="auto"/>
            </w:tcBorders>
            <w:shd w:val="clear" w:color="000000" w:fill="FDE9D9"/>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6 248,0</w:t>
            </w:r>
          </w:p>
        </w:tc>
      </w:tr>
      <w:tr w:rsidR="00E221A6" w:rsidRPr="00E221A6" w:rsidTr="00E221A6">
        <w:trPr>
          <w:trHeight w:val="24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6391"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ВСЕГО РАСХОДЫ</w:t>
            </w:r>
          </w:p>
        </w:tc>
        <w:tc>
          <w:tcPr>
            <w:tcW w:w="1053"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61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559"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848"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180 953,6</w:t>
            </w:r>
          </w:p>
        </w:tc>
        <w:tc>
          <w:tcPr>
            <w:tcW w:w="1113"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138 778,5</w:t>
            </w:r>
          </w:p>
        </w:tc>
        <w:tc>
          <w:tcPr>
            <w:tcW w:w="992" w:type="dxa"/>
            <w:tcBorders>
              <w:top w:val="nil"/>
              <w:left w:val="nil"/>
              <w:bottom w:val="single" w:sz="4" w:space="0" w:color="auto"/>
              <w:right w:val="single" w:sz="4" w:space="0" w:color="auto"/>
            </w:tcBorders>
            <w:shd w:val="clear" w:color="000000" w:fill="DAEEF3"/>
            <w:noWrap/>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139 678,2</w:t>
            </w:r>
          </w:p>
        </w:tc>
      </w:tr>
    </w:tbl>
    <w:p w:rsidR="00E221A6" w:rsidRDefault="00E221A6" w:rsidP="002A0B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end"/>
      </w: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rPr>
          <w:rFonts w:ascii="Times New Roman" w:eastAsia="Times New Roman" w:hAnsi="Times New Roman" w:cs="Times New Roman"/>
          <w:sz w:val="28"/>
          <w:szCs w:val="28"/>
        </w:rPr>
      </w:pPr>
    </w:p>
    <w:p w:rsidR="00E221A6" w:rsidRDefault="00E221A6" w:rsidP="002A0B66">
      <w:pPr>
        <w:spacing w:after="0" w:line="240" w:lineRule="auto"/>
      </w:pPr>
      <w:r>
        <w:rPr>
          <w:rFonts w:eastAsia="Times New Roman"/>
        </w:rPr>
        <w:fldChar w:fldCharType="begin"/>
      </w:r>
      <w:r>
        <w:rPr>
          <w:rFonts w:eastAsia="Times New Roman"/>
        </w:rPr>
        <w:instrText xml:space="preserve"> LINK Excel.Sheet.12 "C:\\Users\\predsedatel-vssd\\Documents\\2023\\СЕССИЯ\\2025\\30\\Принятые решения 30 сессии\\1629. Изменен бюджета\\Приложение № 5 бюджетные ассигнования по целевым статьям  на 2025- 2027 гг изм. в ноябре.xlsx" "Приложение 5!R1C1:R606C8" \a \f 4 \h </w:instrText>
      </w:r>
      <w:r>
        <w:rPr>
          <w:rFonts w:eastAsia="Times New Roman"/>
        </w:rPr>
        <w:fldChar w:fldCharType="separate"/>
      </w:r>
    </w:p>
    <w:tbl>
      <w:tblPr>
        <w:tblW w:w="15290" w:type="dxa"/>
        <w:tblInd w:w="108" w:type="dxa"/>
        <w:tblLook w:val="04A0" w:firstRow="1" w:lastRow="0" w:firstColumn="1" w:lastColumn="0" w:noHBand="0" w:noVBand="1"/>
      </w:tblPr>
      <w:tblGrid>
        <w:gridCol w:w="709"/>
        <w:gridCol w:w="8080"/>
        <w:gridCol w:w="1417"/>
        <w:gridCol w:w="913"/>
        <w:gridCol w:w="997"/>
        <w:gridCol w:w="1254"/>
        <w:gridCol w:w="960"/>
        <w:gridCol w:w="960"/>
      </w:tblGrid>
      <w:tr w:rsidR="00E221A6" w:rsidRPr="00E221A6" w:rsidTr="00E221A6">
        <w:trPr>
          <w:trHeight w:val="240"/>
        </w:trPr>
        <w:tc>
          <w:tcPr>
            <w:tcW w:w="70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 xml:space="preserve">  </w:t>
            </w: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41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91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99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3174" w:type="dxa"/>
            <w:gridSpan w:val="3"/>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Приложение № 5</w:t>
            </w:r>
          </w:p>
        </w:tc>
      </w:tr>
      <w:tr w:rsidR="00E221A6" w:rsidRPr="00E221A6" w:rsidTr="00E221A6">
        <w:trPr>
          <w:trHeight w:val="240"/>
        </w:trPr>
        <w:tc>
          <w:tcPr>
            <w:tcW w:w="70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41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5084" w:type="dxa"/>
            <w:gridSpan w:val="5"/>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к Решению Ванаварского сельского Совета</w:t>
            </w:r>
          </w:p>
        </w:tc>
      </w:tr>
      <w:tr w:rsidR="00E221A6" w:rsidRPr="00E221A6" w:rsidTr="00E221A6">
        <w:trPr>
          <w:trHeight w:val="240"/>
        </w:trPr>
        <w:tc>
          <w:tcPr>
            <w:tcW w:w="70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41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5084" w:type="dxa"/>
            <w:gridSpan w:val="5"/>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депутатов от 05.11.2025 г. № 1629</w:t>
            </w:r>
          </w:p>
        </w:tc>
      </w:tr>
      <w:tr w:rsidR="00E221A6" w:rsidRPr="00E221A6" w:rsidTr="00E221A6">
        <w:trPr>
          <w:trHeight w:val="240"/>
        </w:trPr>
        <w:tc>
          <w:tcPr>
            <w:tcW w:w="70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41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91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p>
        </w:tc>
        <w:tc>
          <w:tcPr>
            <w:tcW w:w="99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p>
        </w:tc>
        <w:tc>
          <w:tcPr>
            <w:tcW w:w="1254"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p>
        </w:tc>
        <w:tc>
          <w:tcPr>
            <w:tcW w:w="96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p>
        </w:tc>
        <w:tc>
          <w:tcPr>
            <w:tcW w:w="96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p>
        </w:tc>
      </w:tr>
      <w:tr w:rsidR="00E221A6" w:rsidRPr="00E221A6" w:rsidTr="00E221A6">
        <w:trPr>
          <w:trHeight w:val="240"/>
        </w:trPr>
        <w:tc>
          <w:tcPr>
            <w:tcW w:w="70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xml:space="preserve"> </w:t>
            </w: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41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91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p>
        </w:tc>
        <w:tc>
          <w:tcPr>
            <w:tcW w:w="99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p>
        </w:tc>
        <w:tc>
          <w:tcPr>
            <w:tcW w:w="3174" w:type="dxa"/>
            <w:gridSpan w:val="3"/>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Приложение № 5</w:t>
            </w:r>
          </w:p>
        </w:tc>
      </w:tr>
      <w:tr w:rsidR="00E221A6" w:rsidRPr="00E221A6" w:rsidTr="00E221A6">
        <w:trPr>
          <w:trHeight w:val="240"/>
        </w:trPr>
        <w:tc>
          <w:tcPr>
            <w:tcW w:w="70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41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5084" w:type="dxa"/>
            <w:gridSpan w:val="5"/>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к Решению Ванаварского сельского Совета</w:t>
            </w:r>
          </w:p>
        </w:tc>
      </w:tr>
      <w:tr w:rsidR="00E221A6" w:rsidRPr="00E221A6" w:rsidTr="00E221A6">
        <w:trPr>
          <w:trHeight w:val="240"/>
        </w:trPr>
        <w:tc>
          <w:tcPr>
            <w:tcW w:w="70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41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5084" w:type="dxa"/>
            <w:gridSpan w:val="5"/>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депутатов от 19.12.2024 г. № 1572"О бюджете</w:t>
            </w:r>
          </w:p>
        </w:tc>
      </w:tr>
      <w:tr w:rsidR="00E221A6" w:rsidRPr="00E221A6" w:rsidTr="00E221A6">
        <w:trPr>
          <w:trHeight w:val="240"/>
        </w:trPr>
        <w:tc>
          <w:tcPr>
            <w:tcW w:w="70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41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5084" w:type="dxa"/>
            <w:gridSpan w:val="5"/>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сельского поселения с.Ванавара на 2025 год</w:t>
            </w:r>
          </w:p>
        </w:tc>
      </w:tr>
      <w:tr w:rsidR="00E221A6" w:rsidRPr="00E221A6" w:rsidTr="00E221A6">
        <w:trPr>
          <w:trHeight w:val="240"/>
        </w:trPr>
        <w:tc>
          <w:tcPr>
            <w:tcW w:w="70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41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5084" w:type="dxa"/>
            <w:gridSpan w:val="5"/>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right"/>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и плановый период 2026-2027 годов"</w:t>
            </w:r>
          </w:p>
        </w:tc>
      </w:tr>
      <w:tr w:rsidR="00E221A6" w:rsidRPr="00E221A6" w:rsidTr="00E221A6">
        <w:trPr>
          <w:trHeight w:val="1110"/>
        </w:trPr>
        <w:tc>
          <w:tcPr>
            <w:tcW w:w="15290" w:type="dxa"/>
            <w:gridSpan w:val="8"/>
            <w:tcBorders>
              <w:top w:val="nil"/>
              <w:left w:val="nil"/>
              <w:bottom w:val="nil"/>
              <w:right w:val="nil"/>
            </w:tcBorders>
            <w:shd w:val="clear" w:color="auto" w:fill="auto"/>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Распределение бюджетных ассигнований по  целевым статьям (муниципальным программам сельского поселения с. Ванавара и непрограммным направлениям деятельности), группам и подгруппам видов расходов, разделам, подразделам классификации расходов местного бюджета на 2025 год и плановый период 2026-2027 годов</w:t>
            </w:r>
          </w:p>
        </w:tc>
      </w:tr>
      <w:tr w:rsidR="00E221A6" w:rsidRPr="00E221A6" w:rsidTr="00E221A6">
        <w:trPr>
          <w:trHeight w:val="240"/>
        </w:trPr>
        <w:tc>
          <w:tcPr>
            <w:tcW w:w="709"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p>
        </w:tc>
        <w:tc>
          <w:tcPr>
            <w:tcW w:w="141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8"/>
                <w:szCs w:val="18"/>
              </w:rPr>
            </w:pPr>
          </w:p>
        </w:tc>
        <w:tc>
          <w:tcPr>
            <w:tcW w:w="91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p>
        </w:tc>
        <w:tc>
          <w:tcPr>
            <w:tcW w:w="997"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p>
        </w:tc>
        <w:tc>
          <w:tcPr>
            <w:tcW w:w="1254"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p>
        </w:tc>
        <w:tc>
          <w:tcPr>
            <w:tcW w:w="96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p>
        </w:tc>
        <w:tc>
          <w:tcPr>
            <w:tcW w:w="96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тыс.руб.</w:t>
            </w:r>
          </w:p>
        </w:tc>
      </w:tr>
      <w:tr w:rsidR="00E221A6" w:rsidRPr="00E221A6" w:rsidTr="00E221A6">
        <w:trPr>
          <w:trHeight w:val="6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 строк</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Наименование бюджетной классификации</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Целевая статья</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Вид расходов</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Раздел, подраздел</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сумма на 2025 год</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xml:space="preserve">сумма на 2026 год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сумма на 2027 год</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1</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000000"/>
                <w:sz w:val="18"/>
                <w:szCs w:val="18"/>
              </w:rPr>
            </w:pPr>
            <w:r w:rsidRPr="00E221A6">
              <w:rPr>
                <w:rFonts w:ascii="Times New Roman" w:eastAsia="Times New Roman" w:hAnsi="Times New Roman" w:cs="Times New Roman"/>
                <w:b/>
                <w:bCs/>
                <w:color w:val="000000"/>
                <w:sz w:val="18"/>
                <w:szCs w:val="18"/>
              </w:rPr>
              <w:t>2</w:t>
            </w:r>
          </w:p>
        </w:tc>
        <w:tc>
          <w:tcPr>
            <w:tcW w:w="1417"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w:t>
            </w:r>
          </w:p>
        </w:tc>
        <w:tc>
          <w:tcPr>
            <w:tcW w:w="913"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w:t>
            </w:r>
          </w:p>
        </w:tc>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w:t>
            </w:r>
          </w:p>
        </w:tc>
        <w:tc>
          <w:tcPr>
            <w:tcW w:w="1254"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w:t>
            </w:r>
          </w:p>
        </w:tc>
        <w:tc>
          <w:tcPr>
            <w:tcW w:w="96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w:t>
            </w:r>
          </w:p>
        </w:tc>
        <w:tc>
          <w:tcPr>
            <w:tcW w:w="808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 xml:space="preserve">Муниципальная программа "Развитие транспортной инфраструктуры на территории с. Ванавара" </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11 000 00000</w:t>
            </w:r>
          </w:p>
        </w:tc>
        <w:tc>
          <w:tcPr>
            <w:tcW w:w="913" w:type="dxa"/>
            <w:tcBorders>
              <w:top w:val="single" w:sz="4" w:space="0" w:color="auto"/>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28 211,9</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21 418,4</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24 047,5</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подпрограмма "Автомобильные дороги"</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11 100 00000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21 677,3</w:t>
            </w:r>
          </w:p>
        </w:tc>
        <w:tc>
          <w:tcPr>
            <w:tcW w:w="96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16 695,5</w:t>
            </w:r>
          </w:p>
        </w:tc>
        <w:tc>
          <w:tcPr>
            <w:tcW w:w="96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19 324,6</w:t>
            </w:r>
          </w:p>
        </w:tc>
      </w:tr>
      <w:tr w:rsidR="00E221A6" w:rsidRPr="00E221A6" w:rsidTr="00E221A6">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Содержание автомобильных дорог в рамках подпрограммы "Автомобильные дороги" муниципальной программы "Развитие транспортной инфраструктуры на территории с.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11 100 00210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6 114,1</w:t>
            </w:r>
          </w:p>
        </w:tc>
        <w:tc>
          <w:tcPr>
            <w:tcW w:w="96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3 310,2</w:t>
            </w:r>
          </w:p>
        </w:tc>
        <w:tc>
          <w:tcPr>
            <w:tcW w:w="96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5 939,3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11 100 00210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6 114,1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3 310,2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5 939,3</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11 100 00210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6 114,1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3 310,2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5 939,3</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экономика</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11 100 00210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6 114,1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3 310,2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5 939,3</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Дорожное хозяйство (дорожные фонды)</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11 100 00210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0409</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6 114,1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3 310,2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5 939,3</w:t>
            </w:r>
          </w:p>
        </w:tc>
      </w:tr>
      <w:tr w:rsidR="00E221A6" w:rsidRPr="00E221A6" w:rsidTr="00E221A6">
        <w:trPr>
          <w:trHeight w:val="67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Содержание автомобильных дорог общего пользования местного значения за счет средств дорожного фонда ЭМР в рамках подпрограммы "Автомобильные дороги" муниципальной программы "Развитие транспортной инфраструктуры на территории с. Ванавара"</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11 100 1Д700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13 385,3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13 385,3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13 385,3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1Д700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1Д700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экономика</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1Д700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Дорожное хозяйство (дорожные фонды)</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1Д700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0409</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13 385,3</w:t>
            </w:r>
          </w:p>
        </w:tc>
      </w:tr>
      <w:tr w:rsidR="00E221A6" w:rsidRPr="00E221A6" w:rsidTr="00E221A6">
        <w:trPr>
          <w:trHeight w:val="67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 xml:space="preserve">Ремонт автомобильных дорог общего пользования местного значения за счет средств дорожного фонда Красноярского края в рамках подпрограммы "Автомобильные дороги" муниципальной программы "Развитие транспортной инфраструктуры на территории с. Ванавара" </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11 100 SД160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1 775,1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SД160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SД160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экономика</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SД160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Дорожное хозяйство (дорожные фонды)</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SД160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0409</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8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18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 xml:space="preserve">Софинансирование расходов по ремонту автомобильных дорог общего пользования местного значения за счет средств дорожного фонда Красноярского края в рамках подпрограммы "Автомобильные дороги" муниципальной программы "Развитие транспортной инфраструктуры на территории с. Ванавара" </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11 100 S5090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17,8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S5090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S5090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экономика</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S5090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Дорожное хозяйство (дорожные фонды)</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11 100 S5090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0409</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514"/>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мероприятия по повышению безопасности дорожного движения в рамках подпрограммы "Автомобильные дороги" муниципальной программы "Развитие транспортной инфраструктуры на территории с. Ванавара"</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1И5 9Д130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381,0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1И5 9Д130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381,0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1И5 9Д130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381,0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экономика</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1И5 9Д130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381,0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Дорожное хозяйство (дорожные фонды)</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1И5 9Д130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0409</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381,0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5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Софинансирование расходов на обустройство участков улично-дорожной сети вблизи образовательных организаций для обеспечения безопасности дорожного движения</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1И5 9Д130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1И5 9Д130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1И5 9Д130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экономика</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1И5 9Д130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Дорожное хозяйство (дорожные фонды)</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1И5 9Д130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0409</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подпрограмма "Развитие пассажирского транспорта общего пользования"</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11 200 00000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6 534,6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4 722,9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4 722,9</w:t>
            </w:r>
          </w:p>
        </w:tc>
      </w:tr>
      <w:tr w:rsidR="00E221A6" w:rsidRPr="00E221A6" w:rsidTr="00E221A6">
        <w:trPr>
          <w:trHeight w:val="6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 xml:space="preserve">Содержание автомобильного транспорта в рамках подпрограммы "Развитие пассажирского транспорта общего пользования" муниципальной программы "Развитие транспортной инфраструктуры на территории с. Ванавара" </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11 200 10570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6 534,6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4 722,9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4 722,9</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35</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11 200 10570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6 534,6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r>
      <w:tr w:rsidR="00E221A6" w:rsidRPr="00E221A6" w:rsidTr="00E221A6">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36</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11 200 10570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6 534,6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Национальная экономика</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11 200 10570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6 534,6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38</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Транспорт</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11 200 10570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0408</w:t>
            </w:r>
          </w:p>
        </w:tc>
        <w:tc>
          <w:tcPr>
            <w:tcW w:w="1254"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6 534,6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4 722,9</w:t>
            </w:r>
          </w:p>
        </w:tc>
      </w:tr>
      <w:tr w:rsidR="00E221A6" w:rsidRPr="00E221A6" w:rsidTr="00E221A6">
        <w:trPr>
          <w:trHeight w:val="293"/>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39</w:t>
            </w:r>
          </w:p>
        </w:tc>
        <w:tc>
          <w:tcPr>
            <w:tcW w:w="808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w:t>
            </w:r>
          </w:p>
        </w:tc>
        <w:tc>
          <w:tcPr>
            <w:tcW w:w="1417" w:type="dxa"/>
            <w:tcBorders>
              <w:top w:val="nil"/>
              <w:left w:val="nil"/>
              <w:bottom w:val="single" w:sz="4" w:space="0" w:color="auto"/>
              <w:right w:val="single" w:sz="4" w:space="0" w:color="auto"/>
            </w:tcBorders>
            <w:shd w:val="clear" w:color="000000" w:fill="C4BD97"/>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12 000 00000</w:t>
            </w:r>
          </w:p>
        </w:tc>
        <w:tc>
          <w:tcPr>
            <w:tcW w:w="913" w:type="dxa"/>
            <w:tcBorders>
              <w:top w:val="nil"/>
              <w:left w:val="nil"/>
              <w:bottom w:val="single" w:sz="4" w:space="0" w:color="auto"/>
              <w:right w:val="single" w:sz="4" w:space="0" w:color="auto"/>
            </w:tcBorders>
            <w:shd w:val="clear" w:color="000000" w:fill="C4BD97"/>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3 259,7</w:t>
            </w:r>
          </w:p>
        </w:tc>
        <w:tc>
          <w:tcPr>
            <w:tcW w:w="960" w:type="dxa"/>
            <w:tcBorders>
              <w:top w:val="nil"/>
              <w:left w:val="nil"/>
              <w:bottom w:val="single" w:sz="4" w:space="0" w:color="auto"/>
              <w:right w:val="single" w:sz="4" w:space="0" w:color="auto"/>
            </w:tcBorders>
            <w:shd w:val="clear" w:color="000000" w:fill="C4BD97"/>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4 322,1</w:t>
            </w:r>
          </w:p>
        </w:tc>
        <w:tc>
          <w:tcPr>
            <w:tcW w:w="960" w:type="dxa"/>
            <w:tcBorders>
              <w:top w:val="nil"/>
              <w:left w:val="nil"/>
              <w:bottom w:val="single" w:sz="4" w:space="0" w:color="auto"/>
              <w:right w:val="single" w:sz="4" w:space="0" w:color="auto"/>
            </w:tcBorders>
            <w:shd w:val="clear" w:color="000000" w:fill="C4BD97"/>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4 322,1</w:t>
            </w:r>
          </w:p>
        </w:tc>
      </w:tr>
      <w:tr w:rsidR="00E221A6" w:rsidRPr="00E221A6" w:rsidTr="00E221A6">
        <w:trPr>
          <w:trHeight w:val="638"/>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40</w:t>
            </w: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на реализацию по предупреждению чрезвычайных ситуаций на территории с. Ванавара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12 100 00000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3 259,7</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4 322,1</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4 322,1</w:t>
            </w:r>
          </w:p>
        </w:tc>
      </w:tr>
      <w:tr w:rsidR="00E221A6" w:rsidRPr="00E221A6" w:rsidTr="00E221A6">
        <w:trPr>
          <w:trHeight w:val="9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41</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Софинансирование расходов регионального бюджета на обеспечение первичных мер пожарной безопасности в рамках отдельных мероприятий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12 100 S4120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41,6</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41,6</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41,6</w:t>
            </w:r>
          </w:p>
        </w:tc>
      </w:tr>
      <w:tr w:rsidR="00E221A6" w:rsidRPr="00E221A6" w:rsidTr="00E221A6">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S4120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r>
      <w:tr w:rsidR="00E221A6" w:rsidRPr="00E221A6" w:rsidTr="00E221A6">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S4120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S4120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0300</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r>
      <w:tr w:rsidR="00E221A6" w:rsidRPr="00E221A6" w:rsidTr="00E221A6">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45</w:t>
            </w:r>
          </w:p>
        </w:tc>
        <w:tc>
          <w:tcPr>
            <w:tcW w:w="8080"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S4120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0310</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41,6</w:t>
            </w:r>
          </w:p>
        </w:tc>
      </w:tr>
      <w:tr w:rsidR="00E221A6" w:rsidRPr="00E221A6" w:rsidTr="00E221A6">
        <w:trPr>
          <w:trHeight w:val="9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46</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на обеспечение первичных мер пожарной безопасности за счет краевых средств в рамках отдельных мероприятий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12 100 74120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763,1</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763,1</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763,1</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12 100 74120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12 100 74120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49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12 100 74120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0300</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r>
      <w:tr w:rsidR="00E221A6" w:rsidRPr="00E221A6" w:rsidTr="00E221A6">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50</w:t>
            </w:r>
          </w:p>
        </w:tc>
        <w:tc>
          <w:tcPr>
            <w:tcW w:w="8080"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12 100 74120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0310</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763,1</w:t>
            </w:r>
          </w:p>
        </w:tc>
      </w:tr>
      <w:tr w:rsidR="00E221A6" w:rsidRPr="00E221A6" w:rsidTr="00E221A6">
        <w:trPr>
          <w:trHeight w:val="471"/>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51</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Расходы по предупреждению пожарной безопасности на территории с. Ванавара в рамках отдельных мероприятий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сельского поселения село Ванавара"</w:t>
            </w:r>
          </w:p>
        </w:tc>
        <w:tc>
          <w:tcPr>
            <w:tcW w:w="1417" w:type="dxa"/>
            <w:tcBorders>
              <w:top w:val="nil"/>
              <w:left w:val="nil"/>
              <w:bottom w:val="single" w:sz="4" w:space="0" w:color="auto"/>
              <w:right w:val="single" w:sz="4" w:space="0" w:color="auto"/>
            </w:tcBorders>
            <w:shd w:val="clear" w:color="000000" w:fill="FFFFFF"/>
            <w:vAlign w:val="center"/>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12 100 00220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2 455,0</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3 517,4</w:t>
            </w:r>
          </w:p>
        </w:tc>
        <w:tc>
          <w:tcPr>
            <w:tcW w:w="960"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3 517,4</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12 100 00220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2 455,0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12 100 00220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2 455,0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12 100 00220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2 455,0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r>
      <w:tr w:rsidR="00E221A6" w:rsidRPr="00E221A6" w:rsidTr="00E221A6">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12 100 00220</w:t>
            </w:r>
          </w:p>
        </w:tc>
        <w:tc>
          <w:tcPr>
            <w:tcW w:w="913"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0314</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2 455,0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3 517,4</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56</w:t>
            </w:r>
          </w:p>
        </w:tc>
        <w:tc>
          <w:tcPr>
            <w:tcW w:w="808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 xml:space="preserve">Муниципальная программа "Молодежная политика села Ванавара" </w:t>
            </w:r>
          </w:p>
        </w:tc>
        <w:tc>
          <w:tcPr>
            <w:tcW w:w="1417" w:type="dxa"/>
            <w:tcBorders>
              <w:top w:val="nil"/>
              <w:left w:val="nil"/>
              <w:bottom w:val="single" w:sz="4" w:space="0" w:color="auto"/>
              <w:right w:val="single" w:sz="4" w:space="0" w:color="auto"/>
            </w:tcBorders>
            <w:shd w:val="clear" w:color="000000" w:fill="C4BD97"/>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13 000 00000</w:t>
            </w:r>
          </w:p>
        </w:tc>
        <w:tc>
          <w:tcPr>
            <w:tcW w:w="913" w:type="dxa"/>
            <w:tcBorders>
              <w:top w:val="nil"/>
              <w:left w:val="nil"/>
              <w:bottom w:val="single" w:sz="4" w:space="0" w:color="auto"/>
              <w:right w:val="single" w:sz="4" w:space="0" w:color="auto"/>
            </w:tcBorders>
            <w:shd w:val="clear" w:color="000000" w:fill="C4BD97"/>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9 579,3</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9 078,0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9 077,9</w:t>
            </w:r>
          </w:p>
        </w:tc>
      </w:tr>
      <w:tr w:rsidR="00E221A6" w:rsidRPr="00E221A6" w:rsidTr="00E221A6">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57</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Обеспечение деятельности Муниципального Казенного учреждения "Молодежный центр "ДЮЛЭСКИ" (Вперед) села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9 579,3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9 078,0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9 077,9</w:t>
            </w:r>
          </w:p>
        </w:tc>
      </w:tr>
      <w:tr w:rsidR="00E221A6" w:rsidRPr="00E221A6" w:rsidTr="00E221A6">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обеспечение деятельности (оказания услуг) подведомственных учреждений  в рамках отдельных мероприятий муниципальной программы "Молодежная политика села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9 477,8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8 976,5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8 976,4</w:t>
            </w:r>
          </w:p>
        </w:tc>
      </w:tr>
      <w:tr w:rsidR="00E221A6" w:rsidRPr="00E221A6" w:rsidTr="00E221A6">
        <w:trPr>
          <w:trHeight w:val="442"/>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59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7 862,9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7 517,9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7 517,8</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казенных учреждений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7 862,9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7 517,9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7 517,8</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Образование</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7 862,9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7 517,9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7 517,8</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Молодежная политика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0707</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2060"/>
                <w:sz w:val="18"/>
                <w:szCs w:val="18"/>
              </w:rPr>
            </w:pPr>
            <w:r w:rsidRPr="00E221A6">
              <w:rPr>
                <w:rFonts w:ascii="Times New Roman" w:eastAsia="Times New Roman" w:hAnsi="Times New Roman" w:cs="Times New Roman"/>
                <w:color w:val="002060"/>
                <w:sz w:val="18"/>
                <w:szCs w:val="18"/>
              </w:rPr>
              <w:t>7 862,9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7 517,9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7 517,8</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1 613,9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1 613,9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Образование</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1 613,9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Молодежная политика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0707</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2060"/>
                <w:sz w:val="18"/>
                <w:szCs w:val="18"/>
              </w:rPr>
            </w:pPr>
            <w:r w:rsidRPr="00E221A6">
              <w:rPr>
                <w:rFonts w:ascii="Times New Roman" w:eastAsia="Times New Roman" w:hAnsi="Times New Roman" w:cs="Times New Roman"/>
                <w:color w:val="002060"/>
                <w:sz w:val="18"/>
                <w:szCs w:val="18"/>
              </w:rPr>
              <w:t>1 613,9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1 457,6</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67</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68</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Уплата налогов, сборов и иных платежей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69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Образование</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Молодежная политика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13 100 00230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0707</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краевого бюджета по обеспечению закупки товаров, работ и услуг в рамках отдельных мероприятий муниципальной программы "Молодежная политика села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13 100 74560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71,5</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13 100 74560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73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13 100 74560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Образование</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13 100 74560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0707</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Молодежная политика и оздоровление детей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13 100 74560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0707</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71,5</w:t>
            </w:r>
          </w:p>
        </w:tc>
      </w:tr>
      <w:tr w:rsidR="00E221A6" w:rsidRPr="00E221A6" w:rsidTr="00E221A6">
        <w:trPr>
          <w:trHeight w:val="1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Софинансирование расходов краевого бюджета на поддержку деятельности муниципальных молодежных центров</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13 100 S4560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S4560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S4560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79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Образование</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S4560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0707</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Молодежная политика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13 100 S4560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0707</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81</w:t>
            </w:r>
          </w:p>
        </w:tc>
        <w:tc>
          <w:tcPr>
            <w:tcW w:w="808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Муниципальная программа "Организация социально- значимых мероприятий на территории села Ванавара"</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82</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Праздничные и культурно- массовые мероприятия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1 713,7</w:t>
            </w:r>
          </w:p>
        </w:tc>
      </w:tr>
      <w:tr w:rsidR="00E221A6" w:rsidRPr="00E221A6" w:rsidTr="00E221A6">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83</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по обеспечению праздничных и культурно массовых мероприятий в рамках отдельных мероприятий муниципальной программы "Организация социально-значимых мероприятий на территории села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14 100 00240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1 713,7</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14 100 00240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14 100 00240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86</w:t>
            </w:r>
          </w:p>
        </w:tc>
        <w:tc>
          <w:tcPr>
            <w:tcW w:w="8080" w:type="dxa"/>
            <w:tcBorders>
              <w:top w:val="nil"/>
              <w:left w:val="nil"/>
              <w:bottom w:val="nil"/>
              <w:right w:val="nil"/>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Культура, кинематография</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14 100 00240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0800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87</w:t>
            </w:r>
          </w:p>
        </w:tc>
        <w:tc>
          <w:tcPr>
            <w:tcW w:w="8080" w:type="dxa"/>
            <w:tcBorders>
              <w:top w:val="single" w:sz="4" w:space="0" w:color="auto"/>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Культура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14 100 00240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0801</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1 713,7</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88</w:t>
            </w:r>
          </w:p>
        </w:tc>
        <w:tc>
          <w:tcPr>
            <w:tcW w:w="808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Муниципальная программа "Создание благоприятных условий для проживания граждан на территории с. Ванавара"</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15 000 00000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25 381,1</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12 604,0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18 683,1</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89</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Организация и содержание уличного освещения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15 100 00000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5 609,7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10 609,7</w:t>
            </w:r>
          </w:p>
        </w:tc>
      </w:tr>
      <w:tr w:rsidR="00E221A6" w:rsidRPr="00E221A6" w:rsidTr="00E221A6">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90</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 xml:space="preserve">Организация и содержание уличного освещения в рамках отдельных мероприятий муниципальной программы "Создание благоприятных условий для проживания граждан на территории с. Ванавара"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15 100 00250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10 609,7</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15 100 00250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r>
      <w:tr w:rsidR="00E221A6" w:rsidRPr="00E221A6" w:rsidTr="00E221A6">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15 100 00250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15 100 00250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Благоустройство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15 100 00250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5 609,7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10 609,7</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95</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Организация и содержание прочих объектов благоустройства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15 200 00000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9 531,5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1 754,4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2 833,4</w:t>
            </w:r>
          </w:p>
        </w:tc>
      </w:tr>
      <w:tr w:rsidR="00E221A6" w:rsidRPr="00E221A6" w:rsidTr="00E221A6">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96</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Организация и содержание прочих объектов благоустройства в рамках отдельных мероприятий муниципальной программы "Создание благоприятных условий для проживания граждан на территории с.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15 200 00250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9 431,5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985,2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2 064,2</w:t>
            </w:r>
          </w:p>
        </w:tc>
      </w:tr>
      <w:tr w:rsidR="00E221A6" w:rsidRPr="00E221A6" w:rsidTr="00E221A6">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15 200 00250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9 431,5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985,2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2 064,2</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15 200 00250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9 431,5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985,2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2 064,2</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99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15 200 00250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9 431,5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985,2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2 064,2</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Благоустройство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15 200 00250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9 431,5</w:t>
            </w:r>
          </w:p>
        </w:tc>
        <w:tc>
          <w:tcPr>
            <w:tcW w:w="960" w:type="dxa"/>
            <w:tcBorders>
              <w:top w:val="nil"/>
              <w:left w:val="nil"/>
              <w:bottom w:val="single" w:sz="4" w:space="0" w:color="auto"/>
              <w:right w:val="single" w:sz="4" w:space="0" w:color="auto"/>
            </w:tcBorders>
            <w:shd w:val="clear" w:color="000000" w:fill="FDE9D9"/>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985,2</w:t>
            </w:r>
          </w:p>
        </w:tc>
        <w:tc>
          <w:tcPr>
            <w:tcW w:w="960" w:type="dxa"/>
            <w:tcBorders>
              <w:top w:val="nil"/>
              <w:left w:val="nil"/>
              <w:bottom w:val="single" w:sz="4" w:space="0" w:color="auto"/>
              <w:right w:val="single" w:sz="4" w:space="0" w:color="auto"/>
            </w:tcBorders>
            <w:shd w:val="clear" w:color="000000" w:fill="FDE9D9"/>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2 064,2</w:t>
            </w:r>
          </w:p>
        </w:tc>
      </w:tr>
      <w:tr w:rsidR="00E221A6" w:rsidRPr="00E221A6" w:rsidTr="00E221A6">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101</w:t>
            </w: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Исполнение переданных полномочий в области обращения с твердыми коммунальными отходами в рамках отдельных мероприятий муниципальной программы "Создание благоприятных условий для проживания на территории с. Ванавара"</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15 200 10590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769,2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769,2</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102</w:t>
            </w:r>
          </w:p>
        </w:tc>
        <w:tc>
          <w:tcPr>
            <w:tcW w:w="8080" w:type="dxa"/>
            <w:tcBorders>
              <w:top w:val="single" w:sz="4" w:space="0" w:color="auto"/>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15 200 10590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103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15 200 10590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15 200 10590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Благоустройство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15 200 10590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769,2</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106</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Организация и содержание мест захоронения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15 300 00000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793,8</w:t>
            </w:r>
          </w:p>
        </w:tc>
      </w:tr>
      <w:tr w:rsidR="00E221A6" w:rsidRPr="00E221A6" w:rsidTr="00E221A6">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107</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 xml:space="preserve">Организация и содержание мест захоронения в рамках отдельных мероприятий муниципальной программы "Создание благоприятных условий для проживания граждан на территории с. Ванавара"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15 300 00250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793,8</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15 300 00250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793,8</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109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15 300 00250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793,8</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15 300 00250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793,8</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Благоустройство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15 300 00250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793,8</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112</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Организация и содержание муниципальной бани</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15 400 00000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4 446,2</w:t>
            </w:r>
          </w:p>
        </w:tc>
      </w:tr>
      <w:tr w:rsidR="00E221A6" w:rsidRPr="00E221A6" w:rsidTr="00E221A6">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113</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Организация и содержание муниципальной бани в рамках отдельных мероприятий муниципальной программы "Создание благоприятных условий для проживания граждан на территории с.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15 400 00250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4 446,2</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114</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15 400 00250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115</w:t>
            </w: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15 400 00250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116</w:t>
            </w:r>
          </w:p>
        </w:tc>
        <w:tc>
          <w:tcPr>
            <w:tcW w:w="8080" w:type="dxa"/>
            <w:tcBorders>
              <w:top w:val="single" w:sz="4" w:space="0" w:color="auto"/>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15 400 00250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117</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15 400 00250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0502</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2060"/>
                <w:sz w:val="18"/>
                <w:szCs w:val="18"/>
              </w:rPr>
            </w:pPr>
            <w:r w:rsidRPr="00E221A6">
              <w:rPr>
                <w:rFonts w:ascii="Times New Roman" w:eastAsia="Times New Roman" w:hAnsi="Times New Roman" w:cs="Times New Roman"/>
                <w:color w:val="002060"/>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4 446,2</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118</w:t>
            </w:r>
          </w:p>
        </w:tc>
        <w:tc>
          <w:tcPr>
            <w:tcW w:w="808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Муниципальная программа "Создание благоприятных условий для реализации гражданами жилищных прав"</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20 778,6</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17 895,9</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17 970,2</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119</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Капитальный и текущий ремонты жилищного фонда села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10 974,0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8 381,0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8 455,3</w:t>
            </w:r>
          </w:p>
        </w:tc>
      </w:tr>
      <w:tr w:rsidR="00E221A6" w:rsidRPr="00E221A6" w:rsidTr="00E221A6">
        <w:trPr>
          <w:trHeight w:val="6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120</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 xml:space="preserve">Расходы на   капитальный и текущий ремонты жилищного фонда села Ванавара  в рамках отдельных мероприятий муниципальной программы "Создание благоприятных условий для реализации гражданами жилищных прав"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16 100 00260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5 503,8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6 800,0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6 800,0</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16 100 00260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5 503,8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16 100 00260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5 503,8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16 100 00260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5 503,8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124</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Жилищное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16 100 00260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0501</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5 503,8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6 800,0</w:t>
            </w:r>
          </w:p>
        </w:tc>
      </w:tr>
      <w:tr w:rsidR="00E221A6" w:rsidRPr="00E221A6" w:rsidTr="00E221A6">
        <w:trPr>
          <w:trHeight w:val="67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текущий ремонт жилищного фонда в рамках отдельных мероприятий муниципальной программы "Создание благоприятных условий для реализации гражданами жилищных прав" за счет средств граждан</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16 100 00560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5 470,2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1 581,0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1 655,3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16 100 00560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5 470,2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1 581,0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1 655,3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16 100 00560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5 470,2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1 581,0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1 655,3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16 100 00560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5 470,2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1 581,0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1 655,3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129</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Жилищное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16 100 00560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0501</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5 470,2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1 581,0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1 655,3</w:t>
            </w:r>
          </w:p>
        </w:tc>
      </w:tr>
      <w:tr w:rsidR="00E221A6" w:rsidRPr="00E221A6" w:rsidTr="007802B3">
        <w:trPr>
          <w:trHeight w:val="227"/>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130</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Обеспечение деятельности Муниципального Казённого Учреждения села Ванавара "Ванаваражилфонд"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16 200 00000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9 804,6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9 514,9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9 514,9</w:t>
            </w:r>
          </w:p>
        </w:tc>
      </w:tr>
      <w:tr w:rsidR="00E221A6" w:rsidRPr="00E221A6" w:rsidTr="00E221A6">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131</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 xml:space="preserve">Расходы на  обеспечение деятельности (оказания услуг) подведомственных учреждений  в рамках отдельных мероприятий муниципальной программы "Создание благоприятных условий для реализации гражданами жилищных прав"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9 804,6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9 514,9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9 514,9</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8 402,4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казенных учреждений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8 402,4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r>
      <w:tr w:rsidR="00E221A6" w:rsidRPr="00E221A6" w:rsidTr="00E221A6">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134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8 402,4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жилищно- коммунального хозяйства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0505</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8 402,4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7 884,9</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1 397,2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1 397,2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1 397,2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139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жилищно- коммунального хозяйства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0505</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1 397,2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1 625,0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140</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141</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Уплата налогов, сборов и иных платежей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жилищно- коммунального хозяйства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16 200 00260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0505</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144</w:t>
            </w:r>
          </w:p>
        </w:tc>
        <w:tc>
          <w:tcPr>
            <w:tcW w:w="8080" w:type="dxa"/>
            <w:tcBorders>
              <w:top w:val="nil"/>
              <w:left w:val="nil"/>
              <w:bottom w:val="single" w:sz="4" w:space="0" w:color="auto"/>
              <w:right w:val="single" w:sz="4" w:space="0" w:color="auto"/>
            </w:tcBorders>
            <w:shd w:val="clear" w:color="000000" w:fill="C4BD97"/>
            <w:hideMark/>
          </w:tcPr>
          <w:p w:rsidR="00E221A6" w:rsidRPr="00E221A6" w:rsidRDefault="00E221A6" w:rsidP="00E221A6">
            <w:pPr>
              <w:spacing w:after="0" w:line="240" w:lineRule="auto"/>
              <w:rPr>
                <w:rFonts w:ascii="Times New Roman" w:eastAsia="Times New Roman" w:hAnsi="Times New Roman" w:cs="Times New Roman"/>
                <w:b/>
                <w:bCs/>
                <w:i/>
                <w:iCs/>
                <w:sz w:val="16"/>
                <w:szCs w:val="16"/>
              </w:rPr>
            </w:pPr>
            <w:r w:rsidRPr="00E221A6">
              <w:rPr>
                <w:rFonts w:ascii="Times New Roman" w:eastAsia="Times New Roman" w:hAnsi="Times New Roman" w:cs="Times New Roman"/>
                <w:b/>
                <w:bCs/>
                <w:i/>
                <w:iCs/>
                <w:sz w:val="16"/>
                <w:szCs w:val="16"/>
              </w:rPr>
              <w:t>Муниципальная программа "Переселение граждан из аварийного жилья на территории села Ванавара" на 2019-2025 годы</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17 000 00000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4 052,8</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обеспечение мероприятий муниципальной программы "Переселение граждан из  аварийного жилья на территории села Ванавара" на 2019-2025 годы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17 100 00000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4 052,8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146</w:t>
            </w:r>
          </w:p>
        </w:tc>
        <w:tc>
          <w:tcPr>
            <w:tcW w:w="8080"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ликвидацию аварийного жилья муниципальной программы "Переселение граждан из ветхого и аварийного жилья на территории села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17 100 00390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249,6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17 100 00390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249,6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17 100 00390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249,6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7802B3">
        <w:trPr>
          <w:trHeight w:val="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149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17 100 00390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r>
      <w:tr w:rsidR="00E221A6" w:rsidRPr="00E221A6" w:rsidTr="00E221A6">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150</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Жилищное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17 100 00390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0501</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249,6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7802B3">
        <w:trPr>
          <w:trHeight w:val="391"/>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151</w:t>
            </w:r>
          </w:p>
        </w:tc>
        <w:tc>
          <w:tcPr>
            <w:tcW w:w="8080"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обеспечение мероприятий муниципальной программы "Переселение граждан из ветхого и аварийного жилья на территории села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17 100 10390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3 803,2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152</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17 100 10390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3 803,2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153</w:t>
            </w: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Бюджетные инвестиции</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17 100 10390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3 803,2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154</w:t>
            </w:r>
          </w:p>
        </w:tc>
        <w:tc>
          <w:tcPr>
            <w:tcW w:w="8080" w:type="dxa"/>
            <w:tcBorders>
              <w:top w:val="single" w:sz="4" w:space="0" w:color="auto"/>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17 100 10390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3 803,2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155</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Жилищное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17 100 10390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0501</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3 803,2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7802B3">
        <w:trPr>
          <w:trHeight w:val="143"/>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156</w:t>
            </w:r>
          </w:p>
        </w:tc>
        <w:tc>
          <w:tcPr>
            <w:tcW w:w="808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 xml:space="preserve">Муниципальная программа "Управление муниципальным имуществом на территории села Ванавара" </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765,2</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294,0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294,0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157</w:t>
            </w:r>
          </w:p>
        </w:tc>
        <w:tc>
          <w:tcPr>
            <w:tcW w:w="808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Постановка на государственный учет объектов недвижимости</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765,2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294,0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294,0</w:t>
            </w:r>
          </w:p>
        </w:tc>
      </w:tr>
      <w:tr w:rsidR="00E221A6" w:rsidRPr="00E221A6" w:rsidTr="007802B3">
        <w:trPr>
          <w:trHeight w:val="391"/>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158</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 xml:space="preserve">Постановка на государственный учет недвижимости в рамках отдельных мероприятий муниципальной программы "Управление муниципальным имуществом на территории села Ванавара"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18 100 00280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433,1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294,0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294,0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159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18 100 00280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433,1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r>
      <w:tr w:rsidR="00E221A6" w:rsidRPr="00E221A6" w:rsidTr="007802B3">
        <w:trPr>
          <w:trHeight w:val="173"/>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18 100 00280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433,1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161</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18 100 00280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433,1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18 100 00280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0113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433,1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294,0</w:t>
            </w:r>
          </w:p>
        </w:tc>
      </w:tr>
      <w:tr w:rsidR="00E221A6" w:rsidRPr="00E221A6" w:rsidTr="007802B3">
        <w:trPr>
          <w:trHeight w:val="581"/>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МП "Управление муниципальным имуществом на территории села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18 100 S6910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331,7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331,7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7802B3">
        <w:trPr>
          <w:trHeight w:val="167"/>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331,7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166</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331,7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0113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331,7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7802B3">
        <w:trPr>
          <w:trHeight w:val="362"/>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168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 xml:space="preserve">Софинансирование расходов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18 100 S6910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169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171</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18 100 S6910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0113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173</w:t>
            </w:r>
          </w:p>
        </w:tc>
        <w:tc>
          <w:tcPr>
            <w:tcW w:w="808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Муниципальная программа «Противодействие экстремизму и профилактика терроризма»</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19 000 00000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w:t>
            </w:r>
          </w:p>
        </w:tc>
      </w:tr>
      <w:tr w:rsidR="00E221A6" w:rsidRPr="00E221A6" w:rsidTr="007802B3">
        <w:trPr>
          <w:trHeight w:val="159"/>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174</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Информационные мероприятия, направленные  на  противодействие экстремизму и терроризму</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19 100 00000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175</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Информационные расходы в рамках отдельных мероприятий муниципальной программы «Противодействие экстремизму и профилактика терроризма»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19 100 00470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19 100 00470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19 100 00470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19 100 00470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179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19 100 00470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0314</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180</w:t>
            </w:r>
          </w:p>
        </w:tc>
        <w:tc>
          <w:tcPr>
            <w:tcW w:w="808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Муниципальная программа «Развитие малого и среднего предпринимательства на территории села Ванавара Эвенкийского муниципального района Красноярского края»</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20 000 00000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0,2</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0,2</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0,2</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181</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Информационные мероприятия, направленные  на  содействие  развитию малого и среднего бизнеса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r>
      <w:tr w:rsidR="00E221A6" w:rsidRPr="00E221A6" w:rsidTr="00E221A6">
        <w:trPr>
          <w:trHeight w:val="67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182</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Информационные расходы в рамках отдельных мероприятий муниципальной программы «Развитие малого и среднего предпринимательства на территории села Ванавара Эвенкийского муниципального района Красноярского края»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20 100 00480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0,2</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20 100 00480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20 100 00480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экономика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20 100 00480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20 100 00480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0412</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w:t>
            </w:r>
          </w:p>
        </w:tc>
      </w:tr>
      <w:tr w:rsidR="00E221A6" w:rsidRPr="00E221A6" w:rsidTr="007802B3">
        <w:trPr>
          <w:trHeight w:val="147"/>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187</w:t>
            </w:r>
          </w:p>
        </w:tc>
        <w:tc>
          <w:tcPr>
            <w:tcW w:w="808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6"/>
                <w:szCs w:val="16"/>
              </w:rPr>
            </w:pPr>
            <w:r w:rsidRPr="00E221A6">
              <w:rPr>
                <w:rFonts w:ascii="Times New Roman" w:eastAsia="Times New Roman" w:hAnsi="Times New Roman" w:cs="Times New Roman"/>
                <w:b/>
                <w:bCs/>
                <w:i/>
                <w:iCs/>
                <w:color w:val="000000"/>
                <w:sz w:val="16"/>
                <w:szCs w:val="16"/>
              </w:rPr>
              <w:t>Муниципальная программа «Профилактика правонарушений в сельском поселении село Ванавара»</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21 000 00000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188</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 xml:space="preserve">Информационные мероприятия, направленные на  предотвращение правонарушений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189</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Информационные расходы в рамках отдельных мероприятий муниципальной программы  «Профилактика правонарушений в сельском поселении село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21 100 00460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21 100 00460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7802B3">
        <w:trPr>
          <w:trHeight w:val="236"/>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21 100 00460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192</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21 100 00460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21 100 00460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0113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w:t>
            </w:r>
          </w:p>
        </w:tc>
      </w:tr>
      <w:tr w:rsidR="00E221A6" w:rsidRPr="00E221A6" w:rsidTr="007802B3">
        <w:trPr>
          <w:trHeight w:val="389"/>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194</w:t>
            </w:r>
          </w:p>
        </w:tc>
        <w:tc>
          <w:tcPr>
            <w:tcW w:w="8080" w:type="dxa"/>
            <w:tcBorders>
              <w:top w:val="nil"/>
              <w:left w:val="nil"/>
              <w:bottom w:val="single" w:sz="4" w:space="0" w:color="auto"/>
              <w:right w:val="single" w:sz="4" w:space="0" w:color="auto"/>
            </w:tcBorders>
            <w:shd w:val="clear" w:color="000000" w:fill="C4BD97"/>
            <w:hideMark/>
          </w:tcPr>
          <w:p w:rsidR="00E221A6" w:rsidRPr="00E221A6" w:rsidRDefault="00E221A6" w:rsidP="00E221A6">
            <w:pPr>
              <w:spacing w:after="0" w:line="240" w:lineRule="auto"/>
              <w:rPr>
                <w:rFonts w:ascii="Times New Roman" w:eastAsia="Times New Roman" w:hAnsi="Times New Roman" w:cs="Times New Roman"/>
                <w:b/>
                <w:bCs/>
                <w:i/>
                <w:iCs/>
                <w:sz w:val="16"/>
                <w:szCs w:val="16"/>
              </w:rPr>
            </w:pPr>
            <w:r w:rsidRPr="00E221A6">
              <w:rPr>
                <w:rFonts w:ascii="Times New Roman" w:eastAsia="Times New Roman" w:hAnsi="Times New Roman" w:cs="Times New Roman"/>
                <w:b/>
                <w:bCs/>
                <w:i/>
                <w:iCs/>
                <w:sz w:val="16"/>
                <w:szCs w:val="16"/>
              </w:rPr>
              <w:t>Муниципальная программа «Поддержка местных инициатив и участия населения в осуществлении местного самоуправления на территории муниципального образования сельское поселение село Ванавара»</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22 000 00000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300,0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Поддержка местных инициатив</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22 100 00000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7802B3">
        <w:trPr>
          <w:trHeight w:val="538"/>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в рамках отдельных мероприятий муниципальной программы «Поддержка местных инициатив и участия населения в осуществлении местного самоуправления на территории муниципального образования сельское поселение село 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22 100 00490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22 100 00490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7802B3">
        <w:trPr>
          <w:trHeight w:val="29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22 100 00490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199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22 100 00490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Благоустройство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22 100 00490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201</w:t>
            </w:r>
          </w:p>
        </w:tc>
        <w:tc>
          <w:tcPr>
            <w:tcW w:w="8080" w:type="dxa"/>
            <w:tcBorders>
              <w:top w:val="nil"/>
              <w:left w:val="nil"/>
              <w:bottom w:val="single" w:sz="4" w:space="0" w:color="auto"/>
              <w:right w:val="single" w:sz="4" w:space="0" w:color="auto"/>
            </w:tcBorders>
            <w:shd w:val="clear" w:color="000000" w:fill="C4BD97"/>
            <w:hideMark/>
          </w:tcPr>
          <w:p w:rsidR="00E221A6" w:rsidRPr="00E221A6" w:rsidRDefault="00E221A6" w:rsidP="00E221A6">
            <w:pPr>
              <w:spacing w:after="0" w:line="240" w:lineRule="auto"/>
              <w:rPr>
                <w:rFonts w:ascii="Times New Roman" w:eastAsia="Times New Roman" w:hAnsi="Times New Roman" w:cs="Times New Roman"/>
                <w:b/>
                <w:bCs/>
                <w:i/>
                <w:iCs/>
                <w:sz w:val="16"/>
                <w:szCs w:val="16"/>
              </w:rPr>
            </w:pPr>
            <w:r w:rsidRPr="00E221A6">
              <w:rPr>
                <w:rFonts w:ascii="Times New Roman" w:eastAsia="Times New Roman" w:hAnsi="Times New Roman" w:cs="Times New Roman"/>
                <w:b/>
                <w:bCs/>
                <w:i/>
                <w:iCs/>
                <w:sz w:val="16"/>
                <w:szCs w:val="16"/>
              </w:rPr>
              <w:t>Муниципальная программа «Формирование современной поселковой среды на территории муниципального образования сельское поселение село Ванавара"</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23 000 00000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C00000"/>
                <w:sz w:val="18"/>
                <w:szCs w:val="18"/>
              </w:rPr>
            </w:pPr>
            <w:r w:rsidRPr="00E221A6">
              <w:rPr>
                <w:rFonts w:ascii="Times New Roman" w:eastAsia="Times New Roman" w:hAnsi="Times New Roman" w:cs="Times New Roman"/>
                <w:b/>
                <w:bCs/>
                <w:color w:val="C00000"/>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color w:val="C00000"/>
                <w:sz w:val="18"/>
                <w:szCs w:val="18"/>
              </w:rPr>
            </w:pPr>
            <w:r w:rsidRPr="00E221A6">
              <w:rPr>
                <w:rFonts w:ascii="Times New Roman" w:eastAsia="Times New Roman" w:hAnsi="Times New Roman" w:cs="Times New Roman"/>
                <w:b/>
                <w:bCs/>
                <w:color w:val="C00000"/>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2 662,2</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7802B3">
        <w:trPr>
          <w:trHeight w:val="198"/>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Оформление описания границ прилегающих территорий к местам общего пользования на территории с.Ванавара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23 100 00000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2 662,2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67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203</w:t>
            </w:r>
          </w:p>
        </w:tc>
        <w:tc>
          <w:tcPr>
            <w:tcW w:w="808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направленные на реализацию мероприятий по поддержке местных инициатив в рамках отдельных мероприятий МП "Формирование современной поселковой среды на территории муниципального образования сельское поселение село Ванавара" </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23 100 S6410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1 996,7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23 100 S6410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1 996,7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23 100 S6410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1 996,7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23 100 S6410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1 996,7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Благоустройство</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23 100 S6410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1 996,7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7802B3">
        <w:trPr>
          <w:trHeight w:val="183"/>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208</w:t>
            </w:r>
          </w:p>
        </w:tc>
        <w:tc>
          <w:tcPr>
            <w:tcW w:w="808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Софинансирование расходов направленных на реализацию мероприятий по поддержке местных инициатив</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23 100 S6410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665,5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209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23 100 S6410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665,5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7802B3">
        <w:trPr>
          <w:trHeight w:val="289"/>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23 100 S6410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665,5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23 100 S6410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665,5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Благоустройство</w:t>
            </w:r>
          </w:p>
        </w:tc>
        <w:tc>
          <w:tcPr>
            <w:tcW w:w="1417" w:type="dxa"/>
            <w:tcBorders>
              <w:top w:val="nil"/>
              <w:left w:val="nil"/>
              <w:bottom w:val="single" w:sz="4" w:space="0" w:color="auto"/>
              <w:right w:val="single" w:sz="4" w:space="0" w:color="auto"/>
            </w:tcBorders>
            <w:shd w:val="clear" w:color="000000" w:fill="FFFFFF"/>
            <w:vAlign w:val="bottom"/>
            <w:hideMark/>
          </w:tcPr>
          <w:p w:rsidR="00E221A6" w:rsidRPr="00E221A6" w:rsidRDefault="00E221A6" w:rsidP="00E221A6">
            <w:pPr>
              <w:spacing w:after="0" w:line="240" w:lineRule="auto"/>
              <w:jc w:val="center"/>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23 100 S6410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665,5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213</w:t>
            </w:r>
          </w:p>
        </w:tc>
        <w:tc>
          <w:tcPr>
            <w:tcW w:w="8080" w:type="dxa"/>
            <w:tcBorders>
              <w:top w:val="nil"/>
              <w:left w:val="nil"/>
              <w:bottom w:val="single" w:sz="4" w:space="0" w:color="auto"/>
              <w:right w:val="single" w:sz="4" w:space="0" w:color="auto"/>
            </w:tcBorders>
            <w:shd w:val="clear" w:color="000000" w:fill="C4BD97"/>
            <w:hideMark/>
          </w:tcPr>
          <w:p w:rsidR="00E221A6" w:rsidRPr="00E221A6" w:rsidRDefault="00E221A6" w:rsidP="00E221A6">
            <w:pPr>
              <w:spacing w:after="0" w:line="240" w:lineRule="auto"/>
              <w:rPr>
                <w:rFonts w:ascii="Times New Roman" w:eastAsia="Times New Roman" w:hAnsi="Times New Roman" w:cs="Times New Roman"/>
                <w:b/>
                <w:bCs/>
                <w:i/>
                <w:iCs/>
                <w:sz w:val="16"/>
                <w:szCs w:val="16"/>
              </w:rPr>
            </w:pPr>
            <w:r w:rsidRPr="00E221A6">
              <w:rPr>
                <w:rFonts w:ascii="Times New Roman" w:eastAsia="Times New Roman" w:hAnsi="Times New Roman" w:cs="Times New Roman"/>
                <w:b/>
                <w:bCs/>
                <w:i/>
                <w:iCs/>
                <w:sz w:val="16"/>
                <w:szCs w:val="16"/>
              </w:rPr>
              <w:t>Непрограммные расходы представительных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81 000 00000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4 080,4</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3 631,6</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3 631,6</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Функционирование представительного органа власти</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81 100 00000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4 080,4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3 631,6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3 631,6</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Председатель представительного органа муниципального образования в рамках непрограммных расходов представительных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81 100 00290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2 028,3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1 775,1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1 775,1</w:t>
            </w:r>
          </w:p>
        </w:tc>
      </w:tr>
      <w:tr w:rsidR="00E221A6" w:rsidRPr="00E221A6" w:rsidTr="007802B3">
        <w:trPr>
          <w:trHeight w:val="384"/>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81 100 00290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2 028,3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r>
      <w:tr w:rsidR="00E221A6" w:rsidRPr="00E221A6" w:rsidTr="00E221A6">
        <w:trPr>
          <w:trHeight w:val="2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81 100 00290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2 028,3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81 100 00290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2 028,3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219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81 100 00290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2 028,3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1 775,1</w:t>
            </w:r>
          </w:p>
        </w:tc>
      </w:tr>
      <w:tr w:rsidR="00E221A6" w:rsidRPr="00E221A6" w:rsidTr="00E221A6">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Функционирование представительного органа в рамках непрограммных расходов представительных органов власти</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2 052,1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1 856,5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1 856,5</w:t>
            </w:r>
          </w:p>
        </w:tc>
      </w:tr>
      <w:tr w:rsidR="00E221A6" w:rsidRPr="00E221A6" w:rsidTr="007802B3">
        <w:trPr>
          <w:trHeight w:val="3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1 458,3</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397,7</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229</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230</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Уплата налогов, сборов и иных платежей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7802B3">
        <w:trPr>
          <w:trHeight w:val="22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Функционирование законодательных (представительных) органов государственной власти и представительных </w:t>
            </w:r>
            <w:r w:rsidRPr="00E221A6">
              <w:rPr>
                <w:rFonts w:ascii="Times New Roman" w:eastAsia="Times New Roman" w:hAnsi="Times New Roman" w:cs="Times New Roman"/>
                <w:sz w:val="16"/>
                <w:szCs w:val="16"/>
              </w:rPr>
              <w:lastRenderedPageBreak/>
              <w:t>органов муниципальных образований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lastRenderedPageBreak/>
              <w:t>81 100 00320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233</w:t>
            </w:r>
          </w:p>
        </w:tc>
        <w:tc>
          <w:tcPr>
            <w:tcW w:w="8080" w:type="dxa"/>
            <w:tcBorders>
              <w:top w:val="nil"/>
              <w:left w:val="nil"/>
              <w:bottom w:val="single" w:sz="4" w:space="0" w:color="auto"/>
              <w:right w:val="single" w:sz="4" w:space="0" w:color="auto"/>
            </w:tcBorders>
            <w:shd w:val="clear" w:color="000000" w:fill="C4BD97"/>
            <w:hideMark/>
          </w:tcPr>
          <w:p w:rsidR="00E221A6" w:rsidRPr="00E221A6" w:rsidRDefault="00E221A6" w:rsidP="00E221A6">
            <w:pPr>
              <w:spacing w:after="0" w:line="240" w:lineRule="auto"/>
              <w:rPr>
                <w:rFonts w:ascii="Times New Roman" w:eastAsia="Times New Roman" w:hAnsi="Times New Roman" w:cs="Times New Roman"/>
                <w:b/>
                <w:bCs/>
                <w:i/>
                <w:iCs/>
                <w:sz w:val="16"/>
                <w:szCs w:val="16"/>
              </w:rPr>
            </w:pPr>
            <w:r w:rsidRPr="00E221A6">
              <w:rPr>
                <w:rFonts w:ascii="Times New Roman" w:eastAsia="Times New Roman" w:hAnsi="Times New Roman" w:cs="Times New Roman"/>
                <w:b/>
                <w:bCs/>
                <w:i/>
                <w:iCs/>
                <w:sz w:val="16"/>
                <w:szCs w:val="16"/>
              </w:rPr>
              <w:t>Непрограммные расходы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77 969,5</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62 867,6</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51 758,9</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Функционирование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69 779,0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55 354,2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44 245,5</w:t>
            </w:r>
          </w:p>
        </w:tc>
      </w:tr>
      <w:tr w:rsidR="00E221A6" w:rsidRPr="00E221A6" w:rsidTr="00E221A6">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Руководство и управление в сфере установленных функций органов местного самоуправления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34 114,0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32 241,9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32 241,9</w:t>
            </w:r>
          </w:p>
        </w:tc>
      </w:tr>
      <w:tr w:rsidR="00E221A6" w:rsidRPr="00E221A6" w:rsidTr="007802B3">
        <w:trPr>
          <w:trHeight w:val="321"/>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23 058,2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23 058,2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23 058,2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239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0104</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23 058,2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21 186,0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r>
      <w:tr w:rsidR="00E221A6" w:rsidRPr="00E221A6" w:rsidTr="007802B3">
        <w:trPr>
          <w:trHeight w:val="337"/>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0104</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10 963,9</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244</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245</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Уплата налогов, сборов и иных платежей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0104</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92,0</w:t>
            </w:r>
          </w:p>
        </w:tc>
      </w:tr>
      <w:tr w:rsidR="00E221A6" w:rsidRPr="00E221A6" w:rsidTr="00E221A6">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248</w:t>
            </w:r>
          </w:p>
        </w:tc>
        <w:tc>
          <w:tcPr>
            <w:tcW w:w="8080"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по созданию и обеспечению административной комиссии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82 100 75140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249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82 100 75140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82 100 75140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82 100 75140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82 100 75140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0113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r>
      <w:tr w:rsidR="00E221A6" w:rsidRPr="00E221A6" w:rsidTr="00E221A6">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253</w:t>
            </w:r>
          </w:p>
        </w:tc>
        <w:tc>
          <w:tcPr>
            <w:tcW w:w="8080"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мобилизационную и вневойсковую подготовку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82 100 51180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1 088,8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1 179,9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1 221,2</w:t>
            </w:r>
          </w:p>
        </w:tc>
      </w:tr>
      <w:tr w:rsidR="00E221A6" w:rsidRPr="00E221A6" w:rsidTr="007802B3">
        <w:trPr>
          <w:trHeight w:val="417"/>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1 016,6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1 115,3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1 156,6</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1 016,6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1 115,3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1 156,6</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оборона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1 016,6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1 115,3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1 156,6</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Мобилизационная и вневойсковая подготовка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1 016,6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1 115,3</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1 156,6</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72,2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r>
      <w:tr w:rsidR="00E221A6" w:rsidRPr="00E221A6" w:rsidTr="00E221A6">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259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72,2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оборона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72,2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Мобилизационная и вневойсковая подготовка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82 100 51180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0203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72,2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64,6</w:t>
            </w:r>
          </w:p>
        </w:tc>
      </w:tr>
      <w:tr w:rsidR="00E221A6" w:rsidRPr="00E221A6" w:rsidTr="00E221A6">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262</w:t>
            </w:r>
          </w:p>
        </w:tc>
        <w:tc>
          <w:tcPr>
            <w:tcW w:w="808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приобретение основных средств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2 980,5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2 980,5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39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264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2 980,5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2 980,5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Благоустройство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2 980,5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7802B3">
        <w:trPr>
          <w:trHeight w:val="331"/>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24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Возмещение затрат по предоставлению мест для временного проживания  в рамках не 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1 238,2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1 238,2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1 238,2</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268</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269</w:t>
            </w: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270</w:t>
            </w:r>
          </w:p>
        </w:tc>
        <w:tc>
          <w:tcPr>
            <w:tcW w:w="8080" w:type="dxa"/>
            <w:tcBorders>
              <w:top w:val="single" w:sz="4" w:space="0" w:color="auto"/>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экономика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0412</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1 238,2</w:t>
            </w:r>
          </w:p>
        </w:tc>
      </w:tr>
      <w:tr w:rsidR="00E221A6" w:rsidRPr="00E221A6" w:rsidTr="00E221A6">
        <w:trPr>
          <w:trHeight w:val="48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272</w:t>
            </w:r>
          </w:p>
        </w:tc>
        <w:tc>
          <w:tcPr>
            <w:tcW w:w="808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приобретение основных средств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11 900,0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7802B3">
        <w:trPr>
          <w:trHeight w:val="137"/>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11 900,0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экономика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11 900,0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Дорожное хозяйство (дорожные фонды)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0409</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11 900,0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приобретение основных средств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1 723,0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1 723,0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1 723,0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279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экономика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1 723,0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0412</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1 723,0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8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приобретение основных средств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11 150,0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11 150,0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11 150,0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11 150,0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0502</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11 150,0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по уплате взносов на капитальный ремонт муниципального жилья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82 100 00360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570,7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570,7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570,7</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r>
      <w:tr w:rsidR="00E221A6" w:rsidRPr="00E221A6" w:rsidTr="00E221A6">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289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290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Жилищное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82 100 00360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0501</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570,7</w:t>
            </w:r>
          </w:p>
        </w:tc>
      </w:tr>
      <w:tr w:rsidR="00E221A6" w:rsidRPr="00E221A6" w:rsidTr="007802B3">
        <w:trPr>
          <w:trHeight w:val="3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291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24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содержание канализационных сетей в рамках не 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82 100 00430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398,0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801,0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801,0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292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398,0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293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398,0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294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398,0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295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82 100 00430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0502</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398,0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801,0</w:t>
            </w:r>
          </w:p>
        </w:tc>
      </w:tr>
      <w:tr w:rsidR="00E221A6" w:rsidRPr="00E221A6" w:rsidTr="00E221A6">
        <w:trPr>
          <w:trHeight w:val="48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296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устройство септиков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82 100 00440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600,0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297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298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299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82 100 00440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0502</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600,0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ремонт септиков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82 100 00450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203,0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400,0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0502</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203,0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400,0</w:t>
            </w:r>
          </w:p>
        </w:tc>
      </w:tr>
      <w:tr w:rsidR="00E221A6" w:rsidRPr="00E221A6" w:rsidTr="00E221A6">
        <w:trPr>
          <w:trHeight w:val="48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оплату отопления жилья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878,4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878,4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878,4</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309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жилищно- коммунального хозяйства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0505</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878,4</w:t>
            </w:r>
          </w:p>
        </w:tc>
      </w:tr>
      <w:tr w:rsidR="00E221A6" w:rsidRPr="00E221A6" w:rsidTr="00E221A6">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оплату жилищных услуг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82 100 00420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53,8</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жилищно- коммунального хозяйства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82 100 00420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0505</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53,8</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Частичное возмещение затрат по сбору и вывозу ЖБО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82 100 00510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11 217,7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5 666,5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5 666,5</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317</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11 217,7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r>
      <w:tr w:rsidR="00E221A6" w:rsidRPr="00E221A6" w:rsidTr="00E221A6">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318</w:t>
            </w: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11 217,7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319</w:t>
            </w:r>
          </w:p>
        </w:tc>
        <w:tc>
          <w:tcPr>
            <w:tcW w:w="8080" w:type="dxa"/>
            <w:tcBorders>
              <w:top w:val="single" w:sz="4" w:space="0" w:color="auto"/>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11 217,7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320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Жилищное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0501</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11 217,7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5 666,5</w:t>
            </w:r>
          </w:p>
        </w:tc>
      </w:tr>
      <w:tr w:rsidR="00E221A6" w:rsidRPr="00E221A6" w:rsidTr="00E221A6">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321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Резервный фонд Администрации с. Ванавара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1 000,0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1 000,0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1 000,0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322</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540,1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323</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Резервные средства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540,1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324</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540,1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325</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Резервные фонды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870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0111</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540,1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1 000,0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326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279,9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327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279,9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328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279,9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329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0314</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279,9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330</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331</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выплаты населению</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360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332</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Социальная политика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360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180,0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333</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Социальное обеспечение населения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82 100 00550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360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180,0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70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334</w:t>
            </w:r>
          </w:p>
        </w:tc>
        <w:tc>
          <w:tcPr>
            <w:tcW w:w="8080" w:type="dxa"/>
            <w:tcBorders>
              <w:top w:val="nil"/>
              <w:left w:val="nil"/>
              <w:bottom w:val="nil"/>
              <w:right w:val="nil"/>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Межбюджетные трансферты на осуществление Контрольно-счетной палатой Эвенкийского муниципального района полномочий контрольно-счетных органов сельских поселений Эвенкийского муниципального района по осуществлению внешнего финансового контроля</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82 100 00570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168,4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143,8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143,8</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335</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Межбюджетные трансферты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336</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r>
      <w:tr w:rsidR="00E221A6" w:rsidRPr="00E221A6" w:rsidTr="00E221A6">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337</w:t>
            </w:r>
          </w:p>
        </w:tc>
        <w:tc>
          <w:tcPr>
            <w:tcW w:w="808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 xml:space="preserve">Межбюджетные трансферты общего характера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338</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Прочие межбюджетные трансферты общего характера</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82 100 00570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540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1403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168,4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143,8</w:t>
            </w:r>
          </w:p>
        </w:tc>
      </w:tr>
      <w:tr w:rsidR="00E221A6" w:rsidRPr="00E221A6" w:rsidTr="00E221A6">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339</w:t>
            </w:r>
          </w:p>
        </w:tc>
        <w:tc>
          <w:tcPr>
            <w:tcW w:w="8080" w:type="dxa"/>
            <w:tcBorders>
              <w:top w:val="nil"/>
              <w:left w:val="nil"/>
              <w:bottom w:val="single" w:sz="4" w:space="0" w:color="auto"/>
              <w:right w:val="single" w:sz="4" w:space="0" w:color="auto"/>
            </w:tcBorders>
            <w:shd w:val="clear" w:color="000000" w:fill="FFFFFF"/>
            <w:hideMark/>
          </w:tcPr>
          <w:p w:rsidR="00E221A6" w:rsidRPr="00E221A6" w:rsidRDefault="00E221A6" w:rsidP="00E221A6">
            <w:pPr>
              <w:spacing w:after="0" w:line="240" w:lineRule="auto"/>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Расходы на проведение аварийно-восстановительных работ канализационных сетей в рамках непрограммных расходов за счет средств резервного фонда ЭМР</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82 100 00910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1 610,7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1 610,7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1 610,7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Жилищно- 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1 610,7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коммунальное хозяйство</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82 100 00910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0502</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1 610,7</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344</w:t>
            </w:r>
          </w:p>
        </w:tc>
        <w:tc>
          <w:tcPr>
            <w:tcW w:w="8080" w:type="dxa"/>
            <w:tcBorders>
              <w:top w:val="nil"/>
              <w:left w:val="nil"/>
              <w:bottom w:val="single" w:sz="4" w:space="0" w:color="auto"/>
              <w:right w:val="single" w:sz="4" w:space="0" w:color="auto"/>
            </w:tcBorders>
            <w:shd w:val="clear" w:color="000000" w:fill="DAEEF3"/>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Функционирование казенных учреждений</w:t>
            </w:r>
          </w:p>
        </w:tc>
        <w:tc>
          <w:tcPr>
            <w:tcW w:w="1417"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82 200 00000</w:t>
            </w:r>
          </w:p>
        </w:tc>
        <w:tc>
          <w:tcPr>
            <w:tcW w:w="913"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8 190,5</w:t>
            </w:r>
          </w:p>
        </w:tc>
        <w:tc>
          <w:tcPr>
            <w:tcW w:w="960"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7 513,4</w:t>
            </w:r>
          </w:p>
        </w:tc>
        <w:tc>
          <w:tcPr>
            <w:tcW w:w="960" w:type="dxa"/>
            <w:tcBorders>
              <w:top w:val="nil"/>
              <w:left w:val="nil"/>
              <w:bottom w:val="single" w:sz="4" w:space="0" w:color="auto"/>
              <w:right w:val="single" w:sz="4" w:space="0" w:color="auto"/>
            </w:tcBorders>
            <w:shd w:val="clear" w:color="000000" w:fill="DAEEF3"/>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7 513,4</w:t>
            </w:r>
          </w:p>
        </w:tc>
      </w:tr>
      <w:tr w:rsidR="00E221A6" w:rsidRPr="00E221A6" w:rsidTr="00E221A6">
        <w:trPr>
          <w:trHeight w:val="67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345</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Расходы на  обеспечение деятельности (оказания услуг) подведомственного Муниципального казенного учреждения "Межведомственная централизованная бухгалтерия"  в рамках непрограммных расходов  исполнительных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8 190,5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7 513,4</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7 513,4</w:t>
            </w:r>
          </w:p>
        </w:tc>
      </w:tr>
      <w:tr w:rsidR="00E221A6" w:rsidRPr="00E221A6" w:rsidTr="007802B3">
        <w:trPr>
          <w:trHeight w:val="4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6 693,1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казенных учреждений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6 693,1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r>
      <w:tr w:rsidR="00E221A6" w:rsidRPr="00E221A6" w:rsidTr="00E221A6">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348</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6 693,1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349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110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0113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632523"/>
                <w:sz w:val="18"/>
                <w:szCs w:val="18"/>
              </w:rPr>
            </w:pPr>
            <w:r w:rsidRPr="00E221A6">
              <w:rPr>
                <w:rFonts w:ascii="Times New Roman" w:eastAsia="Times New Roman" w:hAnsi="Times New Roman" w:cs="Times New Roman"/>
                <w:color w:val="632523"/>
                <w:sz w:val="18"/>
                <w:szCs w:val="18"/>
              </w:rPr>
              <w:t>6 693,1</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6 016,0</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350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351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352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353</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240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0113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1 496,9</w:t>
            </w:r>
          </w:p>
        </w:tc>
      </w:tr>
      <w:tr w:rsidR="00E221A6" w:rsidRPr="00E221A6" w:rsidTr="007802B3">
        <w:trPr>
          <w:trHeight w:val="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lastRenderedPageBreak/>
              <w:t>354</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Иные бюджетные ассигнования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355</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color w:val="000000"/>
                <w:sz w:val="16"/>
                <w:szCs w:val="16"/>
              </w:rPr>
            </w:pPr>
            <w:r w:rsidRPr="00E221A6">
              <w:rPr>
                <w:rFonts w:ascii="Times New Roman" w:eastAsia="Times New Roman" w:hAnsi="Times New Roman" w:cs="Times New Roman"/>
                <w:color w:val="000000"/>
                <w:sz w:val="16"/>
                <w:szCs w:val="16"/>
              </w:rPr>
              <w:t>Уплата налогов, сборов и иных платежей</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E221A6">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356</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357</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Другие 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82 200 00380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850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0113</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0,5</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358</w:t>
            </w:r>
          </w:p>
        </w:tc>
        <w:tc>
          <w:tcPr>
            <w:tcW w:w="8080" w:type="dxa"/>
            <w:tcBorders>
              <w:top w:val="nil"/>
              <w:left w:val="nil"/>
              <w:bottom w:val="single" w:sz="4" w:space="0" w:color="auto"/>
              <w:right w:val="single" w:sz="4" w:space="0" w:color="auto"/>
            </w:tcBorders>
            <w:shd w:val="clear" w:color="000000" w:fill="C4BD97"/>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Непрограммные расходы высшего должностного лица местного самоуправления</w:t>
            </w:r>
          </w:p>
        </w:tc>
        <w:tc>
          <w:tcPr>
            <w:tcW w:w="141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83 000 00000</w:t>
            </w:r>
          </w:p>
        </w:tc>
        <w:tc>
          <w:tcPr>
            <w:tcW w:w="913"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2 195,0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1 927,0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1 927,0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359</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Функционирование высшего  должностного лица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83 300 00000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2 195,0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r>
      <w:tr w:rsidR="00E221A6" w:rsidRPr="00E221A6" w:rsidTr="007802B3">
        <w:trPr>
          <w:trHeight w:val="439"/>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360</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b/>
                <w:bCs/>
                <w:sz w:val="16"/>
                <w:szCs w:val="16"/>
              </w:rPr>
            </w:pPr>
            <w:r w:rsidRPr="00E221A6">
              <w:rPr>
                <w:rFonts w:ascii="Times New Roman" w:eastAsia="Times New Roman" w:hAnsi="Times New Roman" w:cs="Times New Roman"/>
                <w:b/>
                <w:bCs/>
                <w:sz w:val="16"/>
                <w:szCs w:val="16"/>
              </w:rPr>
              <w:t>Глава муниципального образования в рамках непрограммных расходов высшего должностного лица местного самоуправления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83 300 00270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2 195,0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1 927,0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1 927,0</w:t>
            </w:r>
          </w:p>
        </w:tc>
      </w:tr>
      <w:tr w:rsidR="00E221A6" w:rsidRPr="00E221A6" w:rsidTr="007802B3">
        <w:trPr>
          <w:trHeight w:val="291"/>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361</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83 300 00270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100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2 195,0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362</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83 300 00270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2 195,0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363</w:t>
            </w:r>
          </w:p>
        </w:tc>
        <w:tc>
          <w:tcPr>
            <w:tcW w:w="8080" w:type="dxa"/>
            <w:tcBorders>
              <w:top w:val="nil"/>
              <w:left w:val="nil"/>
              <w:bottom w:val="single" w:sz="4" w:space="0" w:color="auto"/>
              <w:right w:val="single" w:sz="4" w:space="0" w:color="auto"/>
            </w:tcBorders>
            <w:shd w:val="clear" w:color="auto" w:fill="auto"/>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83 300 00270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0100</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2 195,0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r>
      <w:tr w:rsidR="00E221A6" w:rsidRPr="00E221A6" w:rsidTr="007802B3">
        <w:trPr>
          <w:trHeight w:val="133"/>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364</w:t>
            </w:r>
          </w:p>
        </w:tc>
        <w:tc>
          <w:tcPr>
            <w:tcW w:w="8080" w:type="dxa"/>
            <w:tcBorders>
              <w:top w:val="nil"/>
              <w:left w:val="nil"/>
              <w:bottom w:val="single" w:sz="4" w:space="0" w:color="auto"/>
              <w:right w:val="single" w:sz="4" w:space="0" w:color="auto"/>
            </w:tcBorders>
            <w:shd w:val="clear" w:color="auto" w:fill="auto"/>
            <w:hideMark/>
          </w:tcPr>
          <w:p w:rsidR="00E221A6" w:rsidRPr="00E221A6" w:rsidRDefault="00E221A6" w:rsidP="00E221A6">
            <w:pPr>
              <w:spacing w:after="0" w:line="240" w:lineRule="auto"/>
              <w:rPr>
                <w:rFonts w:ascii="Times New Roman" w:eastAsia="Times New Roman" w:hAnsi="Times New Roman" w:cs="Times New Roman"/>
                <w:sz w:val="16"/>
                <w:szCs w:val="16"/>
              </w:rPr>
            </w:pPr>
            <w:r w:rsidRPr="00E221A6">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83 300 00270</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120</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0102</w:t>
            </w:r>
          </w:p>
        </w:tc>
        <w:tc>
          <w:tcPr>
            <w:tcW w:w="1254"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2 195,0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c>
          <w:tcPr>
            <w:tcW w:w="96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1 927,0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365</w:t>
            </w:r>
          </w:p>
        </w:tc>
        <w:tc>
          <w:tcPr>
            <w:tcW w:w="8080"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rPr>
                <w:rFonts w:ascii="Times New Roman" w:eastAsia="Times New Roman" w:hAnsi="Times New Roman" w:cs="Times New Roman"/>
                <w:b/>
                <w:bCs/>
                <w:color w:val="000000"/>
                <w:sz w:val="16"/>
                <w:szCs w:val="16"/>
              </w:rPr>
            </w:pPr>
            <w:r w:rsidRPr="00E221A6">
              <w:rPr>
                <w:rFonts w:ascii="Times New Roman" w:eastAsia="Times New Roman" w:hAnsi="Times New Roman" w:cs="Times New Roman"/>
                <w:b/>
                <w:bCs/>
                <w:color w:val="000000"/>
                <w:sz w:val="16"/>
                <w:szCs w:val="16"/>
              </w:rPr>
              <w:t>Условно утвержденные расходы</w:t>
            </w:r>
          </w:p>
        </w:tc>
        <w:tc>
          <w:tcPr>
            <w:tcW w:w="141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13"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FFFFFF"/>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0,0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3 022,0</w:t>
            </w:r>
          </w:p>
        </w:tc>
        <w:tc>
          <w:tcPr>
            <w:tcW w:w="960" w:type="dxa"/>
            <w:tcBorders>
              <w:top w:val="nil"/>
              <w:left w:val="nil"/>
              <w:bottom w:val="single" w:sz="4" w:space="0" w:color="auto"/>
              <w:right w:val="single" w:sz="4" w:space="0" w:color="auto"/>
            </w:tcBorders>
            <w:shd w:val="clear" w:color="000000" w:fill="C4BD97"/>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6 248,0</w:t>
            </w:r>
          </w:p>
        </w:tc>
      </w:tr>
      <w:tr w:rsidR="00E221A6" w:rsidRPr="00E221A6" w:rsidTr="00E221A6">
        <w:trPr>
          <w:trHeight w:val="240"/>
        </w:trPr>
        <w:tc>
          <w:tcPr>
            <w:tcW w:w="709" w:type="dxa"/>
            <w:tcBorders>
              <w:top w:val="nil"/>
              <w:left w:val="single" w:sz="4" w:space="0" w:color="auto"/>
              <w:bottom w:val="single" w:sz="4" w:space="0" w:color="auto"/>
              <w:right w:val="single" w:sz="4" w:space="0" w:color="auto"/>
            </w:tcBorders>
            <w:shd w:val="clear" w:color="000000" w:fill="C4D79B"/>
            <w:noWrap/>
            <w:vAlign w:val="bottom"/>
            <w:hideMark/>
          </w:tcPr>
          <w:p w:rsidR="00E221A6" w:rsidRPr="00E221A6" w:rsidRDefault="00E221A6" w:rsidP="00E221A6">
            <w:pPr>
              <w:spacing w:after="0" w:line="240" w:lineRule="auto"/>
              <w:jc w:val="center"/>
              <w:rPr>
                <w:rFonts w:ascii="Times New Roman" w:eastAsia="Times New Roman" w:hAnsi="Times New Roman" w:cs="Times New Roman"/>
                <w:color w:val="000000"/>
                <w:sz w:val="18"/>
                <w:szCs w:val="18"/>
              </w:rPr>
            </w:pPr>
            <w:r w:rsidRPr="00E221A6">
              <w:rPr>
                <w:rFonts w:ascii="Times New Roman" w:eastAsia="Times New Roman" w:hAnsi="Times New Roman" w:cs="Times New Roman"/>
                <w:color w:val="000000"/>
                <w:sz w:val="18"/>
                <w:szCs w:val="18"/>
              </w:rPr>
              <w:t> </w:t>
            </w:r>
          </w:p>
        </w:tc>
        <w:tc>
          <w:tcPr>
            <w:tcW w:w="8080" w:type="dxa"/>
            <w:tcBorders>
              <w:top w:val="nil"/>
              <w:left w:val="nil"/>
              <w:bottom w:val="single" w:sz="4" w:space="0" w:color="auto"/>
              <w:right w:val="single" w:sz="4" w:space="0" w:color="auto"/>
            </w:tcBorders>
            <w:shd w:val="clear" w:color="000000" w:fill="C4D79B"/>
            <w:noWrap/>
            <w:vAlign w:val="bottom"/>
            <w:hideMark/>
          </w:tcPr>
          <w:p w:rsidR="00E221A6" w:rsidRPr="00E221A6" w:rsidRDefault="00E221A6" w:rsidP="00E221A6">
            <w:pPr>
              <w:spacing w:after="0" w:line="240" w:lineRule="auto"/>
              <w:rPr>
                <w:rFonts w:ascii="Times New Roman" w:eastAsia="Times New Roman" w:hAnsi="Times New Roman" w:cs="Times New Roman"/>
                <w:b/>
                <w:bCs/>
                <w:i/>
                <w:iCs/>
                <w:color w:val="000000"/>
                <w:sz w:val="18"/>
                <w:szCs w:val="18"/>
              </w:rPr>
            </w:pPr>
            <w:r w:rsidRPr="00E221A6">
              <w:rPr>
                <w:rFonts w:ascii="Times New Roman" w:eastAsia="Times New Roman" w:hAnsi="Times New Roman" w:cs="Times New Roman"/>
                <w:b/>
                <w:bCs/>
                <w:i/>
                <w:iCs/>
                <w:color w:val="000000"/>
                <w:sz w:val="18"/>
                <w:szCs w:val="18"/>
              </w:rPr>
              <w:t>ВСЕГО РАСХОДЫ</w:t>
            </w:r>
          </w:p>
        </w:tc>
        <w:tc>
          <w:tcPr>
            <w:tcW w:w="1417" w:type="dxa"/>
            <w:tcBorders>
              <w:top w:val="nil"/>
              <w:left w:val="nil"/>
              <w:bottom w:val="single" w:sz="4" w:space="0" w:color="auto"/>
              <w:right w:val="single" w:sz="4" w:space="0" w:color="auto"/>
            </w:tcBorders>
            <w:shd w:val="clear" w:color="000000" w:fill="C4D79B"/>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i/>
                <w:iCs/>
                <w:sz w:val="18"/>
                <w:szCs w:val="18"/>
              </w:rPr>
            </w:pPr>
            <w:r w:rsidRPr="00E221A6">
              <w:rPr>
                <w:rFonts w:ascii="Times New Roman" w:eastAsia="Times New Roman" w:hAnsi="Times New Roman" w:cs="Times New Roman"/>
                <w:b/>
                <w:bCs/>
                <w:i/>
                <w:iCs/>
                <w:sz w:val="18"/>
                <w:szCs w:val="18"/>
              </w:rPr>
              <w:t> </w:t>
            </w:r>
          </w:p>
        </w:tc>
        <w:tc>
          <w:tcPr>
            <w:tcW w:w="913" w:type="dxa"/>
            <w:tcBorders>
              <w:top w:val="nil"/>
              <w:left w:val="nil"/>
              <w:bottom w:val="single" w:sz="4" w:space="0" w:color="auto"/>
              <w:right w:val="single" w:sz="4" w:space="0" w:color="auto"/>
            </w:tcBorders>
            <w:shd w:val="clear" w:color="000000" w:fill="C4D79B"/>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997" w:type="dxa"/>
            <w:tcBorders>
              <w:top w:val="nil"/>
              <w:left w:val="nil"/>
              <w:bottom w:val="single" w:sz="4" w:space="0" w:color="auto"/>
              <w:right w:val="single" w:sz="4" w:space="0" w:color="auto"/>
            </w:tcBorders>
            <w:shd w:val="clear" w:color="000000" w:fill="C4D79B"/>
            <w:noWrap/>
            <w:vAlign w:val="bottom"/>
            <w:hideMark/>
          </w:tcPr>
          <w:p w:rsidR="00E221A6" w:rsidRPr="00E221A6" w:rsidRDefault="00E221A6" w:rsidP="00E221A6">
            <w:pPr>
              <w:spacing w:after="0" w:line="240" w:lineRule="auto"/>
              <w:jc w:val="center"/>
              <w:rPr>
                <w:rFonts w:ascii="Times New Roman" w:eastAsia="Times New Roman" w:hAnsi="Times New Roman" w:cs="Times New Roman"/>
                <w:sz w:val="18"/>
                <w:szCs w:val="18"/>
              </w:rPr>
            </w:pPr>
            <w:r w:rsidRPr="00E221A6">
              <w:rPr>
                <w:rFonts w:ascii="Times New Roman" w:eastAsia="Times New Roman" w:hAnsi="Times New Roman" w:cs="Times New Roman"/>
                <w:sz w:val="18"/>
                <w:szCs w:val="18"/>
              </w:rPr>
              <w:t> </w:t>
            </w:r>
          </w:p>
        </w:tc>
        <w:tc>
          <w:tcPr>
            <w:tcW w:w="1254" w:type="dxa"/>
            <w:tcBorders>
              <w:top w:val="nil"/>
              <w:left w:val="nil"/>
              <w:bottom w:val="single" w:sz="4" w:space="0" w:color="auto"/>
              <w:right w:val="single" w:sz="4" w:space="0" w:color="auto"/>
            </w:tcBorders>
            <w:shd w:val="clear" w:color="000000" w:fill="C4D79B"/>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180 953,6</w:t>
            </w:r>
          </w:p>
        </w:tc>
        <w:tc>
          <w:tcPr>
            <w:tcW w:w="960" w:type="dxa"/>
            <w:tcBorders>
              <w:top w:val="nil"/>
              <w:left w:val="nil"/>
              <w:bottom w:val="single" w:sz="4" w:space="0" w:color="auto"/>
              <w:right w:val="single" w:sz="4" w:space="0" w:color="auto"/>
            </w:tcBorders>
            <w:shd w:val="clear" w:color="000000" w:fill="C4D79B"/>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138 778,5</w:t>
            </w:r>
          </w:p>
        </w:tc>
        <w:tc>
          <w:tcPr>
            <w:tcW w:w="960" w:type="dxa"/>
            <w:tcBorders>
              <w:top w:val="nil"/>
              <w:left w:val="nil"/>
              <w:bottom w:val="single" w:sz="4" w:space="0" w:color="auto"/>
              <w:right w:val="single" w:sz="4" w:space="0" w:color="auto"/>
            </w:tcBorders>
            <w:shd w:val="clear" w:color="000000" w:fill="C4D79B"/>
            <w:noWrap/>
            <w:vAlign w:val="bottom"/>
            <w:hideMark/>
          </w:tcPr>
          <w:p w:rsidR="00E221A6" w:rsidRPr="00E221A6" w:rsidRDefault="00E221A6" w:rsidP="00E221A6">
            <w:pPr>
              <w:spacing w:after="0" w:line="240" w:lineRule="auto"/>
              <w:jc w:val="center"/>
              <w:rPr>
                <w:rFonts w:ascii="Times New Roman" w:eastAsia="Times New Roman" w:hAnsi="Times New Roman" w:cs="Times New Roman"/>
                <w:b/>
                <w:bCs/>
                <w:sz w:val="18"/>
                <w:szCs w:val="18"/>
              </w:rPr>
            </w:pPr>
            <w:r w:rsidRPr="00E221A6">
              <w:rPr>
                <w:rFonts w:ascii="Times New Roman" w:eastAsia="Times New Roman" w:hAnsi="Times New Roman" w:cs="Times New Roman"/>
                <w:b/>
                <w:bCs/>
                <w:sz w:val="18"/>
                <w:szCs w:val="18"/>
              </w:rPr>
              <w:t>139 678,2</w:t>
            </w:r>
          </w:p>
        </w:tc>
      </w:tr>
    </w:tbl>
    <w:p w:rsidR="00E221A6" w:rsidRPr="002A0B66" w:rsidRDefault="00E221A6" w:rsidP="002A0B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end"/>
      </w:r>
    </w:p>
    <w:p w:rsidR="002A0B66" w:rsidRDefault="002A0B66"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sectPr w:rsidR="007802B3" w:rsidSect="00E221A6">
          <w:pgSz w:w="16838" w:h="11906" w:orient="landscape"/>
          <w:pgMar w:top="851" w:right="567" w:bottom="851" w:left="1134" w:header="284" w:footer="0" w:gutter="0"/>
          <w:cols w:space="708"/>
          <w:docGrid w:linePitch="360"/>
        </w:sectPr>
      </w:pPr>
    </w:p>
    <w:p w:rsidR="007802B3" w:rsidRPr="007802B3" w:rsidRDefault="007802B3" w:rsidP="007802B3">
      <w:pPr>
        <w:tabs>
          <w:tab w:val="left" w:pos="6765"/>
        </w:tabs>
        <w:spacing w:after="0" w:line="240" w:lineRule="auto"/>
        <w:ind w:left="284"/>
        <w:jc w:val="center"/>
        <w:rPr>
          <w:rFonts w:ascii="Times New Roman" w:eastAsia="Times New Roman" w:hAnsi="Times New Roman" w:cs="Times New Roman"/>
          <w:b/>
          <w:noProof/>
          <w:sz w:val="36"/>
          <w:szCs w:val="36"/>
        </w:rPr>
      </w:pPr>
      <w:r w:rsidRPr="007802B3">
        <w:rPr>
          <w:rFonts w:ascii="Times New Roman" w:eastAsia="Times New Roman" w:hAnsi="Times New Roman" w:cs="Times New Roman"/>
          <w:b/>
          <w:noProof/>
          <w:sz w:val="36"/>
          <w:szCs w:val="36"/>
        </w:rPr>
        <w:lastRenderedPageBreak/>
        <w:drawing>
          <wp:inline distT="0" distB="0" distL="0" distR="0" wp14:anchorId="57B6ACDE" wp14:editId="16129B51">
            <wp:extent cx="561975" cy="752475"/>
            <wp:effectExtent l="0" t="0" r="9525" b="9525"/>
            <wp:docPr id="15" name="Рисунок 15" descr="Описание: Описание: 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ЭАО1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802B3" w:rsidRPr="007802B3" w:rsidRDefault="007802B3" w:rsidP="007802B3">
      <w:pPr>
        <w:spacing w:after="0" w:line="240" w:lineRule="auto"/>
        <w:ind w:left="284"/>
        <w:jc w:val="center"/>
        <w:rPr>
          <w:rFonts w:ascii="Times New Roman" w:eastAsia="Times New Roman" w:hAnsi="Times New Roman" w:cs="Times New Roman"/>
          <w:b/>
          <w:sz w:val="36"/>
          <w:szCs w:val="40"/>
        </w:rPr>
      </w:pPr>
      <w:r w:rsidRPr="007802B3">
        <w:rPr>
          <w:rFonts w:ascii="Times New Roman" w:eastAsia="Times New Roman" w:hAnsi="Times New Roman" w:cs="Times New Roman"/>
          <w:b/>
          <w:sz w:val="36"/>
          <w:szCs w:val="40"/>
        </w:rPr>
        <w:t xml:space="preserve">Ванаварский сельский Совет депутатов </w:t>
      </w:r>
    </w:p>
    <w:p w:rsidR="007802B3" w:rsidRPr="007802B3" w:rsidRDefault="007802B3" w:rsidP="007802B3">
      <w:pPr>
        <w:spacing w:after="0" w:line="240" w:lineRule="auto"/>
        <w:ind w:left="284"/>
        <w:jc w:val="center"/>
        <w:rPr>
          <w:rFonts w:ascii="Times New Roman" w:eastAsia="Times New Roman" w:hAnsi="Times New Roman" w:cs="Times New Roman"/>
          <w:b/>
          <w:sz w:val="36"/>
          <w:szCs w:val="36"/>
        </w:rPr>
      </w:pPr>
      <w:r w:rsidRPr="007802B3">
        <w:rPr>
          <w:rFonts w:ascii="Times New Roman" w:eastAsia="Times New Roman" w:hAnsi="Times New Roman" w:cs="Times New Roman"/>
        </w:rPr>
        <w:t xml:space="preserve">    </w:t>
      </w:r>
      <w:r w:rsidRPr="007802B3">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81792" behindDoc="0" locked="0" layoutInCell="1" allowOverlap="1" wp14:anchorId="63DF3F18" wp14:editId="068472EF">
                <wp:simplePos x="0" y="0"/>
                <wp:positionH relativeFrom="column">
                  <wp:posOffset>254000</wp:posOffset>
                </wp:positionH>
                <wp:positionV relativeFrom="paragraph">
                  <wp:posOffset>170814</wp:posOffset>
                </wp:positionV>
                <wp:extent cx="5486400" cy="0"/>
                <wp:effectExtent l="0" t="19050" r="0" b="19050"/>
                <wp:wrapTopAndBottom/>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pt,13.45pt" to="45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" strokeweight="3pt">
                <v:stroke linestyle="thinThin"/>
                <w10:wrap type="topAndBottom"/>
              </v:line>
            </w:pict>
          </mc:Fallback>
        </mc:AlternateContent>
      </w:r>
    </w:p>
    <w:p w:rsidR="007802B3" w:rsidRPr="007802B3" w:rsidRDefault="007802B3" w:rsidP="007802B3">
      <w:pPr>
        <w:spacing w:after="0" w:line="240" w:lineRule="auto"/>
        <w:ind w:left="284"/>
        <w:jc w:val="center"/>
        <w:rPr>
          <w:rFonts w:ascii="Times New Roman" w:eastAsia="Times New Roman" w:hAnsi="Times New Roman" w:cs="Times New Roman"/>
          <w:b/>
          <w:w w:val="80"/>
          <w:position w:val="4"/>
          <w:sz w:val="32"/>
          <w:szCs w:val="24"/>
        </w:rPr>
      </w:pPr>
      <w:r w:rsidRPr="007802B3">
        <w:rPr>
          <w:rFonts w:ascii="Times New Roman" w:eastAsia="Times New Roman" w:hAnsi="Times New Roman" w:cs="Times New Roman"/>
          <w:b/>
          <w:w w:val="80"/>
          <w:position w:val="4"/>
          <w:sz w:val="32"/>
          <w:szCs w:val="24"/>
        </w:rPr>
        <w:t>РЕШЕНИЕ</w:t>
      </w:r>
    </w:p>
    <w:p w:rsidR="007802B3" w:rsidRPr="007802B3" w:rsidRDefault="007802B3" w:rsidP="007802B3">
      <w:pPr>
        <w:spacing w:after="0" w:line="240" w:lineRule="auto"/>
        <w:ind w:left="284"/>
        <w:jc w:val="center"/>
        <w:rPr>
          <w:rFonts w:ascii="Times New Roman" w:eastAsia="Times New Roman" w:hAnsi="Times New Roman" w:cs="Times New Roman"/>
          <w:b/>
          <w:w w:val="80"/>
          <w:position w:val="4"/>
          <w:sz w:val="36"/>
          <w:szCs w:val="24"/>
        </w:rPr>
      </w:pPr>
    </w:p>
    <w:p w:rsidR="007802B3" w:rsidRPr="007802B3" w:rsidRDefault="007802B3" w:rsidP="007802B3">
      <w:pPr>
        <w:spacing w:after="0" w:line="240" w:lineRule="auto"/>
        <w:ind w:left="284"/>
        <w:rPr>
          <w:rFonts w:ascii="Times New Roman" w:eastAsia="Times New Roman" w:hAnsi="Times New Roman" w:cs="Times New Roman"/>
          <w:sz w:val="24"/>
          <w:szCs w:val="24"/>
        </w:rPr>
      </w:pPr>
      <w:r w:rsidRPr="007802B3">
        <w:rPr>
          <w:rFonts w:ascii="Times New Roman" w:eastAsia="Times New Roman" w:hAnsi="Times New Roman" w:cs="Times New Roman"/>
          <w:sz w:val="24"/>
          <w:szCs w:val="24"/>
        </w:rPr>
        <w:t>6 созыв</w:t>
      </w: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7802B3">
        <w:rPr>
          <w:rFonts w:ascii="Times New Roman" w:eastAsia="Times New Roman" w:hAnsi="Times New Roman" w:cs="Times New Roman"/>
          <w:sz w:val="24"/>
          <w:szCs w:val="24"/>
        </w:rPr>
        <w:t xml:space="preserve"> № 1630                                                     с. Ванавара</w:t>
      </w:r>
    </w:p>
    <w:p w:rsidR="007802B3" w:rsidRPr="007802B3" w:rsidRDefault="007802B3" w:rsidP="007802B3">
      <w:pPr>
        <w:keepNext/>
        <w:spacing w:after="0" w:line="240" w:lineRule="auto"/>
        <w:ind w:left="284" w:right="-1"/>
        <w:outlineLvl w:val="0"/>
        <w:rPr>
          <w:rFonts w:ascii="Times New Roman" w:eastAsia="Times New Roman" w:hAnsi="Times New Roman" w:cs="Times New Roman"/>
          <w:sz w:val="24"/>
          <w:szCs w:val="24"/>
        </w:rPr>
      </w:pPr>
      <w:r w:rsidRPr="007802B3">
        <w:rPr>
          <w:rFonts w:ascii="Times New Roman" w:eastAsia="Times New Roman" w:hAnsi="Times New Roman" w:cs="Times New Roman"/>
          <w:sz w:val="24"/>
          <w:szCs w:val="24"/>
        </w:rPr>
        <w:t>очередная 30 сессия</w:t>
      </w:r>
    </w:p>
    <w:p w:rsidR="007802B3" w:rsidRPr="007802B3" w:rsidRDefault="007802B3" w:rsidP="007802B3">
      <w:pPr>
        <w:keepNext/>
        <w:spacing w:after="0" w:line="240" w:lineRule="auto"/>
        <w:ind w:left="284" w:right="-1"/>
        <w:outlineLvl w:val="0"/>
        <w:rPr>
          <w:rFonts w:ascii="Times New Roman" w:eastAsia="Times New Roman" w:hAnsi="Times New Roman" w:cs="Times New Roman"/>
          <w:sz w:val="24"/>
          <w:szCs w:val="24"/>
        </w:rPr>
      </w:pPr>
      <w:r w:rsidRPr="007802B3">
        <w:rPr>
          <w:rFonts w:ascii="Times New Roman" w:eastAsia="Times New Roman" w:hAnsi="Times New Roman" w:cs="Times New Roman"/>
          <w:sz w:val="24"/>
          <w:szCs w:val="24"/>
        </w:rPr>
        <w:t xml:space="preserve">«05» ноября 2025 г.                                                                                       </w:t>
      </w:r>
    </w:p>
    <w:p w:rsidR="007802B3" w:rsidRPr="007802B3" w:rsidRDefault="007802B3" w:rsidP="007802B3">
      <w:pPr>
        <w:spacing w:after="0" w:line="240" w:lineRule="auto"/>
        <w:ind w:left="284"/>
        <w:jc w:val="both"/>
        <w:rPr>
          <w:rFonts w:ascii="Times New Roman" w:eastAsia="Times New Roman" w:hAnsi="Times New Roman" w:cs="Times New Roman"/>
          <w:b/>
          <w:sz w:val="28"/>
          <w:szCs w:val="28"/>
        </w:rPr>
      </w:pPr>
    </w:p>
    <w:p w:rsidR="007802B3" w:rsidRPr="007802B3" w:rsidRDefault="007802B3" w:rsidP="007802B3">
      <w:pPr>
        <w:tabs>
          <w:tab w:val="left" w:pos="6765"/>
        </w:tabs>
        <w:spacing w:after="0" w:line="240" w:lineRule="auto"/>
        <w:ind w:left="284"/>
        <w:jc w:val="center"/>
        <w:rPr>
          <w:rFonts w:ascii="Times New Roman" w:eastAsia="Times New Roman" w:hAnsi="Times New Roman" w:cs="Times New Roman"/>
          <w:b/>
          <w:bCs/>
          <w:sz w:val="28"/>
          <w:szCs w:val="28"/>
        </w:rPr>
      </w:pPr>
      <w:r w:rsidRPr="007802B3">
        <w:rPr>
          <w:rFonts w:ascii="Times New Roman" w:eastAsia="Times New Roman" w:hAnsi="Times New Roman" w:cs="Times New Roman"/>
          <w:b/>
          <w:bCs/>
          <w:sz w:val="28"/>
          <w:szCs w:val="28"/>
        </w:rPr>
        <w:t>О досрочном прекращении полномочий депутата Ванаварского сельского Совета депутатов</w:t>
      </w:r>
    </w:p>
    <w:p w:rsidR="007802B3" w:rsidRPr="007802B3" w:rsidRDefault="007802B3" w:rsidP="007802B3">
      <w:pPr>
        <w:tabs>
          <w:tab w:val="left" w:pos="6765"/>
        </w:tabs>
        <w:spacing w:after="0" w:line="240" w:lineRule="auto"/>
        <w:ind w:left="284"/>
        <w:jc w:val="center"/>
        <w:rPr>
          <w:rFonts w:ascii="Times New Roman" w:eastAsia="Times New Roman" w:hAnsi="Times New Roman" w:cs="Times New Roman"/>
          <w:b/>
          <w:bCs/>
          <w:sz w:val="28"/>
          <w:szCs w:val="28"/>
        </w:rPr>
      </w:pPr>
      <w:r w:rsidRPr="007802B3">
        <w:rPr>
          <w:rFonts w:ascii="Times New Roman" w:eastAsia="Times New Roman" w:hAnsi="Times New Roman" w:cs="Times New Roman"/>
          <w:b/>
          <w:bCs/>
          <w:sz w:val="28"/>
          <w:szCs w:val="28"/>
        </w:rPr>
        <w:t xml:space="preserve"> </w:t>
      </w:r>
    </w:p>
    <w:p w:rsidR="007802B3" w:rsidRPr="007802B3" w:rsidRDefault="007802B3" w:rsidP="007802B3">
      <w:pPr>
        <w:tabs>
          <w:tab w:val="left" w:pos="567"/>
          <w:tab w:val="left" w:pos="3686"/>
        </w:tabs>
        <w:spacing w:after="0" w:line="240" w:lineRule="atLeast"/>
        <w:ind w:left="284"/>
        <w:jc w:val="both"/>
        <w:rPr>
          <w:rFonts w:ascii="Times New Roman" w:eastAsia="Times New Roman" w:hAnsi="Times New Roman" w:cs="Times New Roman"/>
          <w:sz w:val="28"/>
          <w:szCs w:val="28"/>
        </w:rPr>
      </w:pPr>
      <w:r w:rsidRPr="007802B3">
        <w:rPr>
          <w:rFonts w:ascii="Times New Roman" w:eastAsia="Times New Roman" w:hAnsi="Times New Roman" w:cs="Times New Roman"/>
          <w:sz w:val="28"/>
          <w:szCs w:val="28"/>
        </w:rPr>
        <w:t xml:space="preserve">        </w:t>
      </w:r>
      <w:r w:rsidRPr="007802B3">
        <w:rPr>
          <w:rFonts w:ascii="Times New Roman" w:eastAsia="Times New Roman" w:hAnsi="Times New Roman" w:cs="Times New Roman"/>
          <w:sz w:val="28"/>
          <w:szCs w:val="28"/>
          <w:shd w:val="clear" w:color="auto" w:fill="FDFDFD"/>
        </w:rPr>
        <w:t>В связи с вступлением 20 октября 2025 года в законную силу обвинительного приговора суда в отношении Уточкина Сергея Васильевича,</w:t>
      </w:r>
      <w:r w:rsidRPr="007802B3">
        <w:rPr>
          <w:rFonts w:ascii="Times New Roman" w:eastAsia="Times New Roman" w:hAnsi="Times New Roman" w:cs="Times New Roman"/>
          <w:sz w:val="28"/>
          <w:szCs w:val="28"/>
        </w:rPr>
        <w:t xml:space="preserve"> в соответствии с пп. 5 пункта 1 статьи 30 Федерального закона от 20.03.2025 № 33-ФЗ «Об общих принципах организации местного самоуправления в единой системе публичной власти», пп. 5 пункта 5  статьи 36 Устава сельского поселения «село Ванавара», Ванаварский сельский Совет депутатов РЕШИЛ:</w:t>
      </w:r>
    </w:p>
    <w:p w:rsidR="007802B3" w:rsidRPr="007802B3" w:rsidRDefault="007802B3" w:rsidP="007802B3">
      <w:pPr>
        <w:tabs>
          <w:tab w:val="left" w:pos="3686"/>
        </w:tabs>
        <w:spacing w:after="0" w:line="240" w:lineRule="atLeast"/>
        <w:ind w:left="284"/>
        <w:jc w:val="both"/>
        <w:rPr>
          <w:rFonts w:ascii="Times New Roman" w:eastAsia="Times New Roman" w:hAnsi="Times New Roman" w:cs="Times New Roman"/>
          <w:sz w:val="28"/>
          <w:szCs w:val="28"/>
        </w:rPr>
      </w:pPr>
      <w:r w:rsidRPr="007802B3">
        <w:rPr>
          <w:rFonts w:ascii="Times New Roman" w:eastAsia="Times New Roman" w:hAnsi="Times New Roman" w:cs="Times New Roman"/>
          <w:sz w:val="28"/>
          <w:szCs w:val="28"/>
        </w:rPr>
        <w:t xml:space="preserve">     1. Прекратить досрочно полномочия депутата Ванаварского сельского Совета депутатов Уточкина Сергея Васильевича в связи с вступлением в отношении его в законную силу обвинительного приговора суда.</w:t>
      </w:r>
    </w:p>
    <w:p w:rsidR="007802B3" w:rsidRPr="007802B3" w:rsidRDefault="007802B3" w:rsidP="007802B3">
      <w:pPr>
        <w:tabs>
          <w:tab w:val="left" w:pos="3686"/>
        </w:tabs>
        <w:spacing w:after="0" w:line="240" w:lineRule="atLeast"/>
        <w:ind w:left="284"/>
        <w:jc w:val="both"/>
        <w:rPr>
          <w:rFonts w:ascii="Times New Roman" w:eastAsia="Times New Roman" w:hAnsi="Times New Roman" w:cs="Times New Roman"/>
          <w:sz w:val="28"/>
          <w:szCs w:val="28"/>
        </w:rPr>
      </w:pPr>
      <w:r w:rsidRPr="007802B3">
        <w:rPr>
          <w:rFonts w:ascii="Times New Roman" w:eastAsia="Times New Roman" w:hAnsi="Times New Roman" w:cs="Times New Roman"/>
          <w:sz w:val="28"/>
          <w:szCs w:val="28"/>
        </w:rPr>
        <w:t xml:space="preserve">     2. Настоящее Решение вступает в силу с момента принятия и подлежит опубликованию 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 </w:t>
      </w:r>
    </w:p>
    <w:p w:rsidR="007802B3" w:rsidRPr="007802B3" w:rsidRDefault="007802B3" w:rsidP="007802B3">
      <w:pPr>
        <w:tabs>
          <w:tab w:val="left" w:pos="3686"/>
        </w:tabs>
        <w:spacing w:after="0" w:line="240" w:lineRule="atLeast"/>
        <w:ind w:left="284"/>
        <w:jc w:val="both"/>
        <w:rPr>
          <w:rFonts w:ascii="Times New Roman" w:eastAsia="Times New Roman" w:hAnsi="Times New Roman" w:cs="Times New Roman"/>
          <w:snapToGrid w:val="0"/>
          <w:sz w:val="28"/>
          <w:szCs w:val="28"/>
        </w:rPr>
      </w:pPr>
    </w:p>
    <w:p w:rsidR="007802B3" w:rsidRPr="007802B3" w:rsidRDefault="007802B3" w:rsidP="007802B3">
      <w:pPr>
        <w:tabs>
          <w:tab w:val="left" w:pos="7620"/>
        </w:tabs>
        <w:spacing w:after="0" w:line="240" w:lineRule="auto"/>
        <w:ind w:left="284"/>
        <w:rPr>
          <w:rFonts w:ascii="Times New Roman" w:eastAsia="Times New Roman" w:hAnsi="Times New Roman" w:cs="Times New Roman"/>
          <w:snapToGrid w:val="0"/>
          <w:sz w:val="28"/>
          <w:szCs w:val="28"/>
        </w:rPr>
      </w:pPr>
    </w:p>
    <w:p w:rsidR="007802B3" w:rsidRPr="007802B3" w:rsidRDefault="007802B3" w:rsidP="007802B3">
      <w:pPr>
        <w:tabs>
          <w:tab w:val="left" w:pos="7620"/>
        </w:tabs>
        <w:spacing w:after="0" w:line="240" w:lineRule="auto"/>
        <w:ind w:left="284"/>
        <w:rPr>
          <w:rFonts w:ascii="Times New Roman" w:eastAsia="Times New Roman" w:hAnsi="Times New Roman" w:cs="Times New Roman"/>
          <w:snapToGrid w:val="0"/>
          <w:sz w:val="28"/>
          <w:szCs w:val="28"/>
        </w:rPr>
      </w:pPr>
      <w:r w:rsidRPr="007802B3">
        <w:rPr>
          <w:rFonts w:ascii="Times New Roman" w:eastAsia="Times New Roman" w:hAnsi="Times New Roman" w:cs="Times New Roman"/>
          <w:snapToGrid w:val="0"/>
          <w:sz w:val="28"/>
          <w:szCs w:val="28"/>
        </w:rPr>
        <w:t>Председатель Совета депутатов                                                          Р. В. Ёлкин</w:t>
      </w:r>
    </w:p>
    <w:p w:rsidR="007802B3" w:rsidRP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Pr="007802B3" w:rsidRDefault="007802B3" w:rsidP="007802B3">
      <w:pPr>
        <w:tabs>
          <w:tab w:val="left" w:pos="6765"/>
        </w:tabs>
        <w:spacing w:after="0" w:line="240" w:lineRule="auto"/>
        <w:ind w:left="284"/>
        <w:jc w:val="center"/>
        <w:rPr>
          <w:rFonts w:ascii="Times New Roman" w:eastAsia="Times New Roman" w:hAnsi="Times New Roman" w:cs="Times New Roman"/>
          <w:b/>
          <w:sz w:val="28"/>
          <w:szCs w:val="28"/>
        </w:rPr>
      </w:pPr>
      <w:r w:rsidRPr="007802B3">
        <w:rPr>
          <w:rFonts w:ascii="Times New Roman" w:eastAsia="Times New Roman" w:hAnsi="Times New Roman" w:cs="Times New Roman"/>
          <w:b/>
          <w:noProof/>
          <w:sz w:val="28"/>
          <w:szCs w:val="28"/>
        </w:rPr>
        <w:lastRenderedPageBreak/>
        <w:drawing>
          <wp:inline distT="0" distB="0" distL="0" distR="0" wp14:anchorId="398CFAFF" wp14:editId="7085E9AB">
            <wp:extent cx="612775" cy="802005"/>
            <wp:effectExtent l="0" t="0" r="0" b="0"/>
            <wp:docPr id="17" name="Рисунок 17"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ЭАО11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775" cy="802005"/>
                    </a:xfrm>
                    <a:prstGeom prst="rect">
                      <a:avLst/>
                    </a:prstGeom>
                    <a:noFill/>
                    <a:ln>
                      <a:noFill/>
                    </a:ln>
                  </pic:spPr>
                </pic:pic>
              </a:graphicData>
            </a:graphic>
          </wp:inline>
        </w:drawing>
      </w:r>
    </w:p>
    <w:p w:rsidR="007802B3" w:rsidRPr="007802B3" w:rsidRDefault="007802B3" w:rsidP="007802B3">
      <w:pPr>
        <w:spacing w:after="0" w:line="240" w:lineRule="auto"/>
        <w:ind w:left="284"/>
        <w:jc w:val="center"/>
        <w:rPr>
          <w:rFonts w:ascii="Times New Roman" w:eastAsia="Times New Roman" w:hAnsi="Times New Roman" w:cs="Times New Roman"/>
          <w:b/>
          <w:sz w:val="36"/>
          <w:szCs w:val="36"/>
        </w:rPr>
      </w:pPr>
      <w:r w:rsidRPr="007802B3">
        <w:rPr>
          <w:rFonts w:ascii="Times New Roman" w:eastAsia="Times New Roman" w:hAnsi="Times New Roman" w:cs="Times New Roman"/>
          <w:b/>
          <w:sz w:val="36"/>
          <w:szCs w:val="36"/>
        </w:rPr>
        <w:t>Ванаварский сельский Совет депутатов</w:t>
      </w:r>
    </w:p>
    <w:p w:rsidR="007802B3" w:rsidRPr="007802B3" w:rsidRDefault="007802B3" w:rsidP="007802B3">
      <w:pPr>
        <w:spacing w:after="0" w:line="240" w:lineRule="auto"/>
        <w:ind w:left="284"/>
        <w:jc w:val="center"/>
        <w:rPr>
          <w:rFonts w:ascii="Times New Roman" w:eastAsia="Times New Roman" w:hAnsi="Times New Roman" w:cs="Times New Roman"/>
        </w:rPr>
      </w:pPr>
      <w:r w:rsidRPr="007802B3">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8060BA5" wp14:editId="7AF98F08">
                <wp:simplePos x="0" y="0"/>
                <wp:positionH relativeFrom="column">
                  <wp:posOffset>-10160</wp:posOffset>
                </wp:positionH>
                <wp:positionV relativeFrom="paragraph">
                  <wp:posOffset>44450</wp:posOffset>
                </wp:positionV>
                <wp:extent cx="5511800" cy="0"/>
                <wp:effectExtent l="27940" t="25400" r="22860" b="22225"/>
                <wp:wrapTopAndBottom/>
                <wp:docPr id="1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5pt" to="43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" strokeweight="3pt">
                <v:stroke linestyle="thinThin"/>
                <w10:wrap type="topAndBottom"/>
              </v:line>
            </w:pict>
          </mc:Fallback>
        </mc:AlternateContent>
      </w:r>
      <w:r w:rsidRPr="007802B3">
        <w:rPr>
          <w:rFonts w:ascii="Times New Roman" w:eastAsia="Times New Roman" w:hAnsi="Times New Roman" w:cs="Times New Roman"/>
        </w:rPr>
        <w:t xml:space="preserve">      </w:t>
      </w:r>
    </w:p>
    <w:p w:rsidR="007802B3" w:rsidRPr="007802B3" w:rsidRDefault="007802B3" w:rsidP="007802B3">
      <w:pPr>
        <w:spacing w:after="0" w:line="240" w:lineRule="auto"/>
        <w:ind w:left="284"/>
        <w:jc w:val="center"/>
        <w:rPr>
          <w:rFonts w:ascii="Times New Roman" w:eastAsia="Times New Roman" w:hAnsi="Times New Roman" w:cs="Times New Roman"/>
          <w:b/>
          <w:w w:val="80"/>
          <w:position w:val="4"/>
          <w:sz w:val="32"/>
          <w:szCs w:val="32"/>
        </w:rPr>
      </w:pPr>
      <w:r w:rsidRPr="007802B3">
        <w:rPr>
          <w:rFonts w:ascii="Times New Roman" w:eastAsia="Times New Roman" w:hAnsi="Times New Roman" w:cs="Times New Roman"/>
          <w:b/>
          <w:w w:val="80"/>
          <w:position w:val="4"/>
          <w:sz w:val="32"/>
          <w:szCs w:val="32"/>
        </w:rPr>
        <w:t>РЕШЕНИЕ</w:t>
      </w:r>
    </w:p>
    <w:p w:rsidR="007802B3" w:rsidRPr="007802B3" w:rsidRDefault="007802B3" w:rsidP="007802B3">
      <w:pPr>
        <w:spacing w:after="0" w:line="240" w:lineRule="auto"/>
        <w:ind w:left="284"/>
        <w:jc w:val="center"/>
        <w:rPr>
          <w:rFonts w:ascii="Times New Roman" w:eastAsia="Times New Roman" w:hAnsi="Times New Roman" w:cs="Times New Roman"/>
          <w:sz w:val="24"/>
          <w:szCs w:val="24"/>
        </w:rPr>
      </w:pPr>
    </w:p>
    <w:p w:rsidR="007802B3" w:rsidRPr="007802B3" w:rsidRDefault="007802B3" w:rsidP="007802B3">
      <w:pPr>
        <w:spacing w:after="0" w:line="240" w:lineRule="auto"/>
        <w:ind w:left="284"/>
        <w:rPr>
          <w:rFonts w:ascii="Times New Roman" w:eastAsia="Times New Roman" w:hAnsi="Times New Roman" w:cs="Times New Roman"/>
          <w:sz w:val="24"/>
          <w:szCs w:val="24"/>
        </w:rPr>
      </w:pPr>
      <w:r w:rsidRPr="007802B3">
        <w:rPr>
          <w:rFonts w:ascii="Times New Roman" w:eastAsia="Times New Roman" w:hAnsi="Times New Roman" w:cs="Times New Roman"/>
          <w:sz w:val="24"/>
          <w:szCs w:val="24"/>
        </w:rPr>
        <w:t>6 созыв</w:t>
      </w: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7802B3">
        <w:rPr>
          <w:rFonts w:ascii="Times New Roman" w:eastAsia="Times New Roman" w:hAnsi="Times New Roman" w:cs="Times New Roman"/>
          <w:sz w:val="24"/>
          <w:szCs w:val="24"/>
        </w:rPr>
        <w:t xml:space="preserve">    № 1631                                                     с. Ванавара</w:t>
      </w:r>
    </w:p>
    <w:p w:rsidR="007802B3" w:rsidRPr="007802B3" w:rsidRDefault="007802B3" w:rsidP="007802B3">
      <w:pPr>
        <w:keepNext/>
        <w:spacing w:after="0" w:line="240" w:lineRule="auto"/>
        <w:ind w:left="284" w:right="-1"/>
        <w:outlineLvl w:val="0"/>
        <w:rPr>
          <w:rFonts w:ascii="Times New Roman" w:eastAsia="Times New Roman" w:hAnsi="Times New Roman" w:cs="Times New Roman"/>
          <w:sz w:val="24"/>
          <w:szCs w:val="24"/>
        </w:rPr>
      </w:pPr>
      <w:r w:rsidRPr="007802B3">
        <w:rPr>
          <w:rFonts w:ascii="Times New Roman" w:eastAsia="Times New Roman" w:hAnsi="Times New Roman" w:cs="Times New Roman"/>
          <w:sz w:val="24"/>
          <w:szCs w:val="24"/>
        </w:rPr>
        <w:t>очередная 30 сессия</w:t>
      </w:r>
    </w:p>
    <w:p w:rsidR="007802B3" w:rsidRPr="007802B3" w:rsidRDefault="007802B3" w:rsidP="007802B3">
      <w:pPr>
        <w:keepNext/>
        <w:spacing w:after="0" w:line="240" w:lineRule="auto"/>
        <w:ind w:left="284" w:right="-1"/>
        <w:outlineLvl w:val="0"/>
        <w:rPr>
          <w:rFonts w:ascii="Times New Roman" w:eastAsia="Times New Roman" w:hAnsi="Times New Roman" w:cs="Times New Roman"/>
          <w:sz w:val="24"/>
          <w:szCs w:val="24"/>
        </w:rPr>
      </w:pPr>
      <w:r w:rsidRPr="007802B3">
        <w:rPr>
          <w:rFonts w:ascii="Times New Roman" w:eastAsia="Times New Roman" w:hAnsi="Times New Roman" w:cs="Times New Roman"/>
          <w:sz w:val="24"/>
          <w:szCs w:val="24"/>
        </w:rPr>
        <w:t xml:space="preserve">«05» ноября 2025 г.                            </w:t>
      </w:r>
    </w:p>
    <w:p w:rsidR="007802B3" w:rsidRPr="007802B3" w:rsidRDefault="007802B3" w:rsidP="007802B3">
      <w:pPr>
        <w:keepNext/>
        <w:spacing w:after="0" w:line="240" w:lineRule="auto"/>
        <w:ind w:left="284" w:right="-1"/>
        <w:outlineLvl w:val="0"/>
        <w:rPr>
          <w:rFonts w:ascii="Times New Roman" w:eastAsia="Times New Roman" w:hAnsi="Times New Roman" w:cs="Times New Roman"/>
          <w:sz w:val="24"/>
          <w:szCs w:val="24"/>
        </w:rPr>
      </w:pPr>
      <w:r w:rsidRPr="007802B3">
        <w:rPr>
          <w:rFonts w:ascii="Times New Roman" w:eastAsia="Times New Roman" w:hAnsi="Times New Roman" w:cs="Times New Roman"/>
          <w:sz w:val="24"/>
          <w:szCs w:val="24"/>
        </w:rPr>
        <w:t xml:space="preserve">                                                           </w:t>
      </w:r>
    </w:p>
    <w:p w:rsidR="007802B3" w:rsidRPr="007802B3" w:rsidRDefault="007802B3" w:rsidP="007802B3">
      <w:pPr>
        <w:spacing w:before="30" w:after="30" w:line="240" w:lineRule="auto"/>
        <w:ind w:left="284" w:right="442"/>
        <w:jc w:val="center"/>
        <w:rPr>
          <w:rFonts w:ascii="Times New Roman" w:eastAsia="Times New Roman" w:hAnsi="Times New Roman" w:cs="Arial"/>
          <w:b/>
          <w:color w:val="000000"/>
          <w:spacing w:val="2"/>
          <w:sz w:val="28"/>
          <w:szCs w:val="28"/>
        </w:rPr>
      </w:pPr>
      <w:r w:rsidRPr="007802B3">
        <w:rPr>
          <w:rFonts w:ascii="Times New Roman" w:eastAsia="Times New Roman" w:hAnsi="Times New Roman" w:cs="Times New Roman"/>
          <w:b/>
          <w:sz w:val="28"/>
          <w:szCs w:val="28"/>
        </w:rPr>
        <w:t xml:space="preserve">О </w:t>
      </w:r>
      <w:r w:rsidRPr="007802B3">
        <w:rPr>
          <w:rFonts w:ascii="Times New Roman" w:eastAsia="Times New Roman" w:hAnsi="Times New Roman" w:cs="Arial"/>
          <w:b/>
          <w:spacing w:val="2"/>
          <w:sz w:val="28"/>
          <w:szCs w:val="28"/>
        </w:rPr>
        <w:t xml:space="preserve">формировании </w:t>
      </w:r>
      <w:r w:rsidRPr="007802B3">
        <w:rPr>
          <w:rFonts w:ascii="Times New Roman" w:eastAsia="Times New Roman" w:hAnsi="Times New Roman" w:cs="Arial"/>
          <w:b/>
          <w:spacing w:val="2"/>
          <w:sz w:val="24"/>
          <w:szCs w:val="24"/>
        </w:rPr>
        <w:t xml:space="preserve"> </w:t>
      </w:r>
      <w:r w:rsidRPr="007802B3">
        <w:rPr>
          <w:rFonts w:ascii="Times New Roman" w:eastAsia="Times New Roman" w:hAnsi="Times New Roman" w:cs="Arial"/>
          <w:b/>
          <w:color w:val="000000"/>
          <w:spacing w:val="2"/>
          <w:sz w:val="28"/>
          <w:szCs w:val="28"/>
        </w:rPr>
        <w:t xml:space="preserve">сводного перечня юридических лиц, которым необходимо предоставление служебных жилых помещений </w:t>
      </w:r>
    </w:p>
    <w:p w:rsidR="007802B3" w:rsidRPr="007802B3" w:rsidRDefault="007802B3" w:rsidP="007802B3">
      <w:pPr>
        <w:spacing w:before="30" w:after="30" w:line="240" w:lineRule="auto"/>
        <w:ind w:left="284" w:right="442"/>
        <w:jc w:val="center"/>
        <w:rPr>
          <w:rFonts w:ascii="Times New Roman" w:eastAsia="Times New Roman" w:hAnsi="Times New Roman" w:cs="Times New Roman"/>
          <w:b/>
          <w:sz w:val="28"/>
          <w:szCs w:val="28"/>
        </w:rPr>
      </w:pPr>
      <w:r w:rsidRPr="007802B3">
        <w:rPr>
          <w:rFonts w:ascii="Times New Roman" w:eastAsia="Times New Roman" w:hAnsi="Times New Roman" w:cs="Arial"/>
          <w:b/>
          <w:color w:val="000000"/>
          <w:spacing w:val="2"/>
          <w:sz w:val="28"/>
          <w:szCs w:val="28"/>
        </w:rPr>
        <w:t xml:space="preserve">на территории с. Ванавара </w:t>
      </w:r>
    </w:p>
    <w:p w:rsidR="007802B3" w:rsidRPr="007802B3" w:rsidRDefault="007802B3" w:rsidP="007802B3">
      <w:pPr>
        <w:spacing w:after="0" w:line="240" w:lineRule="auto"/>
        <w:ind w:left="284" w:right="442"/>
        <w:jc w:val="center"/>
        <w:rPr>
          <w:rFonts w:ascii="Times New Roman" w:eastAsia="Times New Roman" w:hAnsi="Times New Roman" w:cs="Times New Roman"/>
          <w:sz w:val="28"/>
          <w:szCs w:val="28"/>
        </w:rPr>
      </w:pPr>
    </w:p>
    <w:p w:rsidR="007802B3" w:rsidRPr="007802B3" w:rsidRDefault="007802B3" w:rsidP="007802B3">
      <w:pPr>
        <w:spacing w:after="0" w:line="240" w:lineRule="auto"/>
        <w:ind w:left="284" w:right="-1" w:firstLine="360"/>
        <w:jc w:val="both"/>
        <w:rPr>
          <w:rFonts w:ascii="Times New Roman" w:eastAsia="Times New Roman" w:hAnsi="Times New Roman" w:cs="Times New Roman"/>
          <w:sz w:val="28"/>
          <w:szCs w:val="28"/>
        </w:rPr>
      </w:pPr>
      <w:r w:rsidRPr="007802B3">
        <w:rPr>
          <w:rFonts w:ascii="Times New Roman" w:eastAsia="Times New Roman" w:hAnsi="Times New Roman" w:cs="Times New Roman"/>
          <w:sz w:val="28"/>
          <w:szCs w:val="28"/>
        </w:rPr>
        <w:t>В соответствии с пунктом 2.7 раздела 2 Положения о порядке предоставления жилых помещений специализированного жилищного фонда сельского поселения село Ванавара,  утвержденного  Решением Сельского совета депутатов сельского поселения с. Ванавара  № 1467 от 11.08.2023 г., Ванаварский сельский Совет депутатов РЕШИЛ:</w:t>
      </w:r>
    </w:p>
    <w:p w:rsidR="007802B3" w:rsidRPr="007802B3" w:rsidRDefault="007802B3" w:rsidP="007802B3">
      <w:pPr>
        <w:widowControl w:val="0"/>
        <w:numPr>
          <w:ilvl w:val="0"/>
          <w:numId w:val="41"/>
        </w:numPr>
        <w:tabs>
          <w:tab w:val="left" w:pos="426"/>
        </w:tabs>
        <w:autoSpaceDE w:val="0"/>
        <w:autoSpaceDN w:val="0"/>
        <w:adjustRightInd w:val="0"/>
        <w:spacing w:after="0" w:line="240" w:lineRule="auto"/>
        <w:ind w:left="284" w:right="-1"/>
        <w:contextualSpacing/>
        <w:jc w:val="both"/>
        <w:rPr>
          <w:rFonts w:ascii="Times New Roman" w:eastAsia="Times New Roman" w:hAnsi="Times New Roman" w:cs="Times New Roman"/>
          <w:color w:val="000000"/>
          <w:sz w:val="28"/>
          <w:szCs w:val="28"/>
        </w:rPr>
      </w:pPr>
      <w:r w:rsidRPr="007802B3">
        <w:rPr>
          <w:rFonts w:ascii="Times New Roman" w:eastAsia="Times New Roman" w:hAnsi="Times New Roman" w:cs="Times New Roman"/>
          <w:sz w:val="28"/>
          <w:szCs w:val="28"/>
        </w:rPr>
        <w:t xml:space="preserve">Утвердить </w:t>
      </w:r>
      <w:r w:rsidRPr="007802B3">
        <w:rPr>
          <w:rFonts w:ascii="Times New Roman" w:eastAsia="Times New Roman" w:hAnsi="Times New Roman" w:cs="Times New Roman"/>
          <w:color w:val="000000"/>
          <w:sz w:val="28"/>
          <w:szCs w:val="28"/>
        </w:rPr>
        <w:t>сводный перечень юридических лиц, которым необходимо предоставление служебных жилых помещений, в порядке значимости должностей и профессий для сельского поселения село Ванавара и установления очередности предоставления жилых помещений           (Приложение 1).</w:t>
      </w:r>
    </w:p>
    <w:p w:rsidR="007802B3" w:rsidRPr="007802B3" w:rsidRDefault="007802B3" w:rsidP="007802B3">
      <w:pPr>
        <w:numPr>
          <w:ilvl w:val="0"/>
          <w:numId w:val="41"/>
        </w:numPr>
        <w:tabs>
          <w:tab w:val="left" w:pos="426"/>
        </w:tabs>
        <w:autoSpaceDE w:val="0"/>
        <w:autoSpaceDN w:val="0"/>
        <w:adjustRightInd w:val="0"/>
        <w:spacing w:after="0" w:line="240" w:lineRule="auto"/>
        <w:ind w:left="284" w:right="-1"/>
        <w:contextualSpacing/>
        <w:jc w:val="both"/>
        <w:rPr>
          <w:rFonts w:ascii="Times New Roman" w:eastAsia="Times New Roman" w:hAnsi="Times New Roman" w:cs="Times New Roman"/>
          <w:sz w:val="28"/>
          <w:szCs w:val="28"/>
        </w:rPr>
      </w:pPr>
      <w:r w:rsidRPr="007802B3">
        <w:rPr>
          <w:rFonts w:ascii="Times New Roman" w:eastAsia="Times New Roman" w:hAnsi="Times New Roman" w:cs="Times New Roman"/>
          <w:sz w:val="28"/>
          <w:szCs w:val="28"/>
        </w:rPr>
        <w:t>Решение  вступает в силу со дня опубликования 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w:t>
      </w:r>
    </w:p>
    <w:p w:rsidR="007802B3" w:rsidRPr="007802B3" w:rsidRDefault="007802B3" w:rsidP="007802B3">
      <w:pPr>
        <w:spacing w:after="0" w:line="240" w:lineRule="auto"/>
        <w:ind w:left="284" w:right="-1" w:hanging="142"/>
        <w:jc w:val="both"/>
        <w:rPr>
          <w:rFonts w:ascii="Times New Roman" w:eastAsia="Times New Roman" w:hAnsi="Times New Roman" w:cs="Times New Roman"/>
          <w:sz w:val="28"/>
          <w:szCs w:val="28"/>
        </w:rPr>
      </w:pPr>
    </w:p>
    <w:p w:rsidR="007802B3" w:rsidRPr="007802B3" w:rsidRDefault="007802B3" w:rsidP="007802B3">
      <w:pPr>
        <w:spacing w:after="0" w:line="240" w:lineRule="auto"/>
        <w:ind w:left="284" w:right="442"/>
        <w:jc w:val="both"/>
        <w:rPr>
          <w:rFonts w:ascii="Times New Roman" w:eastAsia="Times New Roman" w:hAnsi="Times New Roman" w:cs="Times New Roman"/>
          <w:sz w:val="28"/>
          <w:szCs w:val="28"/>
        </w:rPr>
      </w:pPr>
    </w:p>
    <w:p w:rsidR="007802B3" w:rsidRPr="007802B3" w:rsidRDefault="007802B3" w:rsidP="007802B3">
      <w:pPr>
        <w:spacing w:after="0" w:line="240" w:lineRule="auto"/>
        <w:ind w:left="284"/>
        <w:jc w:val="both"/>
        <w:rPr>
          <w:rFonts w:ascii="Times New Roman" w:eastAsia="Times New Roman" w:hAnsi="Times New Roman" w:cs="Times New Roman"/>
          <w:sz w:val="28"/>
          <w:szCs w:val="28"/>
        </w:rPr>
      </w:pPr>
      <w:r w:rsidRPr="007802B3">
        <w:rPr>
          <w:rFonts w:ascii="Times New Roman" w:eastAsia="Times New Roman" w:hAnsi="Times New Roman" w:cs="Times New Roman"/>
          <w:sz w:val="28"/>
          <w:szCs w:val="28"/>
        </w:rPr>
        <w:t>Председатель Совета депутатов                                                           Р. В. Ёлкин</w:t>
      </w:r>
    </w:p>
    <w:p w:rsidR="007802B3" w:rsidRPr="007802B3" w:rsidRDefault="007802B3" w:rsidP="007802B3">
      <w:pPr>
        <w:spacing w:after="0" w:line="240" w:lineRule="auto"/>
        <w:ind w:left="284"/>
        <w:jc w:val="both"/>
        <w:rPr>
          <w:rFonts w:ascii="Times New Roman" w:eastAsia="Times New Roman" w:hAnsi="Times New Roman" w:cs="Times New Roman"/>
          <w:sz w:val="28"/>
          <w:szCs w:val="28"/>
        </w:rPr>
      </w:pPr>
    </w:p>
    <w:p w:rsidR="007802B3" w:rsidRPr="007802B3" w:rsidRDefault="007802B3" w:rsidP="007802B3">
      <w:pPr>
        <w:spacing w:after="0" w:line="240" w:lineRule="auto"/>
        <w:ind w:left="284"/>
        <w:jc w:val="both"/>
        <w:rPr>
          <w:rFonts w:ascii="Times New Roman" w:eastAsia="Times New Roman" w:hAnsi="Times New Roman" w:cs="Times New Roman"/>
          <w:sz w:val="28"/>
          <w:szCs w:val="24"/>
        </w:rPr>
      </w:pPr>
    </w:p>
    <w:p w:rsidR="007802B3" w:rsidRPr="007802B3" w:rsidRDefault="007802B3" w:rsidP="007802B3">
      <w:pPr>
        <w:spacing w:after="0" w:line="240" w:lineRule="auto"/>
        <w:ind w:left="284"/>
        <w:jc w:val="both"/>
        <w:rPr>
          <w:rFonts w:ascii="Times New Roman" w:eastAsia="Times New Roman" w:hAnsi="Times New Roman" w:cs="Times New Roman"/>
          <w:sz w:val="28"/>
          <w:szCs w:val="28"/>
        </w:rPr>
      </w:pPr>
      <w:r w:rsidRPr="007802B3">
        <w:rPr>
          <w:rFonts w:ascii="Times New Roman" w:eastAsia="Times New Roman" w:hAnsi="Times New Roman" w:cs="Times New Roman"/>
          <w:sz w:val="28"/>
          <w:szCs w:val="24"/>
        </w:rPr>
        <w:t xml:space="preserve">Глава села Ванавара                                                                       </w:t>
      </w:r>
      <w:r w:rsidRPr="007802B3">
        <w:rPr>
          <w:rFonts w:ascii="Times New Roman" w:eastAsia="Times New Roman" w:hAnsi="Times New Roman" w:cs="Times New Roman"/>
          <w:sz w:val="28"/>
          <w:szCs w:val="28"/>
        </w:rPr>
        <w:t>И.И. Брюханова</w:t>
      </w:r>
    </w:p>
    <w:p w:rsidR="007802B3" w:rsidRPr="007802B3" w:rsidRDefault="007802B3" w:rsidP="007802B3">
      <w:pPr>
        <w:spacing w:after="0" w:line="240" w:lineRule="auto"/>
        <w:ind w:left="284" w:right="442" w:firstLine="540"/>
        <w:jc w:val="both"/>
        <w:rPr>
          <w:rFonts w:ascii="Times New Roman" w:eastAsia="Times New Roman" w:hAnsi="Times New Roman" w:cs="Times New Roman"/>
          <w:sz w:val="24"/>
          <w:szCs w:val="24"/>
        </w:rPr>
      </w:pP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r>
    </w:p>
    <w:p w:rsid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P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P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P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P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P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P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P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P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P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Pr="007802B3" w:rsidRDefault="007802B3" w:rsidP="007802B3">
      <w:pPr>
        <w:spacing w:after="0" w:line="240" w:lineRule="auto"/>
        <w:ind w:left="284" w:right="442"/>
        <w:jc w:val="both"/>
        <w:rPr>
          <w:rFonts w:ascii="Times New Roman" w:eastAsia="Times New Roman" w:hAnsi="Times New Roman" w:cs="Times New Roman"/>
          <w:sz w:val="24"/>
          <w:szCs w:val="24"/>
        </w:rPr>
      </w:pPr>
    </w:p>
    <w:tbl>
      <w:tblPr>
        <w:tblW w:w="9482" w:type="dxa"/>
        <w:tblInd w:w="93" w:type="dxa"/>
        <w:tblLook w:val="04A0" w:firstRow="1" w:lastRow="0" w:firstColumn="1" w:lastColumn="0" w:noHBand="0" w:noVBand="1"/>
      </w:tblPr>
      <w:tblGrid>
        <w:gridCol w:w="820"/>
        <w:gridCol w:w="901"/>
        <w:gridCol w:w="6253"/>
        <w:gridCol w:w="1240"/>
        <w:gridCol w:w="289"/>
      </w:tblGrid>
      <w:tr w:rsidR="007802B3" w:rsidRPr="007802B3" w:rsidTr="00EA7C9A">
        <w:trPr>
          <w:trHeight w:val="300"/>
        </w:trPr>
        <w:tc>
          <w:tcPr>
            <w:tcW w:w="82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7782" w:type="dxa"/>
            <w:gridSpan w:val="3"/>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jc w:val="right"/>
              <w:rPr>
                <w:rFonts w:ascii="Times New Roman" w:eastAsia="Times New Roman" w:hAnsi="Times New Roman" w:cs="Times New Roman"/>
                <w:color w:val="000000"/>
                <w:sz w:val="24"/>
                <w:szCs w:val="24"/>
              </w:rPr>
            </w:pPr>
            <w:r w:rsidRPr="007802B3">
              <w:rPr>
                <w:rFonts w:ascii="Times New Roman" w:eastAsia="Times New Roman" w:hAnsi="Times New Roman" w:cs="Times New Roman"/>
                <w:color w:val="000000"/>
                <w:sz w:val="24"/>
                <w:szCs w:val="24"/>
              </w:rPr>
              <w:t xml:space="preserve">Приложение № 1к Решению </w:t>
            </w:r>
          </w:p>
        </w:tc>
      </w:tr>
      <w:tr w:rsidR="007802B3" w:rsidRPr="007802B3" w:rsidTr="00EA7C9A">
        <w:trPr>
          <w:trHeight w:val="300"/>
        </w:trPr>
        <w:tc>
          <w:tcPr>
            <w:tcW w:w="82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7782" w:type="dxa"/>
            <w:gridSpan w:val="3"/>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jc w:val="right"/>
              <w:rPr>
                <w:rFonts w:ascii="Times New Roman" w:eastAsia="Times New Roman" w:hAnsi="Times New Roman" w:cs="Times New Roman"/>
                <w:color w:val="000000"/>
                <w:sz w:val="24"/>
                <w:szCs w:val="24"/>
              </w:rPr>
            </w:pPr>
            <w:r w:rsidRPr="007802B3">
              <w:rPr>
                <w:rFonts w:ascii="Times New Roman" w:eastAsia="Times New Roman" w:hAnsi="Times New Roman" w:cs="Times New Roman"/>
                <w:color w:val="000000"/>
                <w:sz w:val="24"/>
                <w:szCs w:val="24"/>
              </w:rPr>
              <w:t xml:space="preserve">Ванаварского сельского Совета депутатов </w:t>
            </w:r>
          </w:p>
        </w:tc>
      </w:tr>
      <w:tr w:rsidR="007802B3" w:rsidRPr="007802B3" w:rsidTr="00EA7C9A">
        <w:trPr>
          <w:trHeight w:val="300"/>
        </w:trPr>
        <w:tc>
          <w:tcPr>
            <w:tcW w:w="82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7782" w:type="dxa"/>
            <w:gridSpan w:val="3"/>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jc w:val="right"/>
              <w:rPr>
                <w:rFonts w:ascii="Times New Roman" w:eastAsia="Times New Roman" w:hAnsi="Times New Roman" w:cs="Times New Roman"/>
                <w:sz w:val="24"/>
                <w:szCs w:val="24"/>
              </w:rPr>
            </w:pPr>
            <w:r w:rsidRPr="007802B3">
              <w:rPr>
                <w:rFonts w:ascii="Times New Roman" w:eastAsia="Times New Roman" w:hAnsi="Times New Roman" w:cs="Times New Roman"/>
                <w:color w:val="000000"/>
                <w:sz w:val="24"/>
                <w:szCs w:val="24"/>
              </w:rPr>
              <w:t xml:space="preserve">№ 1631 от </w:t>
            </w:r>
            <w:r w:rsidRPr="007802B3">
              <w:rPr>
                <w:rFonts w:ascii="Times New Roman" w:eastAsia="Times New Roman" w:hAnsi="Times New Roman" w:cs="Times New Roman"/>
                <w:sz w:val="24"/>
                <w:szCs w:val="24"/>
              </w:rPr>
              <w:t>«05» ноября 2025 г.</w:t>
            </w:r>
          </w:p>
          <w:p w:rsidR="007802B3" w:rsidRPr="007802B3" w:rsidRDefault="007802B3" w:rsidP="007802B3">
            <w:pPr>
              <w:spacing w:after="0" w:line="240" w:lineRule="auto"/>
              <w:ind w:left="284"/>
              <w:jc w:val="right"/>
              <w:rPr>
                <w:rFonts w:ascii="Times New Roman" w:eastAsia="Times New Roman" w:hAnsi="Times New Roman" w:cs="Times New Roman"/>
                <w:color w:val="000000"/>
                <w:sz w:val="24"/>
                <w:szCs w:val="24"/>
              </w:rPr>
            </w:pPr>
          </w:p>
        </w:tc>
      </w:tr>
      <w:tr w:rsidR="007802B3" w:rsidRPr="007802B3" w:rsidTr="00EA7C9A">
        <w:trPr>
          <w:gridAfter w:val="1"/>
          <w:wAfter w:w="289" w:type="dxa"/>
          <w:trHeight w:val="300"/>
        </w:trPr>
        <w:tc>
          <w:tcPr>
            <w:tcW w:w="82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6253"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p w:rsidR="007802B3" w:rsidRPr="007802B3" w:rsidRDefault="007802B3" w:rsidP="007802B3">
            <w:pPr>
              <w:spacing w:after="0" w:line="240" w:lineRule="auto"/>
              <w:ind w:left="284"/>
              <w:rPr>
                <w:rFonts w:ascii="Calibri" w:eastAsia="Times New Roman" w:hAnsi="Calibri" w:cs="Calibri"/>
                <w:color w:val="000000"/>
              </w:rPr>
            </w:pPr>
          </w:p>
          <w:p w:rsidR="007802B3" w:rsidRPr="007802B3" w:rsidRDefault="007802B3" w:rsidP="007802B3">
            <w:pPr>
              <w:spacing w:after="0" w:line="240" w:lineRule="auto"/>
              <w:ind w:left="284"/>
              <w:rPr>
                <w:rFonts w:ascii="Calibri" w:eastAsia="Times New Roman" w:hAnsi="Calibri" w:cs="Calibri"/>
                <w:color w:val="000000"/>
              </w:rPr>
            </w:pPr>
          </w:p>
          <w:p w:rsidR="007802B3" w:rsidRPr="007802B3" w:rsidRDefault="007802B3" w:rsidP="007802B3">
            <w:pPr>
              <w:spacing w:after="0" w:line="240" w:lineRule="auto"/>
              <w:ind w:left="284"/>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r>
      <w:tr w:rsidR="007802B3" w:rsidRPr="007802B3" w:rsidTr="00EA7C9A">
        <w:trPr>
          <w:gridAfter w:val="1"/>
          <w:wAfter w:w="289" w:type="dxa"/>
          <w:trHeight w:val="966"/>
        </w:trPr>
        <w:tc>
          <w:tcPr>
            <w:tcW w:w="9193" w:type="dxa"/>
            <w:gridSpan w:val="4"/>
            <w:tcBorders>
              <w:top w:val="nil"/>
              <w:left w:val="nil"/>
              <w:right w:val="nil"/>
            </w:tcBorders>
            <w:shd w:val="clear" w:color="auto" w:fill="auto"/>
            <w:noWrap/>
            <w:vAlign w:val="center"/>
            <w:hideMark/>
          </w:tcPr>
          <w:p w:rsidR="007802B3" w:rsidRPr="007802B3" w:rsidRDefault="007802B3" w:rsidP="007802B3">
            <w:pPr>
              <w:spacing w:after="0" w:line="240" w:lineRule="auto"/>
              <w:ind w:left="284"/>
              <w:jc w:val="center"/>
              <w:rPr>
                <w:rFonts w:ascii="Times New Roman" w:eastAsia="Times New Roman" w:hAnsi="Times New Roman" w:cs="Times New Roman"/>
                <w:color w:val="000000"/>
                <w:sz w:val="28"/>
                <w:szCs w:val="28"/>
              </w:rPr>
            </w:pPr>
            <w:r w:rsidRPr="007802B3">
              <w:rPr>
                <w:rFonts w:ascii="Times New Roman" w:eastAsia="Times New Roman" w:hAnsi="Times New Roman" w:cs="Times New Roman"/>
                <w:color w:val="000000"/>
                <w:sz w:val="28"/>
                <w:szCs w:val="28"/>
              </w:rPr>
              <w:t>Сводный перечень юридических лиц, которым необходимо</w:t>
            </w:r>
          </w:p>
          <w:p w:rsidR="007802B3" w:rsidRPr="007802B3" w:rsidRDefault="007802B3" w:rsidP="007802B3">
            <w:pPr>
              <w:spacing w:after="0" w:line="240" w:lineRule="auto"/>
              <w:ind w:left="284"/>
              <w:jc w:val="center"/>
              <w:rPr>
                <w:rFonts w:ascii="Times New Roman" w:eastAsia="Times New Roman" w:hAnsi="Times New Roman" w:cs="Times New Roman"/>
                <w:color w:val="000000"/>
                <w:sz w:val="28"/>
                <w:szCs w:val="28"/>
              </w:rPr>
            </w:pPr>
            <w:r w:rsidRPr="007802B3">
              <w:rPr>
                <w:rFonts w:ascii="Times New Roman" w:eastAsia="Times New Roman" w:hAnsi="Times New Roman" w:cs="Times New Roman"/>
                <w:color w:val="000000"/>
                <w:sz w:val="28"/>
                <w:szCs w:val="28"/>
              </w:rPr>
              <w:t>предоставление служебных жилых помещений</w:t>
            </w:r>
          </w:p>
          <w:p w:rsidR="007802B3" w:rsidRPr="007802B3" w:rsidRDefault="007802B3" w:rsidP="007802B3">
            <w:pPr>
              <w:spacing w:after="0" w:line="240" w:lineRule="auto"/>
              <w:ind w:left="284"/>
              <w:jc w:val="center"/>
              <w:rPr>
                <w:rFonts w:ascii="Times New Roman" w:eastAsia="Times New Roman" w:hAnsi="Times New Roman" w:cs="Times New Roman"/>
                <w:color w:val="000000"/>
                <w:sz w:val="28"/>
                <w:szCs w:val="28"/>
              </w:rPr>
            </w:pPr>
          </w:p>
        </w:tc>
      </w:tr>
      <w:tr w:rsidR="007802B3" w:rsidRPr="007802B3" w:rsidTr="00EA7C9A">
        <w:trPr>
          <w:gridAfter w:val="1"/>
          <w:wAfter w:w="289" w:type="dxa"/>
          <w:trHeight w:val="300"/>
        </w:trPr>
        <w:tc>
          <w:tcPr>
            <w:tcW w:w="82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Times New Roman" w:eastAsia="Times New Roman" w:hAnsi="Times New Roman" w:cs="Times New Roman"/>
                <w:color w:val="000000"/>
                <w:sz w:val="28"/>
                <w:szCs w:val="28"/>
              </w:rPr>
            </w:pPr>
          </w:p>
        </w:tc>
        <w:tc>
          <w:tcPr>
            <w:tcW w:w="88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Times New Roman" w:eastAsia="Times New Roman" w:hAnsi="Times New Roman" w:cs="Times New Roman"/>
                <w:color w:val="000000"/>
                <w:sz w:val="28"/>
                <w:szCs w:val="28"/>
              </w:rPr>
            </w:pPr>
          </w:p>
        </w:tc>
        <w:tc>
          <w:tcPr>
            <w:tcW w:w="6253"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Times New Roman" w:eastAsia="Times New Roman" w:hAnsi="Times New Roman" w:cs="Times New Roman"/>
                <w:color w:val="000000"/>
                <w:sz w:val="28"/>
                <w:szCs w:val="28"/>
              </w:rPr>
            </w:pPr>
          </w:p>
        </w:tc>
        <w:tc>
          <w:tcPr>
            <w:tcW w:w="124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Times New Roman" w:eastAsia="Times New Roman" w:hAnsi="Times New Roman" w:cs="Times New Roman"/>
                <w:color w:val="000000"/>
                <w:sz w:val="28"/>
                <w:szCs w:val="28"/>
              </w:rPr>
            </w:pPr>
          </w:p>
        </w:tc>
      </w:tr>
      <w:tr w:rsidR="007802B3" w:rsidRPr="007802B3" w:rsidTr="00EA7C9A">
        <w:trPr>
          <w:gridAfter w:val="1"/>
          <w:wAfter w:w="289" w:type="dxa"/>
          <w:trHeight w:val="300"/>
        </w:trPr>
        <w:tc>
          <w:tcPr>
            <w:tcW w:w="820" w:type="dxa"/>
            <w:tcBorders>
              <w:top w:val="nil"/>
              <w:left w:val="nil"/>
              <w:bottom w:val="nil"/>
              <w:right w:val="nil"/>
            </w:tcBorders>
            <w:shd w:val="clear" w:color="auto" w:fill="auto"/>
            <w:noWrap/>
            <w:vAlign w:val="center"/>
            <w:hideMark/>
          </w:tcPr>
          <w:p w:rsidR="007802B3" w:rsidRPr="007802B3" w:rsidRDefault="007802B3" w:rsidP="007802B3">
            <w:pPr>
              <w:spacing w:after="0" w:line="240" w:lineRule="auto"/>
              <w:ind w:left="284"/>
              <w:jc w:val="center"/>
              <w:rPr>
                <w:rFonts w:ascii="Times New Roman" w:eastAsia="Times New Roman" w:hAnsi="Times New Roman" w:cs="Times New Roman"/>
                <w:b/>
                <w:bCs/>
                <w:color w:val="000000"/>
                <w:sz w:val="28"/>
                <w:szCs w:val="28"/>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2B3" w:rsidRPr="007802B3" w:rsidRDefault="007802B3" w:rsidP="007802B3">
            <w:pPr>
              <w:spacing w:after="0" w:line="240" w:lineRule="auto"/>
              <w:ind w:left="284"/>
              <w:jc w:val="center"/>
              <w:rPr>
                <w:rFonts w:ascii="Times New Roman" w:eastAsia="Times New Roman" w:hAnsi="Times New Roman" w:cs="Times New Roman"/>
                <w:b/>
                <w:bCs/>
                <w:color w:val="000000"/>
                <w:sz w:val="28"/>
                <w:szCs w:val="28"/>
              </w:rPr>
            </w:pPr>
            <w:r w:rsidRPr="007802B3">
              <w:rPr>
                <w:rFonts w:ascii="Times New Roman" w:eastAsia="Times New Roman" w:hAnsi="Times New Roman" w:cs="Times New Roman"/>
                <w:b/>
                <w:bCs/>
                <w:color w:val="000000"/>
                <w:sz w:val="28"/>
                <w:szCs w:val="28"/>
              </w:rPr>
              <w:t>№ п/п</w:t>
            </w:r>
          </w:p>
        </w:tc>
        <w:tc>
          <w:tcPr>
            <w:tcW w:w="6253" w:type="dxa"/>
            <w:tcBorders>
              <w:top w:val="single" w:sz="4" w:space="0" w:color="auto"/>
              <w:left w:val="nil"/>
              <w:bottom w:val="single" w:sz="4" w:space="0" w:color="auto"/>
              <w:right w:val="single" w:sz="4" w:space="0" w:color="auto"/>
            </w:tcBorders>
            <w:shd w:val="clear" w:color="auto" w:fill="auto"/>
            <w:noWrap/>
            <w:vAlign w:val="center"/>
            <w:hideMark/>
          </w:tcPr>
          <w:p w:rsidR="007802B3" w:rsidRPr="007802B3" w:rsidRDefault="007802B3" w:rsidP="007802B3">
            <w:pPr>
              <w:spacing w:after="0" w:line="240" w:lineRule="auto"/>
              <w:ind w:left="284"/>
              <w:jc w:val="center"/>
              <w:rPr>
                <w:rFonts w:ascii="Times New Roman" w:eastAsia="Times New Roman" w:hAnsi="Times New Roman" w:cs="Times New Roman"/>
                <w:b/>
                <w:bCs/>
                <w:color w:val="000000"/>
                <w:sz w:val="28"/>
                <w:szCs w:val="28"/>
              </w:rPr>
            </w:pPr>
            <w:r w:rsidRPr="007802B3">
              <w:rPr>
                <w:rFonts w:ascii="Times New Roman" w:eastAsia="Times New Roman" w:hAnsi="Times New Roman" w:cs="Times New Roman"/>
                <w:b/>
                <w:bCs/>
                <w:color w:val="000000"/>
                <w:sz w:val="28"/>
                <w:szCs w:val="28"/>
              </w:rPr>
              <w:t>Наименование юридических лиц</w:t>
            </w:r>
          </w:p>
        </w:tc>
        <w:tc>
          <w:tcPr>
            <w:tcW w:w="1240" w:type="dxa"/>
            <w:tcBorders>
              <w:top w:val="nil"/>
              <w:left w:val="nil"/>
              <w:bottom w:val="nil"/>
              <w:right w:val="nil"/>
            </w:tcBorders>
            <w:shd w:val="clear" w:color="auto" w:fill="auto"/>
            <w:vAlign w:val="center"/>
            <w:hideMark/>
          </w:tcPr>
          <w:p w:rsidR="007802B3" w:rsidRPr="007802B3" w:rsidRDefault="007802B3" w:rsidP="007802B3">
            <w:pPr>
              <w:spacing w:after="0" w:line="240" w:lineRule="auto"/>
              <w:ind w:left="284"/>
              <w:jc w:val="center"/>
              <w:rPr>
                <w:rFonts w:ascii="Times New Roman" w:eastAsia="Times New Roman" w:hAnsi="Times New Roman" w:cs="Times New Roman"/>
                <w:b/>
                <w:bCs/>
                <w:color w:val="000000"/>
                <w:sz w:val="28"/>
                <w:szCs w:val="28"/>
              </w:rPr>
            </w:pPr>
          </w:p>
        </w:tc>
      </w:tr>
      <w:tr w:rsidR="007802B3" w:rsidRPr="007802B3" w:rsidTr="00EA7C9A">
        <w:trPr>
          <w:gridAfter w:val="1"/>
          <w:wAfter w:w="289" w:type="dxa"/>
          <w:trHeight w:val="300"/>
        </w:trPr>
        <w:tc>
          <w:tcPr>
            <w:tcW w:w="820" w:type="dxa"/>
            <w:tcBorders>
              <w:top w:val="nil"/>
              <w:left w:val="nil"/>
              <w:bottom w:val="nil"/>
              <w:right w:val="single" w:sz="4" w:space="0" w:color="auto"/>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02B3" w:rsidRPr="007802B3" w:rsidRDefault="007802B3" w:rsidP="007802B3">
            <w:pPr>
              <w:spacing w:after="0" w:line="240" w:lineRule="auto"/>
              <w:ind w:left="284"/>
              <w:jc w:val="center"/>
              <w:rPr>
                <w:rFonts w:ascii="Times New Roman" w:eastAsia="Batang" w:hAnsi="Times New Roman" w:cs="Times New Roman"/>
                <w:color w:val="000000"/>
                <w:sz w:val="28"/>
                <w:szCs w:val="28"/>
              </w:rPr>
            </w:pPr>
            <w:r w:rsidRPr="007802B3">
              <w:rPr>
                <w:rFonts w:ascii="Times New Roman" w:eastAsia="Batang" w:hAnsi="Times New Roman" w:cs="Times New Roman"/>
                <w:color w:val="000000"/>
                <w:sz w:val="28"/>
                <w:szCs w:val="28"/>
              </w:rPr>
              <w:t>1</w:t>
            </w:r>
          </w:p>
        </w:tc>
        <w:tc>
          <w:tcPr>
            <w:tcW w:w="6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02B3" w:rsidRPr="007802B3" w:rsidRDefault="007802B3" w:rsidP="007802B3">
            <w:pPr>
              <w:spacing w:after="0" w:line="240" w:lineRule="auto"/>
              <w:ind w:left="284"/>
              <w:rPr>
                <w:rFonts w:ascii="Times New Roman" w:eastAsia="Times New Roman" w:hAnsi="Times New Roman" w:cs="Times New Roman"/>
                <w:color w:val="000000"/>
                <w:sz w:val="28"/>
                <w:szCs w:val="28"/>
              </w:rPr>
            </w:pPr>
            <w:r w:rsidRPr="007802B3">
              <w:rPr>
                <w:rFonts w:ascii="Times New Roman" w:eastAsia="Times New Roman" w:hAnsi="Times New Roman" w:cs="Times New Roman"/>
                <w:color w:val="000000"/>
                <w:sz w:val="28"/>
                <w:szCs w:val="28"/>
              </w:rPr>
              <w:t>МБУК «Ванаварская клубная система»</w:t>
            </w:r>
          </w:p>
        </w:tc>
        <w:tc>
          <w:tcPr>
            <w:tcW w:w="1240" w:type="dxa"/>
            <w:tcBorders>
              <w:top w:val="nil"/>
              <w:left w:val="single" w:sz="4" w:space="0" w:color="auto"/>
              <w:bottom w:val="nil"/>
              <w:right w:val="nil"/>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r>
      <w:tr w:rsidR="007802B3" w:rsidRPr="007802B3" w:rsidTr="00EA7C9A">
        <w:trPr>
          <w:gridAfter w:val="1"/>
          <w:wAfter w:w="289" w:type="dxa"/>
          <w:trHeight w:val="300"/>
        </w:trPr>
        <w:tc>
          <w:tcPr>
            <w:tcW w:w="820" w:type="dxa"/>
            <w:tcBorders>
              <w:top w:val="nil"/>
              <w:left w:val="nil"/>
              <w:bottom w:val="nil"/>
              <w:right w:val="single" w:sz="4" w:space="0" w:color="auto"/>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02B3" w:rsidRPr="007802B3" w:rsidRDefault="007802B3" w:rsidP="007802B3">
            <w:pPr>
              <w:spacing w:after="0" w:line="240" w:lineRule="auto"/>
              <w:ind w:left="284"/>
              <w:jc w:val="center"/>
              <w:rPr>
                <w:rFonts w:ascii="Times New Roman" w:eastAsia="Batang" w:hAnsi="Times New Roman" w:cs="Times New Roman"/>
                <w:color w:val="000000"/>
                <w:sz w:val="28"/>
                <w:szCs w:val="28"/>
              </w:rPr>
            </w:pPr>
            <w:r w:rsidRPr="007802B3">
              <w:rPr>
                <w:rFonts w:ascii="Times New Roman" w:eastAsia="Batang" w:hAnsi="Times New Roman" w:cs="Times New Roman"/>
                <w:color w:val="000000"/>
                <w:sz w:val="28"/>
                <w:szCs w:val="28"/>
              </w:rPr>
              <w:t>2</w:t>
            </w:r>
          </w:p>
        </w:tc>
        <w:tc>
          <w:tcPr>
            <w:tcW w:w="6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02B3" w:rsidRPr="007802B3" w:rsidRDefault="007802B3" w:rsidP="007802B3">
            <w:pPr>
              <w:spacing w:after="0" w:line="240" w:lineRule="auto"/>
              <w:ind w:left="284"/>
              <w:rPr>
                <w:rFonts w:ascii="Times New Roman" w:eastAsia="Times New Roman" w:hAnsi="Times New Roman" w:cs="Times New Roman"/>
                <w:color w:val="000000"/>
                <w:sz w:val="28"/>
                <w:szCs w:val="28"/>
              </w:rPr>
            </w:pPr>
            <w:r w:rsidRPr="007802B3">
              <w:rPr>
                <w:rFonts w:ascii="Times New Roman" w:eastAsia="Times New Roman" w:hAnsi="Times New Roman" w:cs="Times New Roman"/>
                <w:color w:val="000000"/>
                <w:sz w:val="28"/>
                <w:szCs w:val="28"/>
              </w:rPr>
              <w:t>КГКУ для детей-сирот и детей, оставшихся без попечения родителей «Ванаварский детский дом»</w:t>
            </w:r>
          </w:p>
        </w:tc>
        <w:tc>
          <w:tcPr>
            <w:tcW w:w="1240" w:type="dxa"/>
            <w:tcBorders>
              <w:top w:val="nil"/>
              <w:left w:val="single" w:sz="4" w:space="0" w:color="auto"/>
              <w:bottom w:val="nil"/>
              <w:right w:val="nil"/>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r>
      <w:tr w:rsidR="007802B3" w:rsidRPr="007802B3" w:rsidTr="00EA7C9A">
        <w:trPr>
          <w:gridAfter w:val="1"/>
          <w:wAfter w:w="289" w:type="dxa"/>
          <w:trHeight w:val="300"/>
        </w:trPr>
        <w:tc>
          <w:tcPr>
            <w:tcW w:w="820" w:type="dxa"/>
            <w:tcBorders>
              <w:top w:val="nil"/>
              <w:left w:val="nil"/>
              <w:bottom w:val="nil"/>
              <w:right w:val="single" w:sz="4" w:space="0" w:color="auto"/>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880" w:type="dxa"/>
            <w:tcBorders>
              <w:top w:val="single" w:sz="4" w:space="0" w:color="auto"/>
              <w:left w:val="single" w:sz="4" w:space="0" w:color="auto"/>
              <w:bottom w:val="nil"/>
              <w:right w:val="single" w:sz="4" w:space="0" w:color="auto"/>
            </w:tcBorders>
            <w:shd w:val="clear" w:color="auto" w:fill="auto"/>
            <w:noWrap/>
            <w:vAlign w:val="bottom"/>
            <w:hideMark/>
          </w:tcPr>
          <w:p w:rsidR="007802B3" w:rsidRPr="007802B3" w:rsidRDefault="007802B3" w:rsidP="007802B3">
            <w:pPr>
              <w:spacing w:after="0" w:line="240" w:lineRule="auto"/>
              <w:ind w:left="284"/>
              <w:jc w:val="center"/>
              <w:rPr>
                <w:rFonts w:ascii="Times New Roman" w:eastAsia="Times New Roman" w:hAnsi="Times New Roman" w:cs="Times New Roman"/>
                <w:color w:val="000000"/>
                <w:sz w:val="28"/>
                <w:szCs w:val="28"/>
              </w:rPr>
            </w:pPr>
            <w:r w:rsidRPr="007802B3">
              <w:rPr>
                <w:rFonts w:ascii="Times New Roman" w:eastAsia="Times New Roman" w:hAnsi="Times New Roman" w:cs="Times New Roman"/>
                <w:color w:val="000000"/>
                <w:sz w:val="28"/>
                <w:szCs w:val="28"/>
              </w:rPr>
              <w:t>3</w:t>
            </w:r>
          </w:p>
        </w:tc>
        <w:tc>
          <w:tcPr>
            <w:tcW w:w="6253" w:type="dxa"/>
            <w:tcBorders>
              <w:top w:val="single" w:sz="4" w:space="0" w:color="auto"/>
              <w:left w:val="single" w:sz="4" w:space="0" w:color="auto"/>
              <w:bottom w:val="nil"/>
              <w:right w:val="single" w:sz="4" w:space="0" w:color="auto"/>
            </w:tcBorders>
            <w:shd w:val="clear" w:color="auto" w:fill="auto"/>
            <w:noWrap/>
            <w:vAlign w:val="bottom"/>
            <w:hideMark/>
          </w:tcPr>
          <w:p w:rsidR="007802B3" w:rsidRPr="007802B3" w:rsidRDefault="007802B3" w:rsidP="007802B3">
            <w:pPr>
              <w:spacing w:after="0" w:line="240" w:lineRule="auto"/>
              <w:ind w:left="284"/>
              <w:rPr>
                <w:rFonts w:ascii="Times New Roman" w:eastAsia="Times New Roman" w:hAnsi="Times New Roman" w:cs="Times New Roman"/>
                <w:color w:val="000000"/>
                <w:sz w:val="28"/>
                <w:szCs w:val="28"/>
              </w:rPr>
            </w:pPr>
            <w:r w:rsidRPr="007802B3">
              <w:rPr>
                <w:rFonts w:ascii="Times New Roman" w:eastAsia="Times New Roman" w:hAnsi="Times New Roman" w:cs="Times New Roman"/>
                <w:color w:val="000000"/>
                <w:sz w:val="28"/>
                <w:szCs w:val="28"/>
              </w:rPr>
              <w:t>МБУДО «Ванаварская детская школа искусств»</w:t>
            </w:r>
          </w:p>
        </w:tc>
        <w:tc>
          <w:tcPr>
            <w:tcW w:w="1240" w:type="dxa"/>
            <w:tcBorders>
              <w:top w:val="nil"/>
              <w:left w:val="single" w:sz="4" w:space="0" w:color="auto"/>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r>
      <w:tr w:rsidR="007802B3" w:rsidRPr="007802B3" w:rsidTr="00EA7C9A">
        <w:trPr>
          <w:gridAfter w:val="1"/>
          <w:wAfter w:w="289" w:type="dxa"/>
          <w:trHeight w:val="300"/>
        </w:trPr>
        <w:tc>
          <w:tcPr>
            <w:tcW w:w="820" w:type="dxa"/>
            <w:tcBorders>
              <w:top w:val="nil"/>
              <w:left w:val="nil"/>
              <w:bottom w:val="nil"/>
              <w:right w:val="nil"/>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c>
          <w:tcPr>
            <w:tcW w:w="880" w:type="dxa"/>
            <w:tcBorders>
              <w:top w:val="single" w:sz="4" w:space="0" w:color="auto"/>
              <w:left w:val="nil"/>
              <w:bottom w:val="nil"/>
              <w:right w:val="nil"/>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c>
          <w:tcPr>
            <w:tcW w:w="6253" w:type="dxa"/>
            <w:tcBorders>
              <w:top w:val="single" w:sz="4" w:space="0" w:color="auto"/>
              <w:left w:val="nil"/>
              <w:bottom w:val="nil"/>
              <w:right w:val="nil"/>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r>
      <w:tr w:rsidR="007802B3" w:rsidRPr="007802B3" w:rsidTr="00EA7C9A">
        <w:trPr>
          <w:gridAfter w:val="1"/>
          <w:wAfter w:w="289" w:type="dxa"/>
          <w:trHeight w:val="300"/>
        </w:trPr>
        <w:tc>
          <w:tcPr>
            <w:tcW w:w="820" w:type="dxa"/>
            <w:tcBorders>
              <w:top w:val="nil"/>
              <w:left w:val="nil"/>
              <w:bottom w:val="nil"/>
              <w:right w:val="nil"/>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c>
          <w:tcPr>
            <w:tcW w:w="6253" w:type="dxa"/>
            <w:tcBorders>
              <w:top w:val="nil"/>
              <w:left w:val="nil"/>
              <w:bottom w:val="nil"/>
              <w:right w:val="nil"/>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tcPr>
          <w:p w:rsidR="007802B3" w:rsidRPr="007802B3" w:rsidRDefault="007802B3" w:rsidP="007802B3">
            <w:pPr>
              <w:spacing w:after="0" w:line="240" w:lineRule="auto"/>
              <w:ind w:left="284"/>
              <w:rPr>
                <w:rFonts w:ascii="Calibri" w:eastAsia="Times New Roman" w:hAnsi="Calibri" w:cs="Calibri"/>
                <w:color w:val="000000"/>
              </w:rPr>
            </w:pPr>
          </w:p>
        </w:tc>
      </w:tr>
      <w:tr w:rsidR="007802B3" w:rsidRPr="007802B3" w:rsidTr="00EA7C9A">
        <w:trPr>
          <w:gridAfter w:val="1"/>
          <w:wAfter w:w="289" w:type="dxa"/>
          <w:trHeight w:val="300"/>
        </w:trPr>
        <w:tc>
          <w:tcPr>
            <w:tcW w:w="82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6253"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rsidR="007802B3" w:rsidRPr="007802B3" w:rsidRDefault="007802B3" w:rsidP="007802B3">
            <w:pPr>
              <w:spacing w:after="0" w:line="240" w:lineRule="auto"/>
              <w:ind w:left="284"/>
              <w:rPr>
                <w:rFonts w:ascii="Calibri" w:eastAsia="Times New Roman" w:hAnsi="Calibri" w:cs="Calibri"/>
                <w:color w:val="000000"/>
              </w:rPr>
            </w:pPr>
          </w:p>
        </w:tc>
      </w:tr>
    </w:tbl>
    <w:p w:rsidR="007802B3" w:rsidRPr="007802B3" w:rsidRDefault="007802B3" w:rsidP="007802B3">
      <w:pPr>
        <w:spacing w:after="0" w:line="240" w:lineRule="auto"/>
        <w:ind w:left="284" w:right="442"/>
        <w:jc w:val="both"/>
        <w:rPr>
          <w:rFonts w:ascii="Times New Roman" w:eastAsia="Times New Roman" w:hAnsi="Times New Roman" w:cs="Times New Roman"/>
          <w:sz w:val="24"/>
          <w:szCs w:val="24"/>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Pr="007802B3" w:rsidRDefault="007802B3" w:rsidP="007802B3">
      <w:pPr>
        <w:tabs>
          <w:tab w:val="left" w:pos="6765"/>
        </w:tabs>
        <w:spacing w:after="0" w:line="240" w:lineRule="auto"/>
        <w:jc w:val="center"/>
        <w:rPr>
          <w:rFonts w:ascii="Times New Roman" w:eastAsia="Times New Roman" w:hAnsi="Times New Roman" w:cs="Times New Roman"/>
          <w:b/>
          <w:noProof/>
          <w:sz w:val="36"/>
          <w:szCs w:val="36"/>
        </w:rPr>
      </w:pPr>
      <w:r w:rsidRPr="007802B3">
        <w:rPr>
          <w:rFonts w:ascii="Times New Roman" w:eastAsia="Times New Roman" w:hAnsi="Times New Roman" w:cs="Times New Roman"/>
          <w:b/>
          <w:noProof/>
          <w:sz w:val="36"/>
          <w:szCs w:val="36"/>
        </w:rPr>
        <w:lastRenderedPageBreak/>
        <w:drawing>
          <wp:inline distT="0" distB="0" distL="0" distR="0" wp14:anchorId="5CEA133C" wp14:editId="1AF0DE09">
            <wp:extent cx="561975" cy="752475"/>
            <wp:effectExtent l="0" t="0" r="9525" b="9525"/>
            <wp:docPr id="20" name="Рисунок 20" descr="Описание: Описание: 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ЭАО1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802B3" w:rsidRPr="007802B3" w:rsidRDefault="007802B3" w:rsidP="007802B3">
      <w:pPr>
        <w:spacing w:after="0" w:line="240" w:lineRule="auto"/>
        <w:jc w:val="center"/>
        <w:rPr>
          <w:rFonts w:ascii="Times New Roman" w:eastAsia="Times New Roman" w:hAnsi="Times New Roman" w:cs="Times New Roman"/>
          <w:b/>
          <w:sz w:val="36"/>
          <w:szCs w:val="40"/>
        </w:rPr>
      </w:pPr>
      <w:r w:rsidRPr="007802B3">
        <w:rPr>
          <w:rFonts w:ascii="Times New Roman" w:eastAsia="Times New Roman" w:hAnsi="Times New Roman" w:cs="Times New Roman"/>
          <w:b/>
          <w:sz w:val="36"/>
          <w:szCs w:val="40"/>
        </w:rPr>
        <w:t xml:space="preserve">Ванаварский сельский Совет депутатов </w:t>
      </w:r>
    </w:p>
    <w:p w:rsidR="007802B3" w:rsidRPr="007802B3" w:rsidRDefault="007802B3" w:rsidP="007802B3">
      <w:pPr>
        <w:spacing w:after="0" w:line="240" w:lineRule="auto"/>
        <w:jc w:val="center"/>
        <w:rPr>
          <w:rFonts w:ascii="Times New Roman" w:eastAsia="Times New Roman" w:hAnsi="Times New Roman" w:cs="Times New Roman"/>
          <w:b/>
          <w:sz w:val="36"/>
          <w:szCs w:val="36"/>
        </w:rPr>
      </w:pPr>
      <w:r w:rsidRPr="007802B3">
        <w:rPr>
          <w:rFonts w:ascii="Times New Roman" w:eastAsia="Times New Roman" w:hAnsi="Times New Roman" w:cs="Times New Roman"/>
        </w:rPr>
        <w:t xml:space="preserve">    </w:t>
      </w:r>
      <w:r w:rsidRPr="007802B3">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85888" behindDoc="0" locked="0" layoutInCell="1" allowOverlap="1" wp14:anchorId="2582AEB3" wp14:editId="2174E20B">
                <wp:simplePos x="0" y="0"/>
                <wp:positionH relativeFrom="column">
                  <wp:posOffset>254000</wp:posOffset>
                </wp:positionH>
                <wp:positionV relativeFrom="paragraph">
                  <wp:posOffset>170814</wp:posOffset>
                </wp:positionV>
                <wp:extent cx="5486400" cy="0"/>
                <wp:effectExtent l="0" t="19050" r="0" b="19050"/>
                <wp:wrapTopAndBottom/>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pt,13.45pt" to="45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" strokeweight="3pt">
                <v:stroke linestyle="thinThin"/>
                <w10:wrap type="topAndBottom"/>
              </v:line>
            </w:pict>
          </mc:Fallback>
        </mc:AlternateContent>
      </w:r>
    </w:p>
    <w:p w:rsidR="007802B3" w:rsidRPr="007802B3" w:rsidRDefault="007802B3" w:rsidP="007802B3">
      <w:pPr>
        <w:spacing w:after="0" w:line="240" w:lineRule="auto"/>
        <w:jc w:val="center"/>
        <w:rPr>
          <w:rFonts w:ascii="Times New Roman" w:eastAsia="Times New Roman" w:hAnsi="Times New Roman" w:cs="Times New Roman"/>
          <w:b/>
          <w:w w:val="80"/>
          <w:position w:val="4"/>
          <w:sz w:val="32"/>
          <w:szCs w:val="24"/>
        </w:rPr>
      </w:pPr>
      <w:r w:rsidRPr="007802B3">
        <w:rPr>
          <w:rFonts w:ascii="Times New Roman" w:eastAsia="Times New Roman" w:hAnsi="Times New Roman" w:cs="Times New Roman"/>
          <w:b/>
          <w:w w:val="80"/>
          <w:position w:val="4"/>
          <w:sz w:val="32"/>
          <w:szCs w:val="24"/>
        </w:rPr>
        <w:t>РЕШЕНИЕ</w:t>
      </w:r>
    </w:p>
    <w:p w:rsidR="007802B3" w:rsidRPr="007802B3" w:rsidRDefault="007802B3" w:rsidP="007802B3">
      <w:pPr>
        <w:spacing w:after="0" w:line="240" w:lineRule="auto"/>
        <w:jc w:val="center"/>
        <w:rPr>
          <w:rFonts w:ascii="Times New Roman" w:eastAsia="Times New Roman" w:hAnsi="Times New Roman" w:cs="Times New Roman"/>
          <w:b/>
          <w:w w:val="80"/>
          <w:position w:val="4"/>
          <w:sz w:val="36"/>
          <w:szCs w:val="24"/>
        </w:rPr>
      </w:pPr>
    </w:p>
    <w:p w:rsidR="007802B3" w:rsidRPr="007802B3" w:rsidRDefault="007802B3" w:rsidP="007802B3">
      <w:pPr>
        <w:spacing w:after="0" w:line="240" w:lineRule="auto"/>
        <w:rPr>
          <w:rFonts w:ascii="Times New Roman" w:eastAsia="Times New Roman" w:hAnsi="Times New Roman" w:cs="Times New Roman"/>
          <w:sz w:val="24"/>
          <w:szCs w:val="24"/>
        </w:rPr>
      </w:pPr>
      <w:r w:rsidRPr="007802B3">
        <w:rPr>
          <w:rFonts w:ascii="Times New Roman" w:eastAsia="Times New Roman" w:hAnsi="Times New Roman" w:cs="Times New Roman"/>
          <w:sz w:val="24"/>
          <w:szCs w:val="24"/>
        </w:rPr>
        <w:t>6 созыв</w:t>
      </w:r>
      <w:r w:rsidRPr="007802B3">
        <w:rPr>
          <w:rFonts w:ascii="Times New Roman" w:eastAsia="Times New Roman" w:hAnsi="Times New Roman" w:cs="Times New Roman"/>
          <w:sz w:val="24"/>
          <w:szCs w:val="24"/>
        </w:rPr>
        <w:tab/>
      </w:r>
      <w:r w:rsidRPr="007802B3">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7802B3">
        <w:rPr>
          <w:rFonts w:ascii="Times New Roman" w:eastAsia="Times New Roman" w:hAnsi="Times New Roman" w:cs="Times New Roman"/>
          <w:sz w:val="24"/>
          <w:szCs w:val="24"/>
        </w:rPr>
        <w:t xml:space="preserve">      № 1632                                                     с. Ванавара</w:t>
      </w:r>
    </w:p>
    <w:p w:rsidR="007802B3" w:rsidRPr="007802B3" w:rsidRDefault="007802B3" w:rsidP="007802B3">
      <w:pPr>
        <w:keepNext/>
        <w:spacing w:after="0" w:line="240" w:lineRule="auto"/>
        <w:ind w:right="-1"/>
        <w:outlineLvl w:val="0"/>
        <w:rPr>
          <w:rFonts w:ascii="Times New Roman" w:eastAsia="Times New Roman" w:hAnsi="Times New Roman" w:cs="Times New Roman"/>
          <w:sz w:val="24"/>
          <w:szCs w:val="24"/>
        </w:rPr>
      </w:pPr>
      <w:r w:rsidRPr="007802B3">
        <w:rPr>
          <w:rFonts w:ascii="Times New Roman" w:eastAsia="Times New Roman" w:hAnsi="Times New Roman" w:cs="Times New Roman"/>
          <w:sz w:val="24"/>
          <w:szCs w:val="24"/>
        </w:rPr>
        <w:t>очередная 30 сессия</w:t>
      </w:r>
      <w:r>
        <w:rPr>
          <w:rFonts w:ascii="Times New Roman" w:eastAsia="Times New Roman" w:hAnsi="Times New Roman" w:cs="Times New Roman"/>
          <w:sz w:val="24"/>
          <w:szCs w:val="24"/>
        </w:rPr>
        <w:t xml:space="preserve"> </w:t>
      </w:r>
    </w:p>
    <w:p w:rsidR="007802B3" w:rsidRPr="007802B3" w:rsidRDefault="007802B3" w:rsidP="007802B3">
      <w:pPr>
        <w:keepNext/>
        <w:spacing w:after="0" w:line="240" w:lineRule="auto"/>
        <w:ind w:right="-1"/>
        <w:outlineLvl w:val="0"/>
        <w:rPr>
          <w:rFonts w:ascii="Times New Roman" w:eastAsia="Times New Roman" w:hAnsi="Times New Roman" w:cs="Times New Roman"/>
          <w:sz w:val="24"/>
          <w:szCs w:val="24"/>
        </w:rPr>
      </w:pPr>
      <w:r w:rsidRPr="007802B3">
        <w:rPr>
          <w:rFonts w:ascii="Times New Roman" w:eastAsia="Times New Roman" w:hAnsi="Times New Roman" w:cs="Times New Roman"/>
          <w:sz w:val="24"/>
          <w:szCs w:val="24"/>
        </w:rPr>
        <w:t xml:space="preserve">«05» ноября 2025 г.                                                                                       </w:t>
      </w:r>
    </w:p>
    <w:p w:rsidR="007802B3" w:rsidRPr="007802B3" w:rsidRDefault="007802B3" w:rsidP="007802B3">
      <w:pPr>
        <w:spacing w:after="0" w:line="240" w:lineRule="auto"/>
        <w:jc w:val="both"/>
        <w:rPr>
          <w:rFonts w:ascii="Times New Roman" w:eastAsia="Times New Roman" w:hAnsi="Times New Roman" w:cs="Times New Roman"/>
          <w:b/>
          <w:sz w:val="28"/>
          <w:szCs w:val="28"/>
        </w:rPr>
      </w:pPr>
    </w:p>
    <w:p w:rsidR="007802B3" w:rsidRPr="007802B3" w:rsidRDefault="007802B3" w:rsidP="007802B3">
      <w:pPr>
        <w:spacing w:after="0" w:line="240" w:lineRule="auto"/>
        <w:jc w:val="center"/>
        <w:rPr>
          <w:rFonts w:ascii="Times New Roman" w:eastAsia="Times New Roman" w:hAnsi="Times New Roman" w:cs="Times New Roman"/>
          <w:b/>
          <w:sz w:val="28"/>
          <w:szCs w:val="28"/>
        </w:rPr>
      </w:pPr>
      <w:r w:rsidRPr="007802B3">
        <w:rPr>
          <w:rFonts w:ascii="Times New Roman" w:eastAsia="Times New Roman" w:hAnsi="Times New Roman" w:cs="Times New Roman"/>
          <w:b/>
          <w:sz w:val="28"/>
          <w:szCs w:val="28"/>
        </w:rPr>
        <w:t>О внесении изменений в Решение Ванаварского сельского Совета депутатов от 10.10.2022 № 1377 «О постоянных комиссиях Ванаварского сельского Совета депутатов шестого созыва»</w:t>
      </w:r>
    </w:p>
    <w:p w:rsidR="007802B3" w:rsidRPr="007802B3" w:rsidRDefault="007802B3" w:rsidP="007802B3">
      <w:pPr>
        <w:spacing w:after="0" w:line="240" w:lineRule="auto"/>
        <w:jc w:val="center"/>
        <w:rPr>
          <w:rFonts w:ascii="Times New Roman" w:eastAsia="Times New Roman" w:hAnsi="Times New Roman" w:cs="Times New Roman"/>
          <w:b/>
          <w:sz w:val="28"/>
          <w:szCs w:val="28"/>
        </w:rPr>
      </w:pPr>
    </w:p>
    <w:p w:rsidR="007802B3" w:rsidRPr="007802B3" w:rsidRDefault="007802B3" w:rsidP="007802B3">
      <w:pPr>
        <w:spacing w:after="0" w:line="240" w:lineRule="auto"/>
        <w:ind w:firstLine="426"/>
        <w:jc w:val="both"/>
        <w:rPr>
          <w:rFonts w:ascii="Times New Roman" w:eastAsia="Times New Roman" w:hAnsi="Times New Roman" w:cs="Times New Roman"/>
          <w:sz w:val="28"/>
          <w:szCs w:val="28"/>
        </w:rPr>
      </w:pPr>
      <w:r w:rsidRPr="007802B3">
        <w:rPr>
          <w:rFonts w:ascii="Times New Roman" w:eastAsia="Times New Roman" w:hAnsi="Times New Roman" w:cs="Times New Roman"/>
          <w:sz w:val="28"/>
          <w:szCs w:val="28"/>
        </w:rPr>
        <w:t>В соответствии со статьей 24 Устава сельского поселения с.Ванавара и статьей 26 Регламента Ванаварского сельского Совета депутатов Ванаварский сельский Совет депутатов РЕШИЛ:</w:t>
      </w:r>
    </w:p>
    <w:p w:rsidR="007802B3" w:rsidRPr="007802B3" w:rsidRDefault="007802B3" w:rsidP="007802B3">
      <w:pPr>
        <w:tabs>
          <w:tab w:val="left" w:pos="993"/>
          <w:tab w:val="left" w:pos="1134"/>
        </w:tabs>
        <w:spacing w:after="0" w:line="240" w:lineRule="auto"/>
        <w:ind w:firstLine="426"/>
        <w:jc w:val="both"/>
        <w:rPr>
          <w:rFonts w:ascii="Times New Roman" w:eastAsia="Times New Roman" w:hAnsi="Times New Roman" w:cs="Times New Roman"/>
          <w:b/>
          <w:sz w:val="28"/>
          <w:szCs w:val="28"/>
          <w:lang w:eastAsia="zh-CN"/>
        </w:rPr>
      </w:pPr>
      <w:r w:rsidRPr="007802B3">
        <w:rPr>
          <w:rFonts w:ascii="Times New Roman" w:eastAsia="Times New Roman" w:hAnsi="Times New Roman" w:cs="Times New Roman"/>
          <w:sz w:val="28"/>
          <w:szCs w:val="28"/>
          <w:lang w:eastAsia="zh-CN"/>
        </w:rPr>
        <w:t>1.</w:t>
      </w:r>
      <w:r w:rsidRPr="007802B3">
        <w:rPr>
          <w:rFonts w:ascii="Times New Roman" w:eastAsia="Times New Roman" w:hAnsi="Times New Roman" w:cs="Times New Roman"/>
          <w:b/>
          <w:sz w:val="28"/>
          <w:szCs w:val="28"/>
          <w:lang w:eastAsia="zh-CN"/>
        </w:rPr>
        <w:t xml:space="preserve"> </w:t>
      </w:r>
      <w:r w:rsidRPr="007802B3">
        <w:rPr>
          <w:rFonts w:ascii="Times New Roman" w:eastAsia="Times New Roman" w:hAnsi="Times New Roman" w:cs="Times New Roman"/>
          <w:sz w:val="28"/>
          <w:szCs w:val="28"/>
          <w:lang w:eastAsia="zh-CN"/>
        </w:rPr>
        <w:t>Внести в Решение № 1377 от 10.10.2022 «О постоянных комиссиях Ванаварского сельского Совета депутатов шестого созыва» следующие изменения:</w:t>
      </w:r>
    </w:p>
    <w:p w:rsidR="007802B3" w:rsidRPr="007802B3" w:rsidRDefault="007802B3" w:rsidP="007802B3">
      <w:pPr>
        <w:tabs>
          <w:tab w:val="left" w:pos="142"/>
          <w:tab w:val="left" w:pos="1276"/>
        </w:tabs>
        <w:spacing w:after="0" w:line="240" w:lineRule="auto"/>
        <w:ind w:firstLine="426"/>
        <w:jc w:val="both"/>
        <w:rPr>
          <w:rFonts w:ascii="Times New Roman" w:eastAsia="Times New Roman" w:hAnsi="Times New Roman" w:cs="Times New Roman"/>
          <w:iCs/>
          <w:color w:val="000000"/>
          <w:sz w:val="28"/>
          <w:szCs w:val="28"/>
          <w:lang w:eastAsia="zh-CN"/>
        </w:rPr>
      </w:pPr>
      <w:r w:rsidRPr="007802B3">
        <w:rPr>
          <w:rFonts w:ascii="Times New Roman" w:eastAsia="Times New Roman" w:hAnsi="Times New Roman" w:cs="Times New Roman"/>
          <w:bCs/>
          <w:color w:val="000000"/>
          <w:sz w:val="28"/>
          <w:szCs w:val="28"/>
        </w:rPr>
        <w:t>1.1.</w:t>
      </w:r>
      <w:r w:rsidRPr="007802B3">
        <w:rPr>
          <w:rFonts w:ascii="Times New Roman" w:eastAsia="Times New Roman" w:hAnsi="Times New Roman" w:cs="Times New Roman"/>
          <w:iCs/>
          <w:color w:val="000000"/>
          <w:sz w:val="28"/>
          <w:szCs w:val="28"/>
          <w:lang w:eastAsia="zh-CN"/>
        </w:rPr>
        <w:t xml:space="preserve"> в подпункте а, пункта 1 исключить «Уточкин Сергей Васильевич»;</w:t>
      </w:r>
    </w:p>
    <w:p w:rsidR="007802B3" w:rsidRPr="007802B3" w:rsidRDefault="007802B3" w:rsidP="007802B3">
      <w:pPr>
        <w:tabs>
          <w:tab w:val="left" w:pos="142"/>
          <w:tab w:val="left" w:pos="1276"/>
        </w:tabs>
        <w:spacing w:after="0" w:line="240" w:lineRule="auto"/>
        <w:ind w:firstLine="426"/>
        <w:jc w:val="both"/>
        <w:rPr>
          <w:rFonts w:ascii="Times New Roman" w:eastAsia="Times New Roman" w:hAnsi="Times New Roman" w:cs="Times New Roman"/>
          <w:iCs/>
          <w:color w:val="000000"/>
          <w:sz w:val="28"/>
          <w:szCs w:val="28"/>
          <w:lang w:eastAsia="zh-CN"/>
        </w:rPr>
      </w:pPr>
      <w:r w:rsidRPr="007802B3">
        <w:rPr>
          <w:rFonts w:ascii="Times New Roman" w:eastAsia="Times New Roman" w:hAnsi="Times New Roman" w:cs="Times New Roman"/>
          <w:iCs/>
          <w:color w:val="000000"/>
          <w:sz w:val="28"/>
          <w:szCs w:val="28"/>
          <w:lang w:eastAsia="zh-CN"/>
        </w:rPr>
        <w:t>1.2. в подпункте б, пункта 1 заменить «Савватеева Анна Ивановна» на «Кучерова Любовь Петровна».</w:t>
      </w:r>
    </w:p>
    <w:p w:rsidR="007802B3" w:rsidRPr="007802B3" w:rsidRDefault="007802B3" w:rsidP="007802B3">
      <w:pPr>
        <w:tabs>
          <w:tab w:val="left" w:pos="3686"/>
        </w:tabs>
        <w:spacing w:after="0" w:line="240" w:lineRule="atLeast"/>
        <w:ind w:firstLine="426"/>
        <w:jc w:val="both"/>
        <w:rPr>
          <w:rFonts w:ascii="Times New Roman" w:eastAsia="Times New Roman" w:hAnsi="Times New Roman" w:cs="Times New Roman"/>
          <w:sz w:val="28"/>
          <w:szCs w:val="28"/>
        </w:rPr>
      </w:pPr>
      <w:r w:rsidRPr="007802B3">
        <w:rPr>
          <w:rFonts w:ascii="Times New Roman" w:eastAsia="Times New Roman" w:hAnsi="Times New Roman" w:cs="Times New Roman"/>
          <w:sz w:val="28"/>
          <w:szCs w:val="28"/>
        </w:rPr>
        <w:t xml:space="preserve">2. Настоящее Решение вступает в силу с момента принятия и подлежит опубликованию 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 </w:t>
      </w:r>
    </w:p>
    <w:p w:rsidR="007802B3" w:rsidRPr="007802B3" w:rsidRDefault="007802B3" w:rsidP="007802B3">
      <w:pPr>
        <w:tabs>
          <w:tab w:val="left" w:pos="3686"/>
        </w:tabs>
        <w:spacing w:after="0" w:line="240" w:lineRule="atLeast"/>
        <w:jc w:val="both"/>
        <w:rPr>
          <w:rFonts w:ascii="Times New Roman" w:eastAsia="Times New Roman" w:hAnsi="Times New Roman" w:cs="Times New Roman"/>
          <w:snapToGrid w:val="0"/>
          <w:sz w:val="28"/>
          <w:szCs w:val="28"/>
        </w:rPr>
      </w:pPr>
    </w:p>
    <w:p w:rsidR="007802B3" w:rsidRP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P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r w:rsidRPr="007802B3">
        <w:rPr>
          <w:rFonts w:ascii="Times New Roman" w:eastAsia="Times New Roman" w:hAnsi="Times New Roman" w:cs="Times New Roman"/>
          <w:snapToGrid w:val="0"/>
          <w:sz w:val="28"/>
          <w:szCs w:val="28"/>
        </w:rPr>
        <w:t>Председатель Совета депутатов                                                          Р. В. Ёлкин</w:t>
      </w:r>
    </w:p>
    <w:p w:rsid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Pr="007802B3" w:rsidRDefault="007802B3" w:rsidP="007802B3">
      <w:pPr>
        <w:tabs>
          <w:tab w:val="left" w:pos="7620"/>
        </w:tabs>
        <w:spacing w:after="0" w:line="240" w:lineRule="auto"/>
        <w:rPr>
          <w:rFonts w:ascii="Times New Roman" w:eastAsia="Times New Roman" w:hAnsi="Times New Roman" w:cs="Times New Roman"/>
          <w:snapToGrid w:val="0"/>
          <w:sz w:val="28"/>
          <w:szCs w:val="28"/>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7802B3" w:rsidRDefault="007802B3" w:rsidP="00B416DE">
      <w:pPr>
        <w:autoSpaceDE w:val="0"/>
        <w:autoSpaceDN w:val="0"/>
        <w:adjustRightInd w:val="0"/>
        <w:spacing w:after="0" w:line="240" w:lineRule="auto"/>
        <w:outlineLvl w:val="2"/>
        <w:rPr>
          <w:rFonts w:ascii="Times New Roman" w:eastAsia="Times New Roman" w:hAnsi="Times New Roman" w:cs="Times New Roman"/>
        </w:rPr>
      </w:pPr>
    </w:p>
    <w:p w:rsidR="002A0B66" w:rsidRDefault="002A0B66" w:rsidP="00B416DE">
      <w:pPr>
        <w:autoSpaceDE w:val="0"/>
        <w:autoSpaceDN w:val="0"/>
        <w:adjustRightInd w:val="0"/>
        <w:spacing w:after="0" w:line="240" w:lineRule="auto"/>
        <w:outlineLvl w:val="2"/>
        <w:rPr>
          <w:rFonts w:ascii="Times New Roman" w:eastAsia="Times New Roman" w:hAnsi="Times New Roman" w:cs="Times New Roman"/>
        </w:rPr>
      </w:pPr>
    </w:p>
    <w:tbl>
      <w:tblPr>
        <w:tblpPr w:leftFromText="180" w:rightFromText="180" w:vertAnchor="text" w:horzAnchor="margin" w:tblpXSpec="center" w:tblpY="155"/>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1"/>
        <w:gridCol w:w="3965"/>
        <w:gridCol w:w="2456"/>
      </w:tblGrid>
      <w:tr w:rsidR="00C53301" w:rsidRPr="000F37C4" w:rsidTr="0073181E">
        <w:trPr>
          <w:trHeight w:val="118"/>
        </w:trPr>
        <w:tc>
          <w:tcPr>
            <w:tcW w:w="3721" w:type="dxa"/>
            <w:vMerge w:val="restart"/>
            <w:tcBorders>
              <w:top w:val="doubleWave" w:sz="6" w:space="0" w:color="auto"/>
              <w:left w:val="doubleWave" w:sz="6" w:space="0" w:color="auto"/>
              <w:right w:val="doubleWave" w:sz="6" w:space="0" w:color="auto"/>
            </w:tcBorders>
          </w:tcPr>
          <w:p w:rsidR="00C53301" w:rsidRPr="000F37C4" w:rsidRDefault="00C53301" w:rsidP="000F37C4">
            <w:pPr>
              <w:spacing w:after="0" w:line="240" w:lineRule="auto"/>
              <w:rPr>
                <w:rFonts w:ascii="Times New Roman" w:hAnsi="Times New Roman" w:cs="Times New Roman"/>
                <w:b/>
                <w:i/>
                <w:sz w:val="18"/>
                <w:szCs w:val="28"/>
              </w:rPr>
            </w:pPr>
            <w:r w:rsidRPr="000F37C4">
              <w:rPr>
                <w:rFonts w:ascii="Times New Roman" w:hAnsi="Times New Roman" w:cs="Times New Roman"/>
                <w:b/>
                <w:i/>
                <w:sz w:val="18"/>
                <w:szCs w:val="28"/>
              </w:rPr>
              <w:lastRenderedPageBreak/>
              <w:t>Ванаварский информационный вестник</w:t>
            </w:r>
          </w:p>
          <w:p w:rsidR="00C53301" w:rsidRPr="000F37C4" w:rsidRDefault="00C53301" w:rsidP="000F37C4">
            <w:pPr>
              <w:spacing w:after="0" w:line="240" w:lineRule="auto"/>
              <w:rPr>
                <w:rFonts w:ascii="Times New Roman" w:hAnsi="Times New Roman" w:cs="Times New Roman"/>
                <w:i/>
                <w:sz w:val="18"/>
                <w:szCs w:val="28"/>
              </w:rPr>
            </w:pPr>
            <w:r w:rsidRPr="000F37C4">
              <w:rPr>
                <w:rFonts w:ascii="Times New Roman" w:hAnsi="Times New Roman" w:cs="Times New Roman"/>
                <w:i/>
                <w:sz w:val="18"/>
                <w:szCs w:val="28"/>
              </w:rPr>
              <w:t>Учредитель: Ванаварский сельский Совет депутатов</w:t>
            </w:r>
          </w:p>
          <w:p w:rsidR="00C53301" w:rsidRPr="000F37C4" w:rsidRDefault="00C53301" w:rsidP="000F37C4">
            <w:pPr>
              <w:spacing w:after="0" w:line="240" w:lineRule="auto"/>
              <w:rPr>
                <w:rFonts w:ascii="Times New Roman" w:hAnsi="Times New Roman" w:cs="Times New Roman"/>
                <w:i/>
                <w:sz w:val="18"/>
                <w:szCs w:val="28"/>
              </w:rPr>
            </w:pPr>
            <w:r w:rsidRPr="000F37C4">
              <w:rPr>
                <w:rFonts w:ascii="Times New Roman" w:hAnsi="Times New Roman" w:cs="Times New Roman"/>
                <w:i/>
                <w:sz w:val="18"/>
                <w:szCs w:val="28"/>
              </w:rPr>
              <w:t>с. Ванавара</w:t>
            </w:r>
          </w:p>
          <w:p w:rsidR="00C53301" w:rsidRPr="000F37C4" w:rsidRDefault="00C53301" w:rsidP="000F37C4">
            <w:pPr>
              <w:spacing w:after="0" w:line="240" w:lineRule="auto"/>
              <w:rPr>
                <w:rFonts w:ascii="Times New Roman" w:hAnsi="Times New Roman" w:cs="Times New Roman"/>
                <w:b/>
                <w:i/>
                <w:sz w:val="18"/>
                <w:szCs w:val="28"/>
              </w:rPr>
            </w:pPr>
            <w:r w:rsidRPr="000F37C4">
              <w:rPr>
                <w:rFonts w:ascii="Times New Roman" w:hAnsi="Times New Roman" w:cs="Times New Roman"/>
                <w:i/>
                <w:sz w:val="18"/>
                <w:szCs w:val="28"/>
              </w:rPr>
              <w:t>Издатель:  Ванаварский сельский Совет депутатов</w:t>
            </w:r>
          </w:p>
        </w:tc>
        <w:tc>
          <w:tcPr>
            <w:tcW w:w="3965" w:type="dxa"/>
            <w:tcBorders>
              <w:top w:val="doubleWave" w:sz="6" w:space="0" w:color="auto"/>
              <w:left w:val="doubleWave" w:sz="6" w:space="0" w:color="auto"/>
              <w:bottom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bCs/>
                <w:i/>
                <w:sz w:val="18"/>
                <w:szCs w:val="28"/>
              </w:rPr>
            </w:pPr>
            <w:r w:rsidRPr="000F37C4">
              <w:rPr>
                <w:rFonts w:ascii="Times New Roman" w:hAnsi="Times New Roman" w:cs="Times New Roman"/>
                <w:i/>
                <w:sz w:val="18"/>
                <w:szCs w:val="28"/>
              </w:rPr>
              <w:t xml:space="preserve">Предложения и замечания по выпуску Ванаварского информационного вестника </w:t>
            </w:r>
            <w:r w:rsidRPr="000F37C4">
              <w:rPr>
                <w:rFonts w:ascii="Times New Roman" w:hAnsi="Times New Roman" w:cs="Times New Roman"/>
                <w:bCs/>
                <w:i/>
                <w:sz w:val="18"/>
                <w:szCs w:val="28"/>
              </w:rPr>
              <w:t>просим сообщать по тел:.  31-</w:t>
            </w:r>
            <w:r w:rsidR="00750316" w:rsidRPr="000F37C4">
              <w:rPr>
                <w:rFonts w:ascii="Times New Roman" w:hAnsi="Times New Roman" w:cs="Times New Roman"/>
                <w:bCs/>
                <w:i/>
                <w:sz w:val="18"/>
                <w:szCs w:val="28"/>
              </w:rPr>
              <w:t>244</w:t>
            </w:r>
          </w:p>
          <w:p w:rsidR="00C53301" w:rsidRPr="000F37C4" w:rsidRDefault="00C53301" w:rsidP="000F37C4">
            <w:pPr>
              <w:spacing w:after="0" w:line="240" w:lineRule="auto"/>
              <w:jc w:val="center"/>
              <w:rPr>
                <w:rFonts w:ascii="Times New Roman" w:hAnsi="Times New Roman" w:cs="Times New Roman"/>
                <w:b/>
                <w:i/>
                <w:sz w:val="18"/>
                <w:szCs w:val="28"/>
              </w:rPr>
            </w:pPr>
          </w:p>
        </w:tc>
        <w:tc>
          <w:tcPr>
            <w:tcW w:w="2456" w:type="dxa"/>
            <w:vMerge w:val="restart"/>
            <w:tcBorders>
              <w:top w:val="doubleWave" w:sz="6" w:space="0" w:color="auto"/>
              <w:left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Адрес редакции:</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Администрация</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с. Ванавара</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648490,</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Красноярский край,</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с. Ванавара, ул. Мира, 16</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Тел. 31-244</w:t>
            </w:r>
          </w:p>
        </w:tc>
      </w:tr>
      <w:tr w:rsidR="00C53301" w:rsidRPr="000F37C4" w:rsidTr="0073181E">
        <w:trPr>
          <w:trHeight w:val="118"/>
        </w:trPr>
        <w:tc>
          <w:tcPr>
            <w:tcW w:w="3721" w:type="dxa"/>
            <w:vMerge/>
            <w:tcBorders>
              <w:left w:val="doubleWave" w:sz="6" w:space="0" w:color="auto"/>
              <w:right w:val="doubleWave" w:sz="6" w:space="0" w:color="auto"/>
            </w:tcBorders>
          </w:tcPr>
          <w:p w:rsidR="00C53301" w:rsidRPr="000F37C4" w:rsidRDefault="00C53301" w:rsidP="000F37C4">
            <w:pPr>
              <w:spacing w:after="0" w:line="240" w:lineRule="auto"/>
              <w:rPr>
                <w:rFonts w:ascii="Times New Roman" w:hAnsi="Times New Roman" w:cs="Times New Roman"/>
                <w:b/>
                <w:i/>
                <w:sz w:val="18"/>
                <w:szCs w:val="20"/>
              </w:rPr>
            </w:pPr>
          </w:p>
        </w:tc>
        <w:tc>
          <w:tcPr>
            <w:tcW w:w="3965" w:type="dxa"/>
            <w:tcBorders>
              <w:top w:val="doubleWave" w:sz="6" w:space="0" w:color="auto"/>
              <w:left w:val="doubleWave" w:sz="6" w:space="0" w:color="auto"/>
              <w:bottom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i/>
                <w:sz w:val="18"/>
                <w:szCs w:val="20"/>
              </w:rPr>
            </w:pPr>
            <w:r w:rsidRPr="000F37C4">
              <w:rPr>
                <w:rFonts w:ascii="Times New Roman" w:hAnsi="Times New Roman" w:cs="Times New Roman"/>
                <w:i/>
                <w:sz w:val="18"/>
                <w:szCs w:val="20"/>
              </w:rPr>
              <w:t>Объём:    1А4    Тираж: 20 экземпляров</w:t>
            </w:r>
          </w:p>
        </w:tc>
        <w:tc>
          <w:tcPr>
            <w:tcW w:w="2456" w:type="dxa"/>
            <w:vMerge/>
            <w:tcBorders>
              <w:left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b/>
                <w:i/>
                <w:sz w:val="18"/>
                <w:szCs w:val="20"/>
              </w:rPr>
            </w:pPr>
          </w:p>
        </w:tc>
      </w:tr>
      <w:tr w:rsidR="00C53301" w:rsidRPr="000F37C4" w:rsidTr="0073181E">
        <w:trPr>
          <w:trHeight w:val="506"/>
        </w:trPr>
        <w:tc>
          <w:tcPr>
            <w:tcW w:w="3721" w:type="dxa"/>
            <w:vMerge/>
            <w:tcBorders>
              <w:left w:val="doubleWave" w:sz="6" w:space="0" w:color="auto"/>
              <w:bottom w:val="doubleWave" w:sz="6" w:space="0" w:color="auto"/>
              <w:right w:val="doubleWave" w:sz="6" w:space="0" w:color="auto"/>
            </w:tcBorders>
          </w:tcPr>
          <w:p w:rsidR="00C53301" w:rsidRPr="000F37C4" w:rsidRDefault="00C53301" w:rsidP="000F37C4">
            <w:pPr>
              <w:spacing w:after="0" w:line="240" w:lineRule="auto"/>
              <w:rPr>
                <w:rFonts w:ascii="Times New Roman" w:hAnsi="Times New Roman" w:cs="Times New Roman"/>
                <w:i/>
                <w:sz w:val="18"/>
                <w:szCs w:val="20"/>
              </w:rPr>
            </w:pPr>
          </w:p>
        </w:tc>
        <w:tc>
          <w:tcPr>
            <w:tcW w:w="3965" w:type="dxa"/>
            <w:tcBorders>
              <w:top w:val="doubleWave" w:sz="6" w:space="0" w:color="auto"/>
              <w:left w:val="doubleWave" w:sz="6" w:space="0" w:color="auto"/>
              <w:bottom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i/>
                <w:sz w:val="18"/>
                <w:szCs w:val="20"/>
              </w:rPr>
            </w:pPr>
            <w:r w:rsidRPr="000F37C4">
              <w:rPr>
                <w:rFonts w:ascii="Times New Roman" w:hAnsi="Times New Roman" w:cs="Times New Roman"/>
                <w:i/>
                <w:sz w:val="18"/>
                <w:szCs w:val="20"/>
              </w:rPr>
              <w:t>Распространяется бесплатно</w:t>
            </w:r>
          </w:p>
        </w:tc>
        <w:tc>
          <w:tcPr>
            <w:tcW w:w="2456" w:type="dxa"/>
            <w:vMerge/>
            <w:tcBorders>
              <w:left w:val="doubleWave" w:sz="6" w:space="0" w:color="auto"/>
              <w:bottom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i/>
                <w:sz w:val="18"/>
                <w:szCs w:val="20"/>
              </w:rPr>
            </w:pPr>
          </w:p>
        </w:tc>
      </w:tr>
    </w:tbl>
    <w:p w:rsidR="008D06A8" w:rsidRPr="000F37C4" w:rsidRDefault="008D06A8" w:rsidP="00F85D28">
      <w:pPr>
        <w:spacing w:after="0" w:line="240" w:lineRule="auto"/>
        <w:rPr>
          <w:rFonts w:ascii="Times New Roman" w:eastAsia="Calibri" w:hAnsi="Times New Roman" w:cs="Times New Roman"/>
          <w:b/>
          <w:sz w:val="32"/>
          <w:szCs w:val="32"/>
          <w:lang w:eastAsia="en-US"/>
        </w:rPr>
      </w:pPr>
    </w:p>
    <w:sectPr w:rsidR="008D06A8" w:rsidRPr="000F37C4" w:rsidSect="007802B3">
      <w:pgSz w:w="11906" w:h="16838"/>
      <w:pgMar w:top="567" w:right="424" w:bottom="1134"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DB7" w:rsidRDefault="00393DB7" w:rsidP="00B53DB8">
      <w:pPr>
        <w:spacing w:after="0" w:line="240" w:lineRule="auto"/>
      </w:pPr>
      <w:r>
        <w:separator/>
      </w:r>
    </w:p>
  </w:endnote>
  <w:endnote w:type="continuationSeparator" w:id="0">
    <w:p w:rsidR="00393DB7" w:rsidRDefault="00393DB7" w:rsidP="00B5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A6" w:rsidRDefault="00E221A6" w:rsidP="00176B12">
    <w:pPr>
      <w:pStyle w:val="a9"/>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rsidR="00E221A6" w:rsidRDefault="00E221A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CellMar>
        <w:left w:w="10" w:type="dxa"/>
        <w:right w:w="10" w:type="dxa"/>
      </w:tblCellMar>
      <w:tblLook w:val="0000" w:firstRow="0" w:lastRow="0" w:firstColumn="0" w:lastColumn="0" w:noHBand="0" w:noVBand="0"/>
    </w:tblPr>
    <w:tblGrid>
      <w:gridCol w:w="351"/>
    </w:tblGrid>
    <w:tr w:rsidR="00E221A6" w:rsidRPr="008B6478" w:rsidTr="00757B14">
      <w:trPr>
        <w:jc w:val="center"/>
      </w:trPr>
      <w:tc>
        <w:tcPr>
          <w:tcW w:w="351" w:type="dxa"/>
        </w:tcPr>
        <w:sdt>
          <w:sdtPr>
            <w:id w:val="2081249923"/>
            <w:docPartObj>
              <w:docPartGallery w:val="Page Numbers (Bottom of Page)"/>
              <w:docPartUnique/>
            </w:docPartObj>
          </w:sdtPr>
          <w:sdtContent>
            <w:p w:rsidR="00E221A6" w:rsidRDefault="00E221A6" w:rsidP="00757B14">
              <w:r w:rsidRPr="00B170C1">
                <w:fldChar w:fldCharType="begin"/>
              </w:r>
              <w:r w:rsidRPr="00B170C1">
                <w:instrText>PAGE   \* MERGEFORMAT</w:instrText>
              </w:r>
              <w:r w:rsidRPr="00B170C1">
                <w:fldChar w:fldCharType="separate"/>
              </w:r>
              <w:r w:rsidR="006549DF">
                <w:rPr>
                  <w:noProof/>
                </w:rPr>
                <w:t>8</w:t>
              </w:r>
              <w:r w:rsidRPr="00B170C1">
                <w:fldChar w:fldCharType="end"/>
              </w:r>
            </w:p>
          </w:sdtContent>
        </w:sdt>
      </w:tc>
    </w:tr>
  </w:tbl>
  <w:p w:rsidR="00E221A6" w:rsidRDefault="00E221A6" w:rsidP="00757B1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DB7" w:rsidRDefault="00393DB7" w:rsidP="00B53DB8">
      <w:pPr>
        <w:spacing w:after="0" w:line="240" w:lineRule="auto"/>
      </w:pPr>
      <w:r>
        <w:separator/>
      </w:r>
    </w:p>
  </w:footnote>
  <w:footnote w:type="continuationSeparator" w:id="0">
    <w:p w:rsidR="00393DB7" w:rsidRDefault="00393DB7" w:rsidP="00B53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A6" w:rsidRPr="00734E5C" w:rsidRDefault="00E221A6" w:rsidP="002A0B66">
    <w:pPr>
      <w:pStyle w:val="ab"/>
      <w:pBdr>
        <w:bottom w:val="thickThinSmallGap" w:sz="24" w:space="1" w:color="622423"/>
      </w:pBdr>
      <w:tabs>
        <w:tab w:val="center" w:pos="7422"/>
      </w:tabs>
      <w:ind w:right="140"/>
      <w:rPr>
        <w:rFonts w:ascii="Cambria" w:hAnsi="Cambria"/>
        <w:sz w:val="22"/>
        <w:szCs w:val="22"/>
      </w:rPr>
    </w:pPr>
    <w:r>
      <w:rPr>
        <w:rFonts w:ascii="Cambria" w:hAnsi="Cambria"/>
        <w:sz w:val="22"/>
        <w:szCs w:val="22"/>
      </w:rPr>
      <w:t>В</w:t>
    </w:r>
    <w:r w:rsidRPr="00C67848">
      <w:rPr>
        <w:rFonts w:ascii="Cambria" w:hAnsi="Cambria"/>
        <w:sz w:val="22"/>
        <w:szCs w:val="22"/>
      </w:rPr>
      <w:t xml:space="preserve">анаварский информационный </w:t>
    </w:r>
    <w:r w:rsidRPr="00DD5D07">
      <w:rPr>
        <w:rFonts w:ascii="Cambria" w:hAnsi="Cambria"/>
        <w:sz w:val="22"/>
        <w:szCs w:val="22"/>
      </w:rPr>
      <w:t xml:space="preserve">вестник                </w:t>
    </w:r>
    <w:r>
      <w:rPr>
        <w:rFonts w:ascii="Cambria" w:hAnsi="Cambria"/>
        <w:sz w:val="22"/>
        <w:szCs w:val="22"/>
      </w:rPr>
      <w:t xml:space="preserve">                </w:t>
    </w:r>
    <w:r w:rsidRPr="00DD5D07">
      <w:rPr>
        <w:rFonts w:ascii="Cambria" w:hAnsi="Cambria"/>
        <w:sz w:val="22"/>
        <w:szCs w:val="22"/>
      </w:rPr>
      <w:t xml:space="preserve">          </w:t>
    </w:r>
    <w:r>
      <w:rPr>
        <w:rFonts w:ascii="Cambria" w:hAnsi="Cambria"/>
        <w:sz w:val="22"/>
        <w:szCs w:val="22"/>
      </w:rPr>
      <w:t>0</w:t>
    </w:r>
    <w:r w:rsidR="006549DF">
      <w:rPr>
        <w:rFonts w:ascii="Cambria" w:hAnsi="Cambria"/>
        <w:sz w:val="22"/>
        <w:szCs w:val="22"/>
      </w:rPr>
      <w:t>5</w:t>
    </w:r>
    <w:r>
      <w:rPr>
        <w:rFonts w:ascii="Cambria" w:hAnsi="Cambria"/>
        <w:sz w:val="22"/>
        <w:szCs w:val="22"/>
      </w:rPr>
      <w:t xml:space="preserve"> </w:t>
    </w:r>
    <w:r w:rsidR="006549DF">
      <w:rPr>
        <w:rFonts w:ascii="Cambria" w:hAnsi="Cambria"/>
        <w:sz w:val="22"/>
        <w:szCs w:val="22"/>
      </w:rPr>
      <w:t>но</w:t>
    </w:r>
    <w:r>
      <w:rPr>
        <w:rFonts w:ascii="Cambria" w:hAnsi="Cambria"/>
        <w:sz w:val="22"/>
        <w:szCs w:val="22"/>
      </w:rPr>
      <w:t>ября 2025</w:t>
    </w:r>
    <w:r w:rsidRPr="00C67848">
      <w:rPr>
        <w:rFonts w:ascii="Cambria" w:hAnsi="Cambria"/>
        <w:sz w:val="22"/>
        <w:szCs w:val="22"/>
      </w:rPr>
      <w:t>г. №</w:t>
    </w:r>
    <w:r>
      <w:rPr>
        <w:rFonts w:ascii="Cambria" w:hAnsi="Cambria"/>
        <w:sz w:val="22"/>
        <w:szCs w:val="22"/>
      </w:rPr>
      <w:t xml:space="preserve"> 5</w:t>
    </w:r>
    <w:r w:rsidR="006549DF">
      <w:rPr>
        <w:rFonts w:ascii="Cambria" w:hAnsi="Cambria"/>
        <w:sz w:val="22"/>
        <w:szCs w:val="22"/>
      </w:rPr>
      <w:t>3</w:t>
    </w:r>
    <w:r>
      <w:rPr>
        <w:rFonts w:ascii="Cambria" w:hAnsi="Cambria"/>
        <w:sz w:val="22"/>
        <w:szCs w:val="22"/>
      </w:rPr>
      <w:t xml:space="preserve"> </w:t>
    </w:r>
    <w:r w:rsidRPr="00C67848">
      <w:rPr>
        <w:rFonts w:ascii="Cambria" w:hAnsi="Cambria"/>
        <w:sz w:val="22"/>
        <w:szCs w:val="22"/>
      </w:rPr>
      <w:t>(</w:t>
    </w:r>
    <w:r>
      <w:rPr>
        <w:rFonts w:ascii="Cambria" w:hAnsi="Cambria"/>
        <w:sz w:val="22"/>
        <w:szCs w:val="22"/>
      </w:rPr>
      <w:t>72</w:t>
    </w:r>
    <w:r w:rsidR="006549DF">
      <w:rPr>
        <w:rFonts w:ascii="Cambria" w:hAnsi="Cambria"/>
        <w:sz w:val="22"/>
        <w:szCs w:val="22"/>
      </w:rPr>
      <w:t>5</w:t>
    </w:r>
    <w:r w:rsidRPr="00C67848">
      <w:rPr>
        <w:rFonts w:ascii="Cambria" w:hAnsi="Cambria"/>
        <w:sz w:val="22"/>
        <w:szCs w:val="22"/>
      </w:rPr>
      <w:t>)</w:t>
    </w:r>
  </w:p>
  <w:p w:rsidR="00E221A6" w:rsidRDefault="00E221A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20"/>
        </w:tabs>
        <w:ind w:left="420" w:hanging="360"/>
      </w:pPr>
    </w:lvl>
    <w:lvl w:ilvl="1">
      <w:start w:val="1"/>
      <w:numFmt w:val="decimal"/>
      <w:lvlText w:val="%2."/>
      <w:lvlJc w:val="left"/>
      <w:pPr>
        <w:tabs>
          <w:tab w:val="num" w:pos="1140"/>
        </w:tabs>
        <w:ind w:left="1140" w:hanging="360"/>
      </w:pPr>
    </w:lvl>
    <w:lvl w:ilvl="2">
      <w:start w:val="1"/>
      <w:numFmt w:val="lowerRoman"/>
      <w:lvlText w:val="%3."/>
      <w:lvlJc w:val="lef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lef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left"/>
      <w:pPr>
        <w:tabs>
          <w:tab w:val="num" w:pos="6180"/>
        </w:tabs>
        <w:ind w:left="6180" w:hanging="18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1778"/>
        </w:tabs>
        <w:ind w:left="1778" w:hanging="360"/>
      </w:pPr>
      <w:rPr>
        <w:rFonts w:ascii="Symbol" w:hAnsi="Symbol" w:cs="OpenSymbol"/>
      </w:rPr>
    </w:lvl>
    <w:lvl w:ilvl="1">
      <w:start w:val="1"/>
      <w:numFmt w:val="bullet"/>
      <w:lvlText w:val=""/>
      <w:lvlJc w:val="left"/>
      <w:pPr>
        <w:tabs>
          <w:tab w:val="num" w:pos="2138"/>
        </w:tabs>
        <w:ind w:left="2138" w:hanging="360"/>
      </w:pPr>
      <w:rPr>
        <w:rFonts w:ascii="Symbol" w:hAnsi="Symbol" w:cs="OpenSymbol"/>
      </w:rPr>
    </w:lvl>
    <w:lvl w:ilvl="2">
      <w:start w:val="1"/>
      <w:numFmt w:val="bullet"/>
      <w:lvlText w:val=""/>
      <w:lvlJc w:val="left"/>
      <w:pPr>
        <w:tabs>
          <w:tab w:val="num" w:pos="2498"/>
        </w:tabs>
        <w:ind w:left="2498" w:hanging="360"/>
      </w:pPr>
      <w:rPr>
        <w:rFonts w:ascii="Symbol" w:hAnsi="Symbol" w:cs="OpenSymbol"/>
      </w:rPr>
    </w:lvl>
    <w:lvl w:ilvl="3">
      <w:start w:val="1"/>
      <w:numFmt w:val="bullet"/>
      <w:lvlText w:val=""/>
      <w:lvlJc w:val="left"/>
      <w:pPr>
        <w:tabs>
          <w:tab w:val="num" w:pos="2858"/>
        </w:tabs>
        <w:ind w:left="2858" w:hanging="360"/>
      </w:pPr>
      <w:rPr>
        <w:rFonts w:ascii="Symbol" w:hAnsi="Symbol" w:cs="OpenSymbol"/>
      </w:rPr>
    </w:lvl>
    <w:lvl w:ilvl="4">
      <w:start w:val="1"/>
      <w:numFmt w:val="bullet"/>
      <w:lvlText w:val=""/>
      <w:lvlJc w:val="left"/>
      <w:pPr>
        <w:tabs>
          <w:tab w:val="num" w:pos="3218"/>
        </w:tabs>
        <w:ind w:left="3218" w:hanging="360"/>
      </w:pPr>
      <w:rPr>
        <w:rFonts w:ascii="Symbol" w:hAnsi="Symbol" w:cs="OpenSymbol"/>
      </w:rPr>
    </w:lvl>
    <w:lvl w:ilvl="5">
      <w:start w:val="1"/>
      <w:numFmt w:val="bullet"/>
      <w:lvlText w:val=""/>
      <w:lvlJc w:val="left"/>
      <w:pPr>
        <w:tabs>
          <w:tab w:val="num" w:pos="3578"/>
        </w:tabs>
        <w:ind w:left="3578" w:hanging="360"/>
      </w:pPr>
      <w:rPr>
        <w:rFonts w:ascii="Symbol" w:hAnsi="Symbol" w:cs="OpenSymbol"/>
      </w:rPr>
    </w:lvl>
    <w:lvl w:ilvl="6">
      <w:start w:val="1"/>
      <w:numFmt w:val="bullet"/>
      <w:lvlText w:val=""/>
      <w:lvlJc w:val="left"/>
      <w:pPr>
        <w:tabs>
          <w:tab w:val="num" w:pos="3938"/>
        </w:tabs>
        <w:ind w:left="3938" w:hanging="360"/>
      </w:pPr>
      <w:rPr>
        <w:rFonts w:ascii="Symbol" w:hAnsi="Symbol" w:cs="OpenSymbol"/>
      </w:rPr>
    </w:lvl>
    <w:lvl w:ilvl="7">
      <w:start w:val="1"/>
      <w:numFmt w:val="bullet"/>
      <w:lvlText w:val=""/>
      <w:lvlJc w:val="left"/>
      <w:pPr>
        <w:tabs>
          <w:tab w:val="num" w:pos="4298"/>
        </w:tabs>
        <w:ind w:left="4298" w:hanging="360"/>
      </w:pPr>
      <w:rPr>
        <w:rFonts w:ascii="Symbol" w:hAnsi="Symbol" w:cs="OpenSymbol"/>
      </w:rPr>
    </w:lvl>
    <w:lvl w:ilvl="8">
      <w:start w:val="1"/>
      <w:numFmt w:val="bullet"/>
      <w:lvlText w:val=""/>
      <w:lvlJc w:val="left"/>
      <w:pPr>
        <w:tabs>
          <w:tab w:val="num" w:pos="4658"/>
        </w:tabs>
        <w:ind w:left="4658" w:hanging="360"/>
      </w:pPr>
      <w:rPr>
        <w:rFonts w:ascii="Symbol" w:hAnsi="Symbol" w:cs="OpenSymbol"/>
      </w:rPr>
    </w:lvl>
  </w:abstractNum>
  <w:abstractNum w:abstractNumId="5">
    <w:nsid w:val="00000006"/>
    <w:multiLevelType w:val="singleLevel"/>
    <w:tmpl w:val="00000006"/>
    <w:name w:val="WW8Num6"/>
    <w:lvl w:ilvl="0">
      <w:start w:val="1"/>
      <w:numFmt w:val="decimal"/>
      <w:lvlText w:val="%1."/>
      <w:lvlJc w:val="left"/>
      <w:pPr>
        <w:tabs>
          <w:tab w:val="num" w:pos="1080"/>
        </w:tabs>
        <w:ind w:left="1080" w:hanging="360"/>
      </w:pPr>
    </w:lvl>
  </w:abstractNum>
  <w:abstractNum w:abstractNumId="6">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nsid w:val="05DE492F"/>
    <w:multiLevelType w:val="hybridMultilevel"/>
    <w:tmpl w:val="BE1851B2"/>
    <w:lvl w:ilvl="0" w:tplc="32403A5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7156B74"/>
    <w:multiLevelType w:val="multilevel"/>
    <w:tmpl w:val="422E6C6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08AE235D"/>
    <w:multiLevelType w:val="hybridMultilevel"/>
    <w:tmpl w:val="A9FCCCE6"/>
    <w:lvl w:ilvl="0" w:tplc="F8E2BD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E905B91"/>
    <w:multiLevelType w:val="hybridMultilevel"/>
    <w:tmpl w:val="B5E49A04"/>
    <w:lvl w:ilvl="0" w:tplc="A950CFE8">
      <w:start w:val="1"/>
      <w:numFmt w:val="decimal"/>
      <w:lvlText w:val="%1."/>
      <w:lvlJc w:val="left"/>
      <w:pPr>
        <w:tabs>
          <w:tab w:val="num" w:pos="1021"/>
        </w:tabs>
        <w:ind w:left="0" w:firstLine="709"/>
      </w:pPr>
      <w:rPr>
        <w:rFonts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07338EF"/>
    <w:multiLevelType w:val="hybridMultilevel"/>
    <w:tmpl w:val="9DD81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11515E7"/>
    <w:multiLevelType w:val="hybridMultilevel"/>
    <w:tmpl w:val="D3D67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8B629A3"/>
    <w:multiLevelType w:val="hybridMultilevel"/>
    <w:tmpl w:val="D3D67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967682"/>
    <w:multiLevelType w:val="multilevel"/>
    <w:tmpl w:val="79AE811C"/>
    <w:lvl w:ilvl="0">
      <w:start w:val="2"/>
      <w:numFmt w:val="decimal"/>
      <w:lvlText w:val="%1."/>
      <w:lvlJc w:val="left"/>
      <w:pPr>
        <w:ind w:left="450" w:hanging="450"/>
      </w:pPr>
      <w:rPr>
        <w:rFonts w:hint="default"/>
        <w:b w:val="0"/>
      </w:rPr>
    </w:lvl>
    <w:lvl w:ilvl="1">
      <w:start w:val="2"/>
      <w:numFmt w:val="decimal"/>
      <w:lvlText w:val="%1.%2."/>
      <w:lvlJc w:val="left"/>
      <w:pPr>
        <w:ind w:left="1170" w:hanging="72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500" w:hanging="180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18">
    <w:nsid w:val="22432F36"/>
    <w:multiLevelType w:val="multilevel"/>
    <w:tmpl w:val="5F385D2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22FF42E8"/>
    <w:multiLevelType w:val="hybridMultilevel"/>
    <w:tmpl w:val="836C6D30"/>
    <w:lvl w:ilvl="0" w:tplc="1B4A2AF6">
      <w:start w:val="1"/>
      <w:numFmt w:val="decimal"/>
      <w:lvlText w:val="%1."/>
      <w:lvlJc w:val="left"/>
      <w:pPr>
        <w:ind w:left="1094" w:hanging="36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20">
    <w:nsid w:val="2C557F61"/>
    <w:multiLevelType w:val="hybridMultilevel"/>
    <w:tmpl w:val="6764E6CE"/>
    <w:lvl w:ilvl="0" w:tplc="845E71D8">
      <w:start w:val="1"/>
      <w:numFmt w:val="decimal"/>
      <w:pStyle w:val="a1"/>
      <w:lvlText w:val="%1"/>
      <w:lvlJc w:val="left"/>
      <w:pPr>
        <w:tabs>
          <w:tab w:val="num" w:pos="340"/>
        </w:tabs>
        <w:ind w:left="0" w:firstLine="57"/>
      </w:pPr>
      <w:rPr>
        <w:rFonts w:hint="default"/>
      </w:rPr>
    </w:lvl>
    <w:lvl w:ilvl="1" w:tplc="0ADCF674" w:tentative="1">
      <w:start w:val="1"/>
      <w:numFmt w:val="lowerLetter"/>
      <w:lvlText w:val="%2."/>
      <w:lvlJc w:val="left"/>
      <w:pPr>
        <w:tabs>
          <w:tab w:val="num" w:pos="1440"/>
        </w:tabs>
        <w:ind w:left="1440" w:hanging="360"/>
      </w:pPr>
    </w:lvl>
    <w:lvl w:ilvl="2" w:tplc="6A0A5B2C" w:tentative="1">
      <w:start w:val="1"/>
      <w:numFmt w:val="lowerRoman"/>
      <w:lvlText w:val="%3."/>
      <w:lvlJc w:val="right"/>
      <w:pPr>
        <w:tabs>
          <w:tab w:val="num" w:pos="2160"/>
        </w:tabs>
        <w:ind w:left="2160" w:hanging="180"/>
      </w:pPr>
    </w:lvl>
    <w:lvl w:ilvl="3" w:tplc="1F52D6B0" w:tentative="1">
      <w:start w:val="1"/>
      <w:numFmt w:val="decimal"/>
      <w:lvlText w:val="%4."/>
      <w:lvlJc w:val="left"/>
      <w:pPr>
        <w:tabs>
          <w:tab w:val="num" w:pos="2880"/>
        </w:tabs>
        <w:ind w:left="2880" w:hanging="360"/>
      </w:pPr>
    </w:lvl>
    <w:lvl w:ilvl="4" w:tplc="A4E8E46A" w:tentative="1">
      <w:start w:val="1"/>
      <w:numFmt w:val="lowerLetter"/>
      <w:lvlText w:val="%5."/>
      <w:lvlJc w:val="left"/>
      <w:pPr>
        <w:tabs>
          <w:tab w:val="num" w:pos="3600"/>
        </w:tabs>
        <w:ind w:left="3600" w:hanging="360"/>
      </w:pPr>
    </w:lvl>
    <w:lvl w:ilvl="5" w:tplc="61988C76" w:tentative="1">
      <w:start w:val="1"/>
      <w:numFmt w:val="lowerRoman"/>
      <w:lvlText w:val="%6."/>
      <w:lvlJc w:val="right"/>
      <w:pPr>
        <w:tabs>
          <w:tab w:val="num" w:pos="4320"/>
        </w:tabs>
        <w:ind w:left="4320" w:hanging="180"/>
      </w:pPr>
    </w:lvl>
    <w:lvl w:ilvl="6" w:tplc="144CE730" w:tentative="1">
      <w:start w:val="1"/>
      <w:numFmt w:val="decimal"/>
      <w:lvlText w:val="%7."/>
      <w:lvlJc w:val="left"/>
      <w:pPr>
        <w:tabs>
          <w:tab w:val="num" w:pos="5040"/>
        </w:tabs>
        <w:ind w:left="5040" w:hanging="360"/>
      </w:pPr>
    </w:lvl>
    <w:lvl w:ilvl="7" w:tplc="A3BE51D0" w:tentative="1">
      <w:start w:val="1"/>
      <w:numFmt w:val="lowerLetter"/>
      <w:lvlText w:val="%8."/>
      <w:lvlJc w:val="left"/>
      <w:pPr>
        <w:tabs>
          <w:tab w:val="num" w:pos="5760"/>
        </w:tabs>
        <w:ind w:left="5760" w:hanging="360"/>
      </w:pPr>
    </w:lvl>
    <w:lvl w:ilvl="8" w:tplc="20C0CD78" w:tentative="1">
      <w:start w:val="1"/>
      <w:numFmt w:val="lowerRoman"/>
      <w:lvlText w:val="%9."/>
      <w:lvlJc w:val="right"/>
      <w:pPr>
        <w:tabs>
          <w:tab w:val="num" w:pos="6480"/>
        </w:tabs>
        <w:ind w:left="6480" w:hanging="180"/>
      </w:pPr>
    </w:lvl>
  </w:abstractNum>
  <w:abstractNum w:abstractNumId="21">
    <w:nsid w:val="2D9443DB"/>
    <w:multiLevelType w:val="multilevel"/>
    <w:tmpl w:val="E39A37C6"/>
    <w:lvl w:ilvl="0">
      <w:start w:val="1"/>
      <w:numFmt w:val="bullet"/>
      <w:pStyle w:val="a2"/>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1308A1"/>
    <w:multiLevelType w:val="hybridMultilevel"/>
    <w:tmpl w:val="F8823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42D590C"/>
    <w:multiLevelType w:val="hybridMultilevel"/>
    <w:tmpl w:val="D28CC7F6"/>
    <w:lvl w:ilvl="0" w:tplc="9AC614F6">
      <w:start w:val="1"/>
      <w:numFmt w:val="decimal"/>
      <w:lvlText w:val="%1."/>
      <w:lvlJc w:val="left"/>
      <w:pPr>
        <w:ind w:left="644"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1D5B73"/>
    <w:multiLevelType w:val="multilevel"/>
    <w:tmpl w:val="DFFAF6FC"/>
    <w:lvl w:ilvl="0">
      <w:start w:val="1"/>
      <w:numFmt w:val="decimal"/>
      <w:lvlText w:val="%1."/>
      <w:lvlJc w:val="left"/>
      <w:pPr>
        <w:tabs>
          <w:tab w:val="num" w:pos="928"/>
        </w:tabs>
        <w:ind w:left="928" w:hanging="360"/>
      </w:pPr>
      <w:rPr>
        <w:b w:val="0"/>
      </w:rPr>
    </w:lvl>
    <w:lvl w:ilvl="1">
      <w:start w:val="1"/>
      <w:numFmt w:val="decimal"/>
      <w:isLgl/>
      <w:lvlText w:val="%1.%2."/>
      <w:lvlJc w:val="left"/>
      <w:pPr>
        <w:tabs>
          <w:tab w:val="num" w:pos="928"/>
        </w:tabs>
        <w:ind w:left="928" w:hanging="36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288"/>
        </w:tabs>
        <w:ind w:left="1288" w:hanging="720"/>
      </w:pPr>
    </w:lvl>
    <w:lvl w:ilvl="4">
      <w:start w:val="1"/>
      <w:numFmt w:val="decimal"/>
      <w:isLgl/>
      <w:lvlText w:val="%1.%2.%3.%4.%5."/>
      <w:lvlJc w:val="left"/>
      <w:pPr>
        <w:tabs>
          <w:tab w:val="num" w:pos="1648"/>
        </w:tabs>
        <w:ind w:left="1648" w:hanging="1080"/>
      </w:pPr>
    </w:lvl>
    <w:lvl w:ilvl="5">
      <w:start w:val="1"/>
      <w:numFmt w:val="decimal"/>
      <w:isLgl/>
      <w:lvlText w:val="%1.%2.%3.%4.%5.%6."/>
      <w:lvlJc w:val="left"/>
      <w:pPr>
        <w:tabs>
          <w:tab w:val="num" w:pos="1648"/>
        </w:tabs>
        <w:ind w:left="1648" w:hanging="1080"/>
      </w:pPr>
    </w:lvl>
    <w:lvl w:ilvl="6">
      <w:start w:val="1"/>
      <w:numFmt w:val="decimal"/>
      <w:isLgl/>
      <w:lvlText w:val="%1.%2.%3.%4.%5.%6.%7."/>
      <w:lvlJc w:val="left"/>
      <w:pPr>
        <w:tabs>
          <w:tab w:val="num" w:pos="2008"/>
        </w:tabs>
        <w:ind w:left="2008" w:hanging="1440"/>
      </w:pPr>
    </w:lvl>
    <w:lvl w:ilvl="7">
      <w:start w:val="1"/>
      <w:numFmt w:val="decimal"/>
      <w:isLgl/>
      <w:lvlText w:val="%1.%2.%3.%4.%5.%6.%7.%8."/>
      <w:lvlJc w:val="left"/>
      <w:pPr>
        <w:tabs>
          <w:tab w:val="num" w:pos="2008"/>
        </w:tabs>
        <w:ind w:left="2008" w:hanging="1440"/>
      </w:pPr>
    </w:lvl>
    <w:lvl w:ilvl="8">
      <w:start w:val="1"/>
      <w:numFmt w:val="decimal"/>
      <w:isLgl/>
      <w:lvlText w:val="%1.%2.%3.%4.%5.%6.%7.%8.%9."/>
      <w:lvlJc w:val="left"/>
      <w:pPr>
        <w:tabs>
          <w:tab w:val="num" w:pos="2368"/>
        </w:tabs>
        <w:ind w:left="2368" w:hanging="1800"/>
      </w:pPr>
    </w:lvl>
  </w:abstractNum>
  <w:abstractNum w:abstractNumId="25">
    <w:nsid w:val="3A5E59C6"/>
    <w:multiLevelType w:val="hybridMultilevel"/>
    <w:tmpl w:val="BA68C7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0904B1"/>
    <w:multiLevelType w:val="hybridMultilevel"/>
    <w:tmpl w:val="BAAAC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74528F"/>
    <w:multiLevelType w:val="hybridMultilevel"/>
    <w:tmpl w:val="FD58C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3D672D"/>
    <w:multiLevelType w:val="hybridMultilevel"/>
    <w:tmpl w:val="AA4832F8"/>
    <w:lvl w:ilvl="0" w:tplc="230E16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643F15"/>
    <w:multiLevelType w:val="hybridMultilevel"/>
    <w:tmpl w:val="51220E92"/>
    <w:styleLink w:val="1ai"/>
    <w:lvl w:ilvl="0" w:tplc="7CAC5D30">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C5E7C44"/>
    <w:multiLevelType w:val="multilevel"/>
    <w:tmpl w:val="2ECA4AE2"/>
    <w:lvl w:ilvl="0">
      <w:start w:val="1"/>
      <w:numFmt w:val="decimal"/>
      <w:lvlText w:val="%1."/>
      <w:lvlJc w:val="left"/>
      <w:pPr>
        <w:ind w:left="1211" w:hanging="360"/>
      </w:pPr>
      <w:rPr>
        <w:rFonts w:hint="default"/>
      </w:rPr>
    </w:lvl>
    <w:lvl w:ilvl="1">
      <w:start w:val="8"/>
      <w:numFmt w:val="decimal"/>
      <w:isLgl/>
      <w:lvlText w:val="%1.%2"/>
      <w:lvlJc w:val="left"/>
      <w:pPr>
        <w:ind w:left="1205" w:hanging="495"/>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931" w:hanging="108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2291" w:hanging="144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651" w:hanging="1800"/>
      </w:pPr>
      <w:rPr>
        <w:rFonts w:hint="default"/>
        <w:color w:val="auto"/>
      </w:rPr>
    </w:lvl>
    <w:lvl w:ilvl="8">
      <w:start w:val="1"/>
      <w:numFmt w:val="decimal"/>
      <w:isLgl/>
      <w:lvlText w:val="%1.%2.%3.%4.%5.%6.%7.%8.%9"/>
      <w:lvlJc w:val="left"/>
      <w:pPr>
        <w:ind w:left="3011" w:hanging="2160"/>
      </w:pPr>
      <w:rPr>
        <w:rFonts w:hint="default"/>
        <w:color w:val="auto"/>
      </w:rPr>
    </w:lvl>
  </w:abstractNum>
  <w:abstractNum w:abstractNumId="32">
    <w:nsid w:val="4C842923"/>
    <w:multiLevelType w:val="hybridMultilevel"/>
    <w:tmpl w:val="F98AD7C0"/>
    <w:lvl w:ilvl="0" w:tplc="60E6DE80">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F53660F"/>
    <w:multiLevelType w:val="hybridMultilevel"/>
    <w:tmpl w:val="51BC2B80"/>
    <w:lvl w:ilvl="0" w:tplc="605656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4F65195B"/>
    <w:multiLevelType w:val="multilevel"/>
    <w:tmpl w:val="86F25250"/>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5">
    <w:nsid w:val="4FCD371B"/>
    <w:multiLevelType w:val="hybridMultilevel"/>
    <w:tmpl w:val="5B0E8D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8E75D19"/>
    <w:multiLevelType w:val="hybridMultilevel"/>
    <w:tmpl w:val="8B269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nsid w:val="60E6160E"/>
    <w:multiLevelType w:val="hybridMultilevel"/>
    <w:tmpl w:val="CBA40532"/>
    <w:lvl w:ilvl="0" w:tplc="9DFE8A4E">
      <w:start w:val="1"/>
      <w:numFmt w:val="decimal"/>
      <w:lvlText w:val="%1."/>
      <w:lvlJc w:val="left"/>
      <w:pPr>
        <w:ind w:left="390" w:hanging="3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8B4258"/>
    <w:multiLevelType w:val="multilevel"/>
    <w:tmpl w:val="DFC8A46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67410363"/>
    <w:multiLevelType w:val="hybridMultilevel"/>
    <w:tmpl w:val="3F3895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FB6781"/>
    <w:multiLevelType w:val="hybridMultilevel"/>
    <w:tmpl w:val="1B6C7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AD78A6"/>
    <w:multiLevelType w:val="multilevel"/>
    <w:tmpl w:val="B3AC577E"/>
    <w:lvl w:ilvl="0">
      <w:start w:val="1"/>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3">
    <w:nsid w:val="70CC008F"/>
    <w:multiLevelType w:val="multilevel"/>
    <w:tmpl w:val="D3A4E860"/>
    <w:lvl w:ilvl="0">
      <w:numFmt w:val="decimal"/>
      <w:pStyle w:val="a4"/>
      <w:lvlText w:val=""/>
      <w:lvlJc w:val="left"/>
    </w:lvl>
    <w:lvl w:ilvl="1">
      <w:numFmt w:val="decimal"/>
      <w:pStyle w:val="a4"/>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269674E"/>
    <w:multiLevelType w:val="hybridMultilevel"/>
    <w:tmpl w:val="12EE7C38"/>
    <w:lvl w:ilvl="0" w:tplc="EF704C42">
      <w:start w:val="1"/>
      <w:numFmt w:val="decimal"/>
      <w:lvlText w:val="%1."/>
      <w:lvlJc w:val="left"/>
      <w:pPr>
        <w:ind w:left="4072" w:hanging="1095"/>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2A6192C"/>
    <w:multiLevelType w:val="hybridMultilevel"/>
    <w:tmpl w:val="453EF18E"/>
    <w:lvl w:ilvl="0" w:tplc="87E280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79E51CDD"/>
    <w:multiLevelType w:val="hybridMultilevel"/>
    <w:tmpl w:val="1C2637C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0"/>
  </w:num>
  <w:num w:numId="3">
    <w:abstractNumId w:val="34"/>
  </w:num>
  <w:num w:numId="4">
    <w:abstractNumId w:val="43"/>
  </w:num>
  <w:num w:numId="5">
    <w:abstractNumId w:val="6"/>
  </w:num>
  <w:num w:numId="6">
    <w:abstractNumId w:val="10"/>
  </w:num>
  <w:num w:numId="7">
    <w:abstractNumId w:val="30"/>
  </w:num>
  <w:num w:numId="8">
    <w:abstractNumId w:val="29"/>
  </w:num>
  <w:num w:numId="9">
    <w:abstractNumId w:val="11"/>
  </w:num>
  <w:num w:numId="10">
    <w:abstractNumId w:val="37"/>
  </w:num>
  <w:num w:numId="11">
    <w:abstractNumId w:val="21"/>
  </w:num>
  <w:num w:numId="12">
    <w:abstractNumId w:val="18"/>
  </w:num>
  <w:num w:numId="13">
    <w:abstractNumId w:val="9"/>
  </w:num>
  <w:num w:numId="14">
    <w:abstractNumId w:val="42"/>
  </w:num>
  <w:num w:numId="15">
    <w:abstractNumId w:val="41"/>
  </w:num>
  <w:num w:numId="16">
    <w:abstractNumId w:val="40"/>
  </w:num>
  <w:num w:numId="17">
    <w:abstractNumId w:val="27"/>
  </w:num>
  <w:num w:numId="18">
    <w:abstractNumId w:val="45"/>
  </w:num>
  <w:num w:numId="19">
    <w:abstractNumId w:val="44"/>
  </w:num>
  <w:num w:numId="20">
    <w:abstractNumId w:val="13"/>
  </w:num>
  <w:num w:numId="21">
    <w:abstractNumId w:val="19"/>
  </w:num>
  <w:num w:numId="22">
    <w:abstractNumId w:val="25"/>
  </w:num>
  <w:num w:numId="23">
    <w:abstractNumId w:val="8"/>
  </w:num>
  <w:num w:numId="24">
    <w:abstractNumId w:val="2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7"/>
  </w:num>
  <w:num w:numId="29">
    <w:abstractNumId w:val="39"/>
  </w:num>
  <w:num w:numId="30">
    <w:abstractNumId w:val="17"/>
  </w:num>
  <w:num w:numId="31">
    <w:abstractNumId w:val="33"/>
  </w:num>
  <w:num w:numId="32">
    <w:abstractNumId w:val="23"/>
  </w:num>
  <w:num w:numId="33">
    <w:abstractNumId w:val="12"/>
  </w:num>
  <w:num w:numId="34">
    <w:abstractNumId w:val="14"/>
  </w:num>
  <w:num w:numId="35">
    <w:abstractNumId w:val="16"/>
  </w:num>
  <w:num w:numId="36">
    <w:abstractNumId w:val="35"/>
  </w:num>
  <w:num w:numId="37">
    <w:abstractNumId w:val="38"/>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1"/>
  </w:num>
  <w:num w:numId="41">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DB8"/>
    <w:rsid w:val="00000BDD"/>
    <w:rsid w:val="000010A4"/>
    <w:rsid w:val="000014D8"/>
    <w:rsid w:val="00001893"/>
    <w:rsid w:val="00001D0D"/>
    <w:rsid w:val="000023BD"/>
    <w:rsid w:val="000029BA"/>
    <w:rsid w:val="00002E8C"/>
    <w:rsid w:val="0000339C"/>
    <w:rsid w:val="000037A8"/>
    <w:rsid w:val="00003B22"/>
    <w:rsid w:val="00003D63"/>
    <w:rsid w:val="00003DA4"/>
    <w:rsid w:val="000056D7"/>
    <w:rsid w:val="00005EB2"/>
    <w:rsid w:val="0000659C"/>
    <w:rsid w:val="00006707"/>
    <w:rsid w:val="000104FF"/>
    <w:rsid w:val="00010756"/>
    <w:rsid w:val="000109E4"/>
    <w:rsid w:val="00011086"/>
    <w:rsid w:val="0001205D"/>
    <w:rsid w:val="00014907"/>
    <w:rsid w:val="00017807"/>
    <w:rsid w:val="00017DBB"/>
    <w:rsid w:val="000203C2"/>
    <w:rsid w:val="00021E5E"/>
    <w:rsid w:val="00024AA7"/>
    <w:rsid w:val="00024C9F"/>
    <w:rsid w:val="00024E58"/>
    <w:rsid w:val="00026A4C"/>
    <w:rsid w:val="00026E5E"/>
    <w:rsid w:val="00027934"/>
    <w:rsid w:val="00030034"/>
    <w:rsid w:val="00030272"/>
    <w:rsid w:val="00030597"/>
    <w:rsid w:val="000316FF"/>
    <w:rsid w:val="00031F51"/>
    <w:rsid w:val="00031F91"/>
    <w:rsid w:val="00032871"/>
    <w:rsid w:val="00032A7E"/>
    <w:rsid w:val="000337E9"/>
    <w:rsid w:val="00035495"/>
    <w:rsid w:val="000356CF"/>
    <w:rsid w:val="000363CE"/>
    <w:rsid w:val="0004096F"/>
    <w:rsid w:val="00042B05"/>
    <w:rsid w:val="00042DFC"/>
    <w:rsid w:val="00043B42"/>
    <w:rsid w:val="00044E29"/>
    <w:rsid w:val="000458D5"/>
    <w:rsid w:val="000461E9"/>
    <w:rsid w:val="0004626E"/>
    <w:rsid w:val="00046420"/>
    <w:rsid w:val="00046B50"/>
    <w:rsid w:val="00046FE4"/>
    <w:rsid w:val="00047E19"/>
    <w:rsid w:val="00050568"/>
    <w:rsid w:val="000507CC"/>
    <w:rsid w:val="000510D0"/>
    <w:rsid w:val="0005146D"/>
    <w:rsid w:val="00051883"/>
    <w:rsid w:val="000521B6"/>
    <w:rsid w:val="000533C6"/>
    <w:rsid w:val="00053416"/>
    <w:rsid w:val="00054152"/>
    <w:rsid w:val="0005506C"/>
    <w:rsid w:val="000552C3"/>
    <w:rsid w:val="000553B3"/>
    <w:rsid w:val="00055AA1"/>
    <w:rsid w:val="00056AC7"/>
    <w:rsid w:val="00056B68"/>
    <w:rsid w:val="00056C39"/>
    <w:rsid w:val="0006004E"/>
    <w:rsid w:val="000600DA"/>
    <w:rsid w:val="0006077E"/>
    <w:rsid w:val="000608D5"/>
    <w:rsid w:val="000611D1"/>
    <w:rsid w:val="00061A05"/>
    <w:rsid w:val="00062B36"/>
    <w:rsid w:val="000643CB"/>
    <w:rsid w:val="00064540"/>
    <w:rsid w:val="000646A4"/>
    <w:rsid w:val="00064B93"/>
    <w:rsid w:val="00065113"/>
    <w:rsid w:val="00065FD1"/>
    <w:rsid w:val="00066539"/>
    <w:rsid w:val="000669FF"/>
    <w:rsid w:val="00070CED"/>
    <w:rsid w:val="000711E6"/>
    <w:rsid w:val="00071A58"/>
    <w:rsid w:val="000726E9"/>
    <w:rsid w:val="00072DF5"/>
    <w:rsid w:val="00073185"/>
    <w:rsid w:val="0007323F"/>
    <w:rsid w:val="00073798"/>
    <w:rsid w:val="0007444C"/>
    <w:rsid w:val="000750EE"/>
    <w:rsid w:val="00075DD7"/>
    <w:rsid w:val="00075F1C"/>
    <w:rsid w:val="00076092"/>
    <w:rsid w:val="000760D0"/>
    <w:rsid w:val="0007689A"/>
    <w:rsid w:val="000769C1"/>
    <w:rsid w:val="00077A05"/>
    <w:rsid w:val="000805AB"/>
    <w:rsid w:val="000807DF"/>
    <w:rsid w:val="00080BCC"/>
    <w:rsid w:val="00080CA7"/>
    <w:rsid w:val="00080DE4"/>
    <w:rsid w:val="00081C80"/>
    <w:rsid w:val="00083F07"/>
    <w:rsid w:val="000840EF"/>
    <w:rsid w:val="00084CF0"/>
    <w:rsid w:val="00085C9B"/>
    <w:rsid w:val="000864D3"/>
    <w:rsid w:val="000865E0"/>
    <w:rsid w:val="000874F9"/>
    <w:rsid w:val="00087C07"/>
    <w:rsid w:val="000901A9"/>
    <w:rsid w:val="00090BD9"/>
    <w:rsid w:val="0009158E"/>
    <w:rsid w:val="000915A4"/>
    <w:rsid w:val="000939E3"/>
    <w:rsid w:val="000939F2"/>
    <w:rsid w:val="000942E8"/>
    <w:rsid w:val="00095FBC"/>
    <w:rsid w:val="00096671"/>
    <w:rsid w:val="00097A78"/>
    <w:rsid w:val="00097F60"/>
    <w:rsid w:val="000A0941"/>
    <w:rsid w:val="000A0E9D"/>
    <w:rsid w:val="000A15E0"/>
    <w:rsid w:val="000A20B3"/>
    <w:rsid w:val="000A2978"/>
    <w:rsid w:val="000A5963"/>
    <w:rsid w:val="000A6DF8"/>
    <w:rsid w:val="000A7260"/>
    <w:rsid w:val="000A776F"/>
    <w:rsid w:val="000A7EE3"/>
    <w:rsid w:val="000B0E10"/>
    <w:rsid w:val="000B1654"/>
    <w:rsid w:val="000B16C7"/>
    <w:rsid w:val="000B26C2"/>
    <w:rsid w:val="000B46E5"/>
    <w:rsid w:val="000B48CC"/>
    <w:rsid w:val="000B6652"/>
    <w:rsid w:val="000B668D"/>
    <w:rsid w:val="000B789E"/>
    <w:rsid w:val="000B7D4E"/>
    <w:rsid w:val="000C0469"/>
    <w:rsid w:val="000C0DCF"/>
    <w:rsid w:val="000C120D"/>
    <w:rsid w:val="000C2ACA"/>
    <w:rsid w:val="000C2DBE"/>
    <w:rsid w:val="000C2EA4"/>
    <w:rsid w:val="000C30C7"/>
    <w:rsid w:val="000C3565"/>
    <w:rsid w:val="000C3ADB"/>
    <w:rsid w:val="000C3C66"/>
    <w:rsid w:val="000C4B46"/>
    <w:rsid w:val="000C52C9"/>
    <w:rsid w:val="000C556D"/>
    <w:rsid w:val="000C5C21"/>
    <w:rsid w:val="000C5DAE"/>
    <w:rsid w:val="000C6336"/>
    <w:rsid w:val="000C6D1B"/>
    <w:rsid w:val="000C7DCF"/>
    <w:rsid w:val="000D02D8"/>
    <w:rsid w:val="000D0C15"/>
    <w:rsid w:val="000D18D9"/>
    <w:rsid w:val="000D211D"/>
    <w:rsid w:val="000D2B99"/>
    <w:rsid w:val="000D34EF"/>
    <w:rsid w:val="000D3AB6"/>
    <w:rsid w:val="000D42D3"/>
    <w:rsid w:val="000D54E6"/>
    <w:rsid w:val="000D5B00"/>
    <w:rsid w:val="000D5D82"/>
    <w:rsid w:val="000D631F"/>
    <w:rsid w:val="000D6D6F"/>
    <w:rsid w:val="000D7537"/>
    <w:rsid w:val="000E0B12"/>
    <w:rsid w:val="000E0C34"/>
    <w:rsid w:val="000E0E9D"/>
    <w:rsid w:val="000E162A"/>
    <w:rsid w:val="000E3186"/>
    <w:rsid w:val="000E3D78"/>
    <w:rsid w:val="000E4535"/>
    <w:rsid w:val="000E62F6"/>
    <w:rsid w:val="000E6375"/>
    <w:rsid w:val="000E6C41"/>
    <w:rsid w:val="000E6F50"/>
    <w:rsid w:val="000E725C"/>
    <w:rsid w:val="000F01D3"/>
    <w:rsid w:val="000F04F0"/>
    <w:rsid w:val="000F0818"/>
    <w:rsid w:val="000F15FF"/>
    <w:rsid w:val="000F29E1"/>
    <w:rsid w:val="000F318E"/>
    <w:rsid w:val="000F37C4"/>
    <w:rsid w:val="000F5A7F"/>
    <w:rsid w:val="000F729D"/>
    <w:rsid w:val="000F7FD0"/>
    <w:rsid w:val="00100C7F"/>
    <w:rsid w:val="001031C8"/>
    <w:rsid w:val="00103A5A"/>
    <w:rsid w:val="00105A78"/>
    <w:rsid w:val="00110CBB"/>
    <w:rsid w:val="001119DD"/>
    <w:rsid w:val="00112896"/>
    <w:rsid w:val="001128F5"/>
    <w:rsid w:val="0011292E"/>
    <w:rsid w:val="001129F6"/>
    <w:rsid w:val="001129FC"/>
    <w:rsid w:val="00112B41"/>
    <w:rsid w:val="00114238"/>
    <w:rsid w:val="00114689"/>
    <w:rsid w:val="00114FD1"/>
    <w:rsid w:val="00115AB2"/>
    <w:rsid w:val="00117508"/>
    <w:rsid w:val="001219B3"/>
    <w:rsid w:val="00121A2E"/>
    <w:rsid w:val="001220D8"/>
    <w:rsid w:val="001226C1"/>
    <w:rsid w:val="00122C1E"/>
    <w:rsid w:val="001231D8"/>
    <w:rsid w:val="00123FC3"/>
    <w:rsid w:val="001240C1"/>
    <w:rsid w:val="0012473B"/>
    <w:rsid w:val="0012537A"/>
    <w:rsid w:val="001257C9"/>
    <w:rsid w:val="00126481"/>
    <w:rsid w:val="00126835"/>
    <w:rsid w:val="001269AA"/>
    <w:rsid w:val="00127FF3"/>
    <w:rsid w:val="00130557"/>
    <w:rsid w:val="00131359"/>
    <w:rsid w:val="001327F8"/>
    <w:rsid w:val="00132D1D"/>
    <w:rsid w:val="00133170"/>
    <w:rsid w:val="00135223"/>
    <w:rsid w:val="00135C54"/>
    <w:rsid w:val="00135E87"/>
    <w:rsid w:val="00135F42"/>
    <w:rsid w:val="001361BE"/>
    <w:rsid w:val="00142B4C"/>
    <w:rsid w:val="00142D14"/>
    <w:rsid w:val="00143104"/>
    <w:rsid w:val="001436E5"/>
    <w:rsid w:val="00145FC0"/>
    <w:rsid w:val="00146B66"/>
    <w:rsid w:val="001504AE"/>
    <w:rsid w:val="00150A6D"/>
    <w:rsid w:val="00150B61"/>
    <w:rsid w:val="00151AA1"/>
    <w:rsid w:val="00151AE6"/>
    <w:rsid w:val="00151D0D"/>
    <w:rsid w:val="001527BF"/>
    <w:rsid w:val="00152A2E"/>
    <w:rsid w:val="00152E56"/>
    <w:rsid w:val="001542D3"/>
    <w:rsid w:val="0015526C"/>
    <w:rsid w:val="0015563A"/>
    <w:rsid w:val="00155F4E"/>
    <w:rsid w:val="0015732A"/>
    <w:rsid w:val="0015751A"/>
    <w:rsid w:val="00157F7E"/>
    <w:rsid w:val="00160A1E"/>
    <w:rsid w:val="00160D18"/>
    <w:rsid w:val="00161771"/>
    <w:rsid w:val="001623A9"/>
    <w:rsid w:val="00162C85"/>
    <w:rsid w:val="00162CC7"/>
    <w:rsid w:val="00163C81"/>
    <w:rsid w:val="00164762"/>
    <w:rsid w:val="00164F54"/>
    <w:rsid w:val="001656AF"/>
    <w:rsid w:val="0016657B"/>
    <w:rsid w:val="001666C7"/>
    <w:rsid w:val="00167BE2"/>
    <w:rsid w:val="0017023A"/>
    <w:rsid w:val="001704C1"/>
    <w:rsid w:val="001709A1"/>
    <w:rsid w:val="00171AD1"/>
    <w:rsid w:val="00171E22"/>
    <w:rsid w:val="001721EE"/>
    <w:rsid w:val="00172930"/>
    <w:rsid w:val="00173652"/>
    <w:rsid w:val="001739D3"/>
    <w:rsid w:val="001743C7"/>
    <w:rsid w:val="00174A83"/>
    <w:rsid w:val="0017586B"/>
    <w:rsid w:val="00176833"/>
    <w:rsid w:val="00176999"/>
    <w:rsid w:val="00176B12"/>
    <w:rsid w:val="0017727C"/>
    <w:rsid w:val="001773E9"/>
    <w:rsid w:val="001802B6"/>
    <w:rsid w:val="00180612"/>
    <w:rsid w:val="00180D32"/>
    <w:rsid w:val="001810FC"/>
    <w:rsid w:val="00181788"/>
    <w:rsid w:val="00181CF8"/>
    <w:rsid w:val="001851A7"/>
    <w:rsid w:val="00185FC5"/>
    <w:rsid w:val="0018681F"/>
    <w:rsid w:val="00187F55"/>
    <w:rsid w:val="00187FA7"/>
    <w:rsid w:val="00190E9E"/>
    <w:rsid w:val="00190EF3"/>
    <w:rsid w:val="00190FEB"/>
    <w:rsid w:val="001914C8"/>
    <w:rsid w:val="00191CA9"/>
    <w:rsid w:val="001929EC"/>
    <w:rsid w:val="00193FE7"/>
    <w:rsid w:val="0019475B"/>
    <w:rsid w:val="0019644A"/>
    <w:rsid w:val="00196C77"/>
    <w:rsid w:val="00197D24"/>
    <w:rsid w:val="001A0936"/>
    <w:rsid w:val="001A1652"/>
    <w:rsid w:val="001A1792"/>
    <w:rsid w:val="001A2A9B"/>
    <w:rsid w:val="001A35C0"/>
    <w:rsid w:val="001A3895"/>
    <w:rsid w:val="001A38A8"/>
    <w:rsid w:val="001A3CC9"/>
    <w:rsid w:val="001A429B"/>
    <w:rsid w:val="001A5BDD"/>
    <w:rsid w:val="001A5DCB"/>
    <w:rsid w:val="001A6D47"/>
    <w:rsid w:val="001A7120"/>
    <w:rsid w:val="001A7C37"/>
    <w:rsid w:val="001A7D66"/>
    <w:rsid w:val="001A7DE8"/>
    <w:rsid w:val="001B1F63"/>
    <w:rsid w:val="001B41B0"/>
    <w:rsid w:val="001B4251"/>
    <w:rsid w:val="001B48DB"/>
    <w:rsid w:val="001B5020"/>
    <w:rsid w:val="001B6F49"/>
    <w:rsid w:val="001B74C0"/>
    <w:rsid w:val="001B7553"/>
    <w:rsid w:val="001C033E"/>
    <w:rsid w:val="001C0F39"/>
    <w:rsid w:val="001C1CCF"/>
    <w:rsid w:val="001C29E1"/>
    <w:rsid w:val="001C33BC"/>
    <w:rsid w:val="001C3653"/>
    <w:rsid w:val="001C3D20"/>
    <w:rsid w:val="001C40C1"/>
    <w:rsid w:val="001C4979"/>
    <w:rsid w:val="001C4B89"/>
    <w:rsid w:val="001C4D8B"/>
    <w:rsid w:val="001C530D"/>
    <w:rsid w:val="001C6AC8"/>
    <w:rsid w:val="001D0E7F"/>
    <w:rsid w:val="001D11F8"/>
    <w:rsid w:val="001D1BDF"/>
    <w:rsid w:val="001D1DA2"/>
    <w:rsid w:val="001D25D0"/>
    <w:rsid w:val="001D2679"/>
    <w:rsid w:val="001D2CD4"/>
    <w:rsid w:val="001D32E9"/>
    <w:rsid w:val="001D38C4"/>
    <w:rsid w:val="001D4FAA"/>
    <w:rsid w:val="001D5DCA"/>
    <w:rsid w:val="001D6884"/>
    <w:rsid w:val="001D6F09"/>
    <w:rsid w:val="001D71A3"/>
    <w:rsid w:val="001D7506"/>
    <w:rsid w:val="001D755D"/>
    <w:rsid w:val="001E05D4"/>
    <w:rsid w:val="001E0F2C"/>
    <w:rsid w:val="001E1E35"/>
    <w:rsid w:val="001E2800"/>
    <w:rsid w:val="001E34B7"/>
    <w:rsid w:val="001E3F44"/>
    <w:rsid w:val="001E40BD"/>
    <w:rsid w:val="001E4492"/>
    <w:rsid w:val="001E4B4E"/>
    <w:rsid w:val="001E4B9A"/>
    <w:rsid w:val="001E5BBD"/>
    <w:rsid w:val="001E5CF5"/>
    <w:rsid w:val="001E6543"/>
    <w:rsid w:val="001E6637"/>
    <w:rsid w:val="001F0020"/>
    <w:rsid w:val="001F0D2E"/>
    <w:rsid w:val="001F267C"/>
    <w:rsid w:val="001F271F"/>
    <w:rsid w:val="001F2B78"/>
    <w:rsid w:val="001F30DD"/>
    <w:rsid w:val="001F38EC"/>
    <w:rsid w:val="001F3D72"/>
    <w:rsid w:val="001F3E94"/>
    <w:rsid w:val="001F43BA"/>
    <w:rsid w:val="001F4AE7"/>
    <w:rsid w:val="001F4C35"/>
    <w:rsid w:val="001F59C3"/>
    <w:rsid w:val="001F5B2A"/>
    <w:rsid w:val="001F7B20"/>
    <w:rsid w:val="00201828"/>
    <w:rsid w:val="002035F5"/>
    <w:rsid w:val="00203634"/>
    <w:rsid w:val="00203974"/>
    <w:rsid w:val="00204800"/>
    <w:rsid w:val="00204EBA"/>
    <w:rsid w:val="0020533F"/>
    <w:rsid w:val="00205715"/>
    <w:rsid w:val="0020572D"/>
    <w:rsid w:val="00206628"/>
    <w:rsid w:val="00206E47"/>
    <w:rsid w:val="00206E5D"/>
    <w:rsid w:val="00206EA5"/>
    <w:rsid w:val="00207E1B"/>
    <w:rsid w:val="0021059A"/>
    <w:rsid w:val="00210FCE"/>
    <w:rsid w:val="00211350"/>
    <w:rsid w:val="00211769"/>
    <w:rsid w:val="00212769"/>
    <w:rsid w:val="00213B20"/>
    <w:rsid w:val="002142AC"/>
    <w:rsid w:val="00214526"/>
    <w:rsid w:val="002153CA"/>
    <w:rsid w:val="00216813"/>
    <w:rsid w:val="00216F59"/>
    <w:rsid w:val="00217BC5"/>
    <w:rsid w:val="002203EE"/>
    <w:rsid w:val="002207BE"/>
    <w:rsid w:val="00220818"/>
    <w:rsid w:val="00220A66"/>
    <w:rsid w:val="002214D6"/>
    <w:rsid w:val="00223D93"/>
    <w:rsid w:val="00224E51"/>
    <w:rsid w:val="00224EAC"/>
    <w:rsid w:val="00226690"/>
    <w:rsid w:val="00226C0C"/>
    <w:rsid w:val="00226D97"/>
    <w:rsid w:val="00227C82"/>
    <w:rsid w:val="0023050A"/>
    <w:rsid w:val="00230A5F"/>
    <w:rsid w:val="002312AC"/>
    <w:rsid w:val="0023168F"/>
    <w:rsid w:val="00231A18"/>
    <w:rsid w:val="00232C73"/>
    <w:rsid w:val="00233689"/>
    <w:rsid w:val="0023426F"/>
    <w:rsid w:val="002348C7"/>
    <w:rsid w:val="00235BA6"/>
    <w:rsid w:val="002364A2"/>
    <w:rsid w:val="0023675F"/>
    <w:rsid w:val="002374C6"/>
    <w:rsid w:val="00237CC2"/>
    <w:rsid w:val="00240175"/>
    <w:rsid w:val="00241D01"/>
    <w:rsid w:val="002422FA"/>
    <w:rsid w:val="00242BBE"/>
    <w:rsid w:val="00243437"/>
    <w:rsid w:val="00243C8A"/>
    <w:rsid w:val="00245F44"/>
    <w:rsid w:val="0024676E"/>
    <w:rsid w:val="00246B44"/>
    <w:rsid w:val="00247389"/>
    <w:rsid w:val="002476AC"/>
    <w:rsid w:val="00247D82"/>
    <w:rsid w:val="002503FF"/>
    <w:rsid w:val="00250771"/>
    <w:rsid w:val="00251186"/>
    <w:rsid w:val="00251CC1"/>
    <w:rsid w:val="00252F9A"/>
    <w:rsid w:val="00253751"/>
    <w:rsid w:val="002538DE"/>
    <w:rsid w:val="002538FD"/>
    <w:rsid w:val="00253C5E"/>
    <w:rsid w:val="00253DA4"/>
    <w:rsid w:val="0025406B"/>
    <w:rsid w:val="00254115"/>
    <w:rsid w:val="002547DA"/>
    <w:rsid w:val="00254DE0"/>
    <w:rsid w:val="002558D9"/>
    <w:rsid w:val="002579EC"/>
    <w:rsid w:val="00257AFF"/>
    <w:rsid w:val="0026033F"/>
    <w:rsid w:val="00260DFB"/>
    <w:rsid w:val="0026114D"/>
    <w:rsid w:val="002612D3"/>
    <w:rsid w:val="002617B6"/>
    <w:rsid w:val="00261EAB"/>
    <w:rsid w:val="00262EC0"/>
    <w:rsid w:val="00263C7A"/>
    <w:rsid w:val="00264518"/>
    <w:rsid w:val="00264BB3"/>
    <w:rsid w:val="00264DDE"/>
    <w:rsid w:val="00265930"/>
    <w:rsid w:val="002659DA"/>
    <w:rsid w:val="0026712F"/>
    <w:rsid w:val="0027037D"/>
    <w:rsid w:val="002715A1"/>
    <w:rsid w:val="002717C7"/>
    <w:rsid w:val="00272398"/>
    <w:rsid w:val="00272F49"/>
    <w:rsid w:val="0027373C"/>
    <w:rsid w:val="00273810"/>
    <w:rsid w:val="00273B4E"/>
    <w:rsid w:val="00274C36"/>
    <w:rsid w:val="002754FC"/>
    <w:rsid w:val="002755F4"/>
    <w:rsid w:val="00275B0A"/>
    <w:rsid w:val="00275F08"/>
    <w:rsid w:val="00276D8B"/>
    <w:rsid w:val="002800D6"/>
    <w:rsid w:val="0028059A"/>
    <w:rsid w:val="00280F55"/>
    <w:rsid w:val="0028159A"/>
    <w:rsid w:val="00282382"/>
    <w:rsid w:val="002825BC"/>
    <w:rsid w:val="00283000"/>
    <w:rsid w:val="002837FD"/>
    <w:rsid w:val="00283D06"/>
    <w:rsid w:val="00284145"/>
    <w:rsid w:val="0028495A"/>
    <w:rsid w:val="00284AE6"/>
    <w:rsid w:val="00284D81"/>
    <w:rsid w:val="002858D7"/>
    <w:rsid w:val="00286053"/>
    <w:rsid w:val="00286E4C"/>
    <w:rsid w:val="00287D60"/>
    <w:rsid w:val="00290B7C"/>
    <w:rsid w:val="002918A6"/>
    <w:rsid w:val="00291C40"/>
    <w:rsid w:val="002927C8"/>
    <w:rsid w:val="00295563"/>
    <w:rsid w:val="0029648F"/>
    <w:rsid w:val="002969BF"/>
    <w:rsid w:val="002969D4"/>
    <w:rsid w:val="002A029E"/>
    <w:rsid w:val="002A0804"/>
    <w:rsid w:val="002A08F6"/>
    <w:rsid w:val="002A0A7A"/>
    <w:rsid w:val="002A0B66"/>
    <w:rsid w:val="002A2194"/>
    <w:rsid w:val="002A27F3"/>
    <w:rsid w:val="002A3438"/>
    <w:rsid w:val="002A3C5F"/>
    <w:rsid w:val="002A4469"/>
    <w:rsid w:val="002A4CF5"/>
    <w:rsid w:val="002A5816"/>
    <w:rsid w:val="002A5EE1"/>
    <w:rsid w:val="002A79E0"/>
    <w:rsid w:val="002B1038"/>
    <w:rsid w:val="002B1268"/>
    <w:rsid w:val="002B1EFB"/>
    <w:rsid w:val="002B22E8"/>
    <w:rsid w:val="002B2CAD"/>
    <w:rsid w:val="002B2E1C"/>
    <w:rsid w:val="002B3040"/>
    <w:rsid w:val="002B6990"/>
    <w:rsid w:val="002B7859"/>
    <w:rsid w:val="002B7E78"/>
    <w:rsid w:val="002C06B2"/>
    <w:rsid w:val="002C0803"/>
    <w:rsid w:val="002C09D0"/>
    <w:rsid w:val="002C2C48"/>
    <w:rsid w:val="002C37E5"/>
    <w:rsid w:val="002C3AEF"/>
    <w:rsid w:val="002C4603"/>
    <w:rsid w:val="002C4E2F"/>
    <w:rsid w:val="002C6809"/>
    <w:rsid w:val="002C6B72"/>
    <w:rsid w:val="002C6C95"/>
    <w:rsid w:val="002C6FB5"/>
    <w:rsid w:val="002C7F3A"/>
    <w:rsid w:val="002C7FBE"/>
    <w:rsid w:val="002D0238"/>
    <w:rsid w:val="002D103F"/>
    <w:rsid w:val="002D2FAB"/>
    <w:rsid w:val="002D39B9"/>
    <w:rsid w:val="002D3CB7"/>
    <w:rsid w:val="002D425C"/>
    <w:rsid w:val="002D579B"/>
    <w:rsid w:val="002D666C"/>
    <w:rsid w:val="002E1034"/>
    <w:rsid w:val="002E16E5"/>
    <w:rsid w:val="002E1F4B"/>
    <w:rsid w:val="002E21C2"/>
    <w:rsid w:val="002E2A18"/>
    <w:rsid w:val="002E579F"/>
    <w:rsid w:val="002E6AF8"/>
    <w:rsid w:val="002E781E"/>
    <w:rsid w:val="002F112E"/>
    <w:rsid w:val="002F1CA7"/>
    <w:rsid w:val="002F220C"/>
    <w:rsid w:val="002F24A2"/>
    <w:rsid w:val="002F27C8"/>
    <w:rsid w:val="002F2FFA"/>
    <w:rsid w:val="002F33F5"/>
    <w:rsid w:val="002F3680"/>
    <w:rsid w:val="002F39BF"/>
    <w:rsid w:val="002F4466"/>
    <w:rsid w:val="002F46BA"/>
    <w:rsid w:val="002F47C7"/>
    <w:rsid w:val="002F52F8"/>
    <w:rsid w:val="002F7B34"/>
    <w:rsid w:val="00300155"/>
    <w:rsid w:val="00300428"/>
    <w:rsid w:val="00301871"/>
    <w:rsid w:val="00302204"/>
    <w:rsid w:val="00302546"/>
    <w:rsid w:val="00302825"/>
    <w:rsid w:val="00303433"/>
    <w:rsid w:val="003034F1"/>
    <w:rsid w:val="00304526"/>
    <w:rsid w:val="0030612E"/>
    <w:rsid w:val="00306D4E"/>
    <w:rsid w:val="0031003D"/>
    <w:rsid w:val="0031077D"/>
    <w:rsid w:val="00310B56"/>
    <w:rsid w:val="0031292F"/>
    <w:rsid w:val="0031294C"/>
    <w:rsid w:val="00312DD9"/>
    <w:rsid w:val="003141C8"/>
    <w:rsid w:val="003152AC"/>
    <w:rsid w:val="003163D8"/>
    <w:rsid w:val="0031680F"/>
    <w:rsid w:val="00316B96"/>
    <w:rsid w:val="00316D32"/>
    <w:rsid w:val="00316E08"/>
    <w:rsid w:val="00317485"/>
    <w:rsid w:val="003178BF"/>
    <w:rsid w:val="00321148"/>
    <w:rsid w:val="00322180"/>
    <w:rsid w:val="003227A5"/>
    <w:rsid w:val="00322992"/>
    <w:rsid w:val="003235DD"/>
    <w:rsid w:val="00323D4A"/>
    <w:rsid w:val="0032482B"/>
    <w:rsid w:val="00325A34"/>
    <w:rsid w:val="003261EC"/>
    <w:rsid w:val="00326A98"/>
    <w:rsid w:val="00327311"/>
    <w:rsid w:val="003277DF"/>
    <w:rsid w:val="00330724"/>
    <w:rsid w:val="00330FC8"/>
    <w:rsid w:val="00331604"/>
    <w:rsid w:val="003316C3"/>
    <w:rsid w:val="003317ED"/>
    <w:rsid w:val="003323BC"/>
    <w:rsid w:val="0033287E"/>
    <w:rsid w:val="00332A39"/>
    <w:rsid w:val="00333547"/>
    <w:rsid w:val="003336C1"/>
    <w:rsid w:val="003337D6"/>
    <w:rsid w:val="00334335"/>
    <w:rsid w:val="00334AAB"/>
    <w:rsid w:val="00334AD0"/>
    <w:rsid w:val="00334C52"/>
    <w:rsid w:val="00334E68"/>
    <w:rsid w:val="00335006"/>
    <w:rsid w:val="003351BB"/>
    <w:rsid w:val="00335730"/>
    <w:rsid w:val="00335790"/>
    <w:rsid w:val="0033583C"/>
    <w:rsid w:val="003358F1"/>
    <w:rsid w:val="00335D5E"/>
    <w:rsid w:val="00335D67"/>
    <w:rsid w:val="0033603C"/>
    <w:rsid w:val="003367E7"/>
    <w:rsid w:val="00337EE4"/>
    <w:rsid w:val="003401BB"/>
    <w:rsid w:val="0034093C"/>
    <w:rsid w:val="00340F42"/>
    <w:rsid w:val="003417C9"/>
    <w:rsid w:val="00342923"/>
    <w:rsid w:val="003430D9"/>
    <w:rsid w:val="0034373E"/>
    <w:rsid w:val="00344C0E"/>
    <w:rsid w:val="00345772"/>
    <w:rsid w:val="00346037"/>
    <w:rsid w:val="00346258"/>
    <w:rsid w:val="00346346"/>
    <w:rsid w:val="00347025"/>
    <w:rsid w:val="003478AC"/>
    <w:rsid w:val="00347AEA"/>
    <w:rsid w:val="003503AB"/>
    <w:rsid w:val="0035091D"/>
    <w:rsid w:val="00350C4E"/>
    <w:rsid w:val="00351F59"/>
    <w:rsid w:val="0035292D"/>
    <w:rsid w:val="00352C57"/>
    <w:rsid w:val="003534AF"/>
    <w:rsid w:val="00354839"/>
    <w:rsid w:val="00355937"/>
    <w:rsid w:val="00355B2D"/>
    <w:rsid w:val="00355E54"/>
    <w:rsid w:val="00356673"/>
    <w:rsid w:val="00356F61"/>
    <w:rsid w:val="00357161"/>
    <w:rsid w:val="003578FC"/>
    <w:rsid w:val="00360290"/>
    <w:rsid w:val="0036031F"/>
    <w:rsid w:val="00360B89"/>
    <w:rsid w:val="00362512"/>
    <w:rsid w:val="00363E34"/>
    <w:rsid w:val="003649E0"/>
    <w:rsid w:val="003652A5"/>
    <w:rsid w:val="0036595A"/>
    <w:rsid w:val="00365BBE"/>
    <w:rsid w:val="003715BF"/>
    <w:rsid w:val="0037187F"/>
    <w:rsid w:val="00373EA0"/>
    <w:rsid w:val="003743B9"/>
    <w:rsid w:val="00375FA9"/>
    <w:rsid w:val="003765B6"/>
    <w:rsid w:val="003769F8"/>
    <w:rsid w:val="00377C21"/>
    <w:rsid w:val="00380A5F"/>
    <w:rsid w:val="00380B19"/>
    <w:rsid w:val="00380DBC"/>
    <w:rsid w:val="00381787"/>
    <w:rsid w:val="00382E34"/>
    <w:rsid w:val="003835D4"/>
    <w:rsid w:val="00384E92"/>
    <w:rsid w:val="00385196"/>
    <w:rsid w:val="003853D7"/>
    <w:rsid w:val="00385F81"/>
    <w:rsid w:val="00386EEC"/>
    <w:rsid w:val="003875AC"/>
    <w:rsid w:val="003879A2"/>
    <w:rsid w:val="003908D9"/>
    <w:rsid w:val="00390A28"/>
    <w:rsid w:val="00392878"/>
    <w:rsid w:val="00392D59"/>
    <w:rsid w:val="0039355F"/>
    <w:rsid w:val="003939C0"/>
    <w:rsid w:val="00393DB7"/>
    <w:rsid w:val="00394D6E"/>
    <w:rsid w:val="003950CE"/>
    <w:rsid w:val="00396C56"/>
    <w:rsid w:val="00397666"/>
    <w:rsid w:val="003978D6"/>
    <w:rsid w:val="00397AEF"/>
    <w:rsid w:val="003A14A0"/>
    <w:rsid w:val="003A192F"/>
    <w:rsid w:val="003A2044"/>
    <w:rsid w:val="003A2C62"/>
    <w:rsid w:val="003A2CDD"/>
    <w:rsid w:val="003A2EAE"/>
    <w:rsid w:val="003A3224"/>
    <w:rsid w:val="003A3548"/>
    <w:rsid w:val="003A370D"/>
    <w:rsid w:val="003A385E"/>
    <w:rsid w:val="003A4284"/>
    <w:rsid w:val="003A46FC"/>
    <w:rsid w:val="003A4B58"/>
    <w:rsid w:val="003A51D0"/>
    <w:rsid w:val="003A63C9"/>
    <w:rsid w:val="003A6490"/>
    <w:rsid w:val="003B0D04"/>
    <w:rsid w:val="003B2ED3"/>
    <w:rsid w:val="003B3845"/>
    <w:rsid w:val="003B3B15"/>
    <w:rsid w:val="003B433F"/>
    <w:rsid w:val="003B53B8"/>
    <w:rsid w:val="003B6039"/>
    <w:rsid w:val="003B6179"/>
    <w:rsid w:val="003B6353"/>
    <w:rsid w:val="003B6880"/>
    <w:rsid w:val="003B6FFC"/>
    <w:rsid w:val="003B779D"/>
    <w:rsid w:val="003B7A8D"/>
    <w:rsid w:val="003B7F6C"/>
    <w:rsid w:val="003C0BEB"/>
    <w:rsid w:val="003C0C0B"/>
    <w:rsid w:val="003C15C4"/>
    <w:rsid w:val="003C2D8C"/>
    <w:rsid w:val="003C3F24"/>
    <w:rsid w:val="003C5228"/>
    <w:rsid w:val="003C5254"/>
    <w:rsid w:val="003C6104"/>
    <w:rsid w:val="003C7B84"/>
    <w:rsid w:val="003D0062"/>
    <w:rsid w:val="003D0552"/>
    <w:rsid w:val="003D065D"/>
    <w:rsid w:val="003D0926"/>
    <w:rsid w:val="003D1E00"/>
    <w:rsid w:val="003D3E56"/>
    <w:rsid w:val="003D43AA"/>
    <w:rsid w:val="003D4463"/>
    <w:rsid w:val="003D4531"/>
    <w:rsid w:val="003D4D38"/>
    <w:rsid w:val="003D6386"/>
    <w:rsid w:val="003D767C"/>
    <w:rsid w:val="003E12EE"/>
    <w:rsid w:val="003E25C2"/>
    <w:rsid w:val="003E4A7B"/>
    <w:rsid w:val="003E66C3"/>
    <w:rsid w:val="003E6CCC"/>
    <w:rsid w:val="003E7097"/>
    <w:rsid w:val="003F10FD"/>
    <w:rsid w:val="003F3272"/>
    <w:rsid w:val="003F36A8"/>
    <w:rsid w:val="003F3B95"/>
    <w:rsid w:val="003F3E2B"/>
    <w:rsid w:val="003F4C36"/>
    <w:rsid w:val="003F4DB2"/>
    <w:rsid w:val="003F5BFE"/>
    <w:rsid w:val="003F6F5C"/>
    <w:rsid w:val="003F71E3"/>
    <w:rsid w:val="003F7B53"/>
    <w:rsid w:val="004001C3"/>
    <w:rsid w:val="0040044C"/>
    <w:rsid w:val="0040076A"/>
    <w:rsid w:val="00400A7B"/>
    <w:rsid w:val="00400B1B"/>
    <w:rsid w:val="00401976"/>
    <w:rsid w:val="00401D4D"/>
    <w:rsid w:val="00401F66"/>
    <w:rsid w:val="00403184"/>
    <w:rsid w:val="00403679"/>
    <w:rsid w:val="00403F07"/>
    <w:rsid w:val="00404057"/>
    <w:rsid w:val="00404275"/>
    <w:rsid w:val="00404832"/>
    <w:rsid w:val="00404C5B"/>
    <w:rsid w:val="00404CB4"/>
    <w:rsid w:val="0040500D"/>
    <w:rsid w:val="0040513D"/>
    <w:rsid w:val="004064E6"/>
    <w:rsid w:val="00406B9A"/>
    <w:rsid w:val="00406D1E"/>
    <w:rsid w:val="004074A9"/>
    <w:rsid w:val="004078B5"/>
    <w:rsid w:val="00407CF2"/>
    <w:rsid w:val="00407CF6"/>
    <w:rsid w:val="004109A4"/>
    <w:rsid w:val="00411B34"/>
    <w:rsid w:val="00412238"/>
    <w:rsid w:val="0041250A"/>
    <w:rsid w:val="0041254A"/>
    <w:rsid w:val="004127AF"/>
    <w:rsid w:val="0041281F"/>
    <w:rsid w:val="00412BC6"/>
    <w:rsid w:val="00413D37"/>
    <w:rsid w:val="00414379"/>
    <w:rsid w:val="00414D75"/>
    <w:rsid w:val="004155AD"/>
    <w:rsid w:val="00415A48"/>
    <w:rsid w:val="00415D0A"/>
    <w:rsid w:val="00420BA7"/>
    <w:rsid w:val="00420F5C"/>
    <w:rsid w:val="004227BB"/>
    <w:rsid w:val="0042393A"/>
    <w:rsid w:val="00423F3F"/>
    <w:rsid w:val="00424221"/>
    <w:rsid w:val="0042492B"/>
    <w:rsid w:val="00426E5B"/>
    <w:rsid w:val="0042746D"/>
    <w:rsid w:val="00427C2D"/>
    <w:rsid w:val="00427EA8"/>
    <w:rsid w:val="00430416"/>
    <w:rsid w:val="00430B11"/>
    <w:rsid w:val="00431041"/>
    <w:rsid w:val="00431583"/>
    <w:rsid w:val="00431B96"/>
    <w:rsid w:val="00432876"/>
    <w:rsid w:val="00433C42"/>
    <w:rsid w:val="0043452F"/>
    <w:rsid w:val="00434702"/>
    <w:rsid w:val="004355AE"/>
    <w:rsid w:val="00435823"/>
    <w:rsid w:val="00435AB0"/>
    <w:rsid w:val="004374BD"/>
    <w:rsid w:val="0043771D"/>
    <w:rsid w:val="00437B6F"/>
    <w:rsid w:val="00437BAF"/>
    <w:rsid w:val="00437E0D"/>
    <w:rsid w:val="00441024"/>
    <w:rsid w:val="00441F1E"/>
    <w:rsid w:val="0044203D"/>
    <w:rsid w:val="00442FE9"/>
    <w:rsid w:val="00443B2A"/>
    <w:rsid w:val="0044429D"/>
    <w:rsid w:val="004443AA"/>
    <w:rsid w:val="00446635"/>
    <w:rsid w:val="0045004C"/>
    <w:rsid w:val="0045007F"/>
    <w:rsid w:val="004501DC"/>
    <w:rsid w:val="00450420"/>
    <w:rsid w:val="00451419"/>
    <w:rsid w:val="00451D76"/>
    <w:rsid w:val="00453612"/>
    <w:rsid w:val="0045362A"/>
    <w:rsid w:val="0045375D"/>
    <w:rsid w:val="004549B8"/>
    <w:rsid w:val="00454C43"/>
    <w:rsid w:val="00454F89"/>
    <w:rsid w:val="0045588F"/>
    <w:rsid w:val="00455984"/>
    <w:rsid w:val="00456081"/>
    <w:rsid w:val="00456591"/>
    <w:rsid w:val="00456639"/>
    <w:rsid w:val="00460851"/>
    <w:rsid w:val="00460AC7"/>
    <w:rsid w:val="00461075"/>
    <w:rsid w:val="00462795"/>
    <w:rsid w:val="0046295B"/>
    <w:rsid w:val="00462A8B"/>
    <w:rsid w:val="00463071"/>
    <w:rsid w:val="00463775"/>
    <w:rsid w:val="0046594E"/>
    <w:rsid w:val="004661E0"/>
    <w:rsid w:val="00466C11"/>
    <w:rsid w:val="0046741A"/>
    <w:rsid w:val="004674E4"/>
    <w:rsid w:val="00467638"/>
    <w:rsid w:val="00470FF3"/>
    <w:rsid w:val="00472624"/>
    <w:rsid w:val="00473579"/>
    <w:rsid w:val="00473EE0"/>
    <w:rsid w:val="004744E1"/>
    <w:rsid w:val="004746CB"/>
    <w:rsid w:val="00475093"/>
    <w:rsid w:val="00475205"/>
    <w:rsid w:val="004760AD"/>
    <w:rsid w:val="004773E8"/>
    <w:rsid w:val="004779B0"/>
    <w:rsid w:val="00477E79"/>
    <w:rsid w:val="0048279C"/>
    <w:rsid w:val="004866A8"/>
    <w:rsid w:val="00486A8B"/>
    <w:rsid w:val="004873A3"/>
    <w:rsid w:val="0049242F"/>
    <w:rsid w:val="0049245A"/>
    <w:rsid w:val="004926EF"/>
    <w:rsid w:val="00493061"/>
    <w:rsid w:val="0049420E"/>
    <w:rsid w:val="00495183"/>
    <w:rsid w:val="00495EE6"/>
    <w:rsid w:val="0049782A"/>
    <w:rsid w:val="004A0307"/>
    <w:rsid w:val="004A0A59"/>
    <w:rsid w:val="004A0EAA"/>
    <w:rsid w:val="004A1714"/>
    <w:rsid w:val="004A18D6"/>
    <w:rsid w:val="004A2139"/>
    <w:rsid w:val="004A3AE1"/>
    <w:rsid w:val="004A3CD7"/>
    <w:rsid w:val="004A4339"/>
    <w:rsid w:val="004A495E"/>
    <w:rsid w:val="004A4ABB"/>
    <w:rsid w:val="004A4D2C"/>
    <w:rsid w:val="004A5909"/>
    <w:rsid w:val="004A60B9"/>
    <w:rsid w:val="004A69FB"/>
    <w:rsid w:val="004A6F80"/>
    <w:rsid w:val="004A74E9"/>
    <w:rsid w:val="004B0C34"/>
    <w:rsid w:val="004B0D89"/>
    <w:rsid w:val="004B16C7"/>
    <w:rsid w:val="004B1869"/>
    <w:rsid w:val="004B1969"/>
    <w:rsid w:val="004B1E7F"/>
    <w:rsid w:val="004B1EB3"/>
    <w:rsid w:val="004B3549"/>
    <w:rsid w:val="004B3576"/>
    <w:rsid w:val="004B3A3B"/>
    <w:rsid w:val="004B49AB"/>
    <w:rsid w:val="004B4F76"/>
    <w:rsid w:val="004B5553"/>
    <w:rsid w:val="004B5931"/>
    <w:rsid w:val="004B600C"/>
    <w:rsid w:val="004B7363"/>
    <w:rsid w:val="004B7E93"/>
    <w:rsid w:val="004C08F4"/>
    <w:rsid w:val="004C0BD2"/>
    <w:rsid w:val="004C1574"/>
    <w:rsid w:val="004C1E19"/>
    <w:rsid w:val="004C225E"/>
    <w:rsid w:val="004C2504"/>
    <w:rsid w:val="004C275E"/>
    <w:rsid w:val="004C2AFB"/>
    <w:rsid w:val="004C3892"/>
    <w:rsid w:val="004C396A"/>
    <w:rsid w:val="004C41C3"/>
    <w:rsid w:val="004C4731"/>
    <w:rsid w:val="004C48DD"/>
    <w:rsid w:val="004C4DDF"/>
    <w:rsid w:val="004C74A5"/>
    <w:rsid w:val="004C7C71"/>
    <w:rsid w:val="004D0194"/>
    <w:rsid w:val="004D02C0"/>
    <w:rsid w:val="004D097B"/>
    <w:rsid w:val="004D137D"/>
    <w:rsid w:val="004D1DD7"/>
    <w:rsid w:val="004D24FE"/>
    <w:rsid w:val="004D2917"/>
    <w:rsid w:val="004D3B06"/>
    <w:rsid w:val="004D3F67"/>
    <w:rsid w:val="004D5A03"/>
    <w:rsid w:val="004D6034"/>
    <w:rsid w:val="004D62A0"/>
    <w:rsid w:val="004D6D8D"/>
    <w:rsid w:val="004D7289"/>
    <w:rsid w:val="004D7DAA"/>
    <w:rsid w:val="004E06AA"/>
    <w:rsid w:val="004E0896"/>
    <w:rsid w:val="004E23C2"/>
    <w:rsid w:val="004E2401"/>
    <w:rsid w:val="004E2CD8"/>
    <w:rsid w:val="004E2DD8"/>
    <w:rsid w:val="004E3EC1"/>
    <w:rsid w:val="004E4476"/>
    <w:rsid w:val="004E4E75"/>
    <w:rsid w:val="004E4ED2"/>
    <w:rsid w:val="004E50BE"/>
    <w:rsid w:val="004E5217"/>
    <w:rsid w:val="004E598B"/>
    <w:rsid w:val="004E6362"/>
    <w:rsid w:val="004F0F7E"/>
    <w:rsid w:val="004F120E"/>
    <w:rsid w:val="004F20EE"/>
    <w:rsid w:val="004F433F"/>
    <w:rsid w:val="004F464E"/>
    <w:rsid w:val="004F4997"/>
    <w:rsid w:val="004F4C85"/>
    <w:rsid w:val="004F4D15"/>
    <w:rsid w:val="004F6B41"/>
    <w:rsid w:val="004F71C5"/>
    <w:rsid w:val="004F731E"/>
    <w:rsid w:val="004F753F"/>
    <w:rsid w:val="004F785A"/>
    <w:rsid w:val="004F7D92"/>
    <w:rsid w:val="00500E4C"/>
    <w:rsid w:val="00502157"/>
    <w:rsid w:val="005022C1"/>
    <w:rsid w:val="005035D0"/>
    <w:rsid w:val="00503C47"/>
    <w:rsid w:val="005055E3"/>
    <w:rsid w:val="00505713"/>
    <w:rsid w:val="005059D9"/>
    <w:rsid w:val="00506919"/>
    <w:rsid w:val="00506DD8"/>
    <w:rsid w:val="005073AB"/>
    <w:rsid w:val="00507513"/>
    <w:rsid w:val="00507811"/>
    <w:rsid w:val="005079E1"/>
    <w:rsid w:val="00507F1C"/>
    <w:rsid w:val="00510595"/>
    <w:rsid w:val="00510E45"/>
    <w:rsid w:val="00512299"/>
    <w:rsid w:val="005142DB"/>
    <w:rsid w:val="005145C8"/>
    <w:rsid w:val="005159BA"/>
    <w:rsid w:val="00515CC1"/>
    <w:rsid w:val="0051605C"/>
    <w:rsid w:val="00516C2C"/>
    <w:rsid w:val="00516D86"/>
    <w:rsid w:val="00517F45"/>
    <w:rsid w:val="00520057"/>
    <w:rsid w:val="005215D4"/>
    <w:rsid w:val="005223B5"/>
    <w:rsid w:val="00522A4E"/>
    <w:rsid w:val="00523377"/>
    <w:rsid w:val="005239EE"/>
    <w:rsid w:val="00523A31"/>
    <w:rsid w:val="0052536B"/>
    <w:rsid w:val="0052714C"/>
    <w:rsid w:val="00531448"/>
    <w:rsid w:val="00531478"/>
    <w:rsid w:val="005316FA"/>
    <w:rsid w:val="00531F45"/>
    <w:rsid w:val="00532C8B"/>
    <w:rsid w:val="00532F43"/>
    <w:rsid w:val="00533578"/>
    <w:rsid w:val="0053373A"/>
    <w:rsid w:val="00533804"/>
    <w:rsid w:val="00533BCD"/>
    <w:rsid w:val="00533F40"/>
    <w:rsid w:val="0053401B"/>
    <w:rsid w:val="00534C6E"/>
    <w:rsid w:val="0053699B"/>
    <w:rsid w:val="00536F91"/>
    <w:rsid w:val="005378E6"/>
    <w:rsid w:val="00537ED5"/>
    <w:rsid w:val="0054157A"/>
    <w:rsid w:val="0054340F"/>
    <w:rsid w:val="005439E2"/>
    <w:rsid w:val="00543EC7"/>
    <w:rsid w:val="0054502F"/>
    <w:rsid w:val="005472F4"/>
    <w:rsid w:val="00547464"/>
    <w:rsid w:val="00547B29"/>
    <w:rsid w:val="00547E64"/>
    <w:rsid w:val="005501ED"/>
    <w:rsid w:val="00550794"/>
    <w:rsid w:val="005527A7"/>
    <w:rsid w:val="00552D5D"/>
    <w:rsid w:val="005532F6"/>
    <w:rsid w:val="005534DA"/>
    <w:rsid w:val="00553A1E"/>
    <w:rsid w:val="00553CA0"/>
    <w:rsid w:val="00553E2D"/>
    <w:rsid w:val="005543D7"/>
    <w:rsid w:val="00554DBA"/>
    <w:rsid w:val="0055511B"/>
    <w:rsid w:val="00556133"/>
    <w:rsid w:val="00556B50"/>
    <w:rsid w:val="00561FCD"/>
    <w:rsid w:val="005627CB"/>
    <w:rsid w:val="00563058"/>
    <w:rsid w:val="00563BF0"/>
    <w:rsid w:val="00564022"/>
    <w:rsid w:val="005657ED"/>
    <w:rsid w:val="00565BB6"/>
    <w:rsid w:val="00565CA9"/>
    <w:rsid w:val="00566155"/>
    <w:rsid w:val="005668B9"/>
    <w:rsid w:val="00566E28"/>
    <w:rsid w:val="00566EA4"/>
    <w:rsid w:val="0057020E"/>
    <w:rsid w:val="00570486"/>
    <w:rsid w:val="00570D92"/>
    <w:rsid w:val="00572CA4"/>
    <w:rsid w:val="00573E31"/>
    <w:rsid w:val="0057477F"/>
    <w:rsid w:val="00574ADF"/>
    <w:rsid w:val="00575C32"/>
    <w:rsid w:val="00575D89"/>
    <w:rsid w:val="0057769A"/>
    <w:rsid w:val="005824EC"/>
    <w:rsid w:val="00583E97"/>
    <w:rsid w:val="005847EB"/>
    <w:rsid w:val="00584AD3"/>
    <w:rsid w:val="00584B6D"/>
    <w:rsid w:val="00584CAE"/>
    <w:rsid w:val="00585139"/>
    <w:rsid w:val="00586816"/>
    <w:rsid w:val="005868E2"/>
    <w:rsid w:val="005869C1"/>
    <w:rsid w:val="005907B5"/>
    <w:rsid w:val="00590E28"/>
    <w:rsid w:val="00591D2D"/>
    <w:rsid w:val="005927BE"/>
    <w:rsid w:val="005935B3"/>
    <w:rsid w:val="005937EA"/>
    <w:rsid w:val="00594BCB"/>
    <w:rsid w:val="00595928"/>
    <w:rsid w:val="005969FE"/>
    <w:rsid w:val="005A077E"/>
    <w:rsid w:val="005A198F"/>
    <w:rsid w:val="005A1A7B"/>
    <w:rsid w:val="005A3E24"/>
    <w:rsid w:val="005A476E"/>
    <w:rsid w:val="005A4CF5"/>
    <w:rsid w:val="005A573B"/>
    <w:rsid w:val="005A5839"/>
    <w:rsid w:val="005A7494"/>
    <w:rsid w:val="005B0995"/>
    <w:rsid w:val="005B1550"/>
    <w:rsid w:val="005B1590"/>
    <w:rsid w:val="005B19B9"/>
    <w:rsid w:val="005B25DC"/>
    <w:rsid w:val="005B3DC0"/>
    <w:rsid w:val="005B4683"/>
    <w:rsid w:val="005B4750"/>
    <w:rsid w:val="005B55C5"/>
    <w:rsid w:val="005B6107"/>
    <w:rsid w:val="005B6BB2"/>
    <w:rsid w:val="005C041C"/>
    <w:rsid w:val="005C130B"/>
    <w:rsid w:val="005C1AE5"/>
    <w:rsid w:val="005C1F6A"/>
    <w:rsid w:val="005C3368"/>
    <w:rsid w:val="005C3EFF"/>
    <w:rsid w:val="005C3FDF"/>
    <w:rsid w:val="005C431C"/>
    <w:rsid w:val="005C4588"/>
    <w:rsid w:val="005C4B8F"/>
    <w:rsid w:val="005C4EC1"/>
    <w:rsid w:val="005C503B"/>
    <w:rsid w:val="005C5059"/>
    <w:rsid w:val="005C529E"/>
    <w:rsid w:val="005C662E"/>
    <w:rsid w:val="005C705F"/>
    <w:rsid w:val="005C7AC2"/>
    <w:rsid w:val="005D0419"/>
    <w:rsid w:val="005D0946"/>
    <w:rsid w:val="005D15C3"/>
    <w:rsid w:val="005D1896"/>
    <w:rsid w:val="005D2581"/>
    <w:rsid w:val="005D28A9"/>
    <w:rsid w:val="005D2A15"/>
    <w:rsid w:val="005D3E50"/>
    <w:rsid w:val="005D3E58"/>
    <w:rsid w:val="005D45D3"/>
    <w:rsid w:val="005D46CD"/>
    <w:rsid w:val="005D4B75"/>
    <w:rsid w:val="005D5C37"/>
    <w:rsid w:val="005D5E4C"/>
    <w:rsid w:val="005D779A"/>
    <w:rsid w:val="005E0873"/>
    <w:rsid w:val="005E0B9E"/>
    <w:rsid w:val="005E11E6"/>
    <w:rsid w:val="005E18F9"/>
    <w:rsid w:val="005E3010"/>
    <w:rsid w:val="005E3624"/>
    <w:rsid w:val="005E36F3"/>
    <w:rsid w:val="005E3E42"/>
    <w:rsid w:val="005E42D2"/>
    <w:rsid w:val="005E4962"/>
    <w:rsid w:val="005E4A01"/>
    <w:rsid w:val="005E555B"/>
    <w:rsid w:val="005E5758"/>
    <w:rsid w:val="005E654B"/>
    <w:rsid w:val="005E68B3"/>
    <w:rsid w:val="005E69A5"/>
    <w:rsid w:val="005E6CE1"/>
    <w:rsid w:val="005E7BB2"/>
    <w:rsid w:val="005E7C11"/>
    <w:rsid w:val="005F05BB"/>
    <w:rsid w:val="005F1228"/>
    <w:rsid w:val="005F2870"/>
    <w:rsid w:val="005F3243"/>
    <w:rsid w:val="005F384A"/>
    <w:rsid w:val="005F4350"/>
    <w:rsid w:val="005F5745"/>
    <w:rsid w:val="005F6B87"/>
    <w:rsid w:val="005F7A02"/>
    <w:rsid w:val="00600074"/>
    <w:rsid w:val="00601486"/>
    <w:rsid w:val="0060174C"/>
    <w:rsid w:val="00601D36"/>
    <w:rsid w:val="00602326"/>
    <w:rsid w:val="006024A4"/>
    <w:rsid w:val="00602F59"/>
    <w:rsid w:val="0060371A"/>
    <w:rsid w:val="0060371C"/>
    <w:rsid w:val="00603E97"/>
    <w:rsid w:val="00604115"/>
    <w:rsid w:val="00604701"/>
    <w:rsid w:val="00604737"/>
    <w:rsid w:val="00604BCE"/>
    <w:rsid w:val="00605F95"/>
    <w:rsid w:val="00612B34"/>
    <w:rsid w:val="00612FB6"/>
    <w:rsid w:val="00613240"/>
    <w:rsid w:val="0061450F"/>
    <w:rsid w:val="006146C4"/>
    <w:rsid w:val="00615C2C"/>
    <w:rsid w:val="00615C92"/>
    <w:rsid w:val="00616022"/>
    <w:rsid w:val="00616052"/>
    <w:rsid w:val="006179F0"/>
    <w:rsid w:val="00617B0E"/>
    <w:rsid w:val="00620402"/>
    <w:rsid w:val="0062090B"/>
    <w:rsid w:val="00620FA7"/>
    <w:rsid w:val="006214CB"/>
    <w:rsid w:val="00621869"/>
    <w:rsid w:val="00621AB7"/>
    <w:rsid w:val="00621E9F"/>
    <w:rsid w:val="00621EA9"/>
    <w:rsid w:val="00623221"/>
    <w:rsid w:val="00624B78"/>
    <w:rsid w:val="006257CE"/>
    <w:rsid w:val="00626547"/>
    <w:rsid w:val="00626895"/>
    <w:rsid w:val="006310D7"/>
    <w:rsid w:val="006311AD"/>
    <w:rsid w:val="0063131A"/>
    <w:rsid w:val="0063132A"/>
    <w:rsid w:val="0063152C"/>
    <w:rsid w:val="00631ACF"/>
    <w:rsid w:val="00631D02"/>
    <w:rsid w:val="0063209E"/>
    <w:rsid w:val="00633130"/>
    <w:rsid w:val="00634559"/>
    <w:rsid w:val="00634BEB"/>
    <w:rsid w:val="00634D22"/>
    <w:rsid w:val="00635025"/>
    <w:rsid w:val="006356B1"/>
    <w:rsid w:val="006356FE"/>
    <w:rsid w:val="00635BE3"/>
    <w:rsid w:val="006363AF"/>
    <w:rsid w:val="00636C73"/>
    <w:rsid w:val="00637077"/>
    <w:rsid w:val="0063728E"/>
    <w:rsid w:val="00640CBA"/>
    <w:rsid w:val="00641EC5"/>
    <w:rsid w:val="0064205A"/>
    <w:rsid w:val="00643F16"/>
    <w:rsid w:val="006445FC"/>
    <w:rsid w:val="00644F41"/>
    <w:rsid w:val="00645035"/>
    <w:rsid w:val="006453EA"/>
    <w:rsid w:val="0064565F"/>
    <w:rsid w:val="006466AF"/>
    <w:rsid w:val="00646AF9"/>
    <w:rsid w:val="00653BB7"/>
    <w:rsid w:val="00653F79"/>
    <w:rsid w:val="00654717"/>
    <w:rsid w:val="006549DF"/>
    <w:rsid w:val="00654B17"/>
    <w:rsid w:val="00655343"/>
    <w:rsid w:val="00655679"/>
    <w:rsid w:val="00655CBE"/>
    <w:rsid w:val="00656498"/>
    <w:rsid w:val="006564C8"/>
    <w:rsid w:val="00656FD6"/>
    <w:rsid w:val="00657604"/>
    <w:rsid w:val="006576FF"/>
    <w:rsid w:val="00657E2A"/>
    <w:rsid w:val="00657E2F"/>
    <w:rsid w:val="00657EFC"/>
    <w:rsid w:val="00660668"/>
    <w:rsid w:val="00660A28"/>
    <w:rsid w:val="006640A4"/>
    <w:rsid w:val="00664896"/>
    <w:rsid w:val="0066567B"/>
    <w:rsid w:val="006663D7"/>
    <w:rsid w:val="00667151"/>
    <w:rsid w:val="0066744F"/>
    <w:rsid w:val="00667AD9"/>
    <w:rsid w:val="006718DB"/>
    <w:rsid w:val="00671F79"/>
    <w:rsid w:val="00673EF0"/>
    <w:rsid w:val="00674C83"/>
    <w:rsid w:val="00674CBC"/>
    <w:rsid w:val="00675615"/>
    <w:rsid w:val="00675804"/>
    <w:rsid w:val="00675E8D"/>
    <w:rsid w:val="006778A0"/>
    <w:rsid w:val="006808E7"/>
    <w:rsid w:val="00680980"/>
    <w:rsid w:val="00681B0D"/>
    <w:rsid w:val="00681C31"/>
    <w:rsid w:val="006821E2"/>
    <w:rsid w:val="006825FD"/>
    <w:rsid w:val="00682945"/>
    <w:rsid w:val="00683101"/>
    <w:rsid w:val="0068547E"/>
    <w:rsid w:val="006857A9"/>
    <w:rsid w:val="00685C96"/>
    <w:rsid w:val="00686958"/>
    <w:rsid w:val="00687E5F"/>
    <w:rsid w:val="00690188"/>
    <w:rsid w:val="00690540"/>
    <w:rsid w:val="006907F4"/>
    <w:rsid w:val="00690B70"/>
    <w:rsid w:val="006927FF"/>
    <w:rsid w:val="00692FAE"/>
    <w:rsid w:val="00693308"/>
    <w:rsid w:val="0069339D"/>
    <w:rsid w:val="00694CBE"/>
    <w:rsid w:val="00695A89"/>
    <w:rsid w:val="0069604C"/>
    <w:rsid w:val="00696838"/>
    <w:rsid w:val="00697FE0"/>
    <w:rsid w:val="006A0718"/>
    <w:rsid w:val="006A0C51"/>
    <w:rsid w:val="006A0CBC"/>
    <w:rsid w:val="006A10F7"/>
    <w:rsid w:val="006A1441"/>
    <w:rsid w:val="006A17CF"/>
    <w:rsid w:val="006A20A2"/>
    <w:rsid w:val="006A2EAD"/>
    <w:rsid w:val="006A3697"/>
    <w:rsid w:val="006A57D8"/>
    <w:rsid w:val="006A5CEA"/>
    <w:rsid w:val="006A6125"/>
    <w:rsid w:val="006A66EF"/>
    <w:rsid w:val="006A7BDF"/>
    <w:rsid w:val="006B102A"/>
    <w:rsid w:val="006B1795"/>
    <w:rsid w:val="006B200B"/>
    <w:rsid w:val="006B22FC"/>
    <w:rsid w:val="006B3FA6"/>
    <w:rsid w:val="006B40DA"/>
    <w:rsid w:val="006B490B"/>
    <w:rsid w:val="006B5505"/>
    <w:rsid w:val="006B591B"/>
    <w:rsid w:val="006B6BC4"/>
    <w:rsid w:val="006B6E7E"/>
    <w:rsid w:val="006B7CBA"/>
    <w:rsid w:val="006C01E2"/>
    <w:rsid w:val="006C23E4"/>
    <w:rsid w:val="006C24B7"/>
    <w:rsid w:val="006C2537"/>
    <w:rsid w:val="006C4BE7"/>
    <w:rsid w:val="006C5655"/>
    <w:rsid w:val="006C56B1"/>
    <w:rsid w:val="006C6A5F"/>
    <w:rsid w:val="006C6BF0"/>
    <w:rsid w:val="006C6FDC"/>
    <w:rsid w:val="006C6FE2"/>
    <w:rsid w:val="006C78CC"/>
    <w:rsid w:val="006C7ECC"/>
    <w:rsid w:val="006D0AF4"/>
    <w:rsid w:val="006D1540"/>
    <w:rsid w:val="006D17F2"/>
    <w:rsid w:val="006D1F94"/>
    <w:rsid w:val="006D3890"/>
    <w:rsid w:val="006D5051"/>
    <w:rsid w:val="006D55CB"/>
    <w:rsid w:val="006D6588"/>
    <w:rsid w:val="006D7A5E"/>
    <w:rsid w:val="006E0A6F"/>
    <w:rsid w:val="006E0D7B"/>
    <w:rsid w:val="006E1377"/>
    <w:rsid w:val="006E18D1"/>
    <w:rsid w:val="006E2167"/>
    <w:rsid w:val="006E2AE3"/>
    <w:rsid w:val="006E2BA0"/>
    <w:rsid w:val="006E3D60"/>
    <w:rsid w:val="006E4233"/>
    <w:rsid w:val="006E4502"/>
    <w:rsid w:val="006E4741"/>
    <w:rsid w:val="006E5370"/>
    <w:rsid w:val="006E5E79"/>
    <w:rsid w:val="006E6191"/>
    <w:rsid w:val="006E6B21"/>
    <w:rsid w:val="006E6EDE"/>
    <w:rsid w:val="006E745F"/>
    <w:rsid w:val="006F0C49"/>
    <w:rsid w:val="006F0E8C"/>
    <w:rsid w:val="006F0F3F"/>
    <w:rsid w:val="006F1065"/>
    <w:rsid w:val="006F128F"/>
    <w:rsid w:val="006F16D4"/>
    <w:rsid w:val="006F1912"/>
    <w:rsid w:val="006F2521"/>
    <w:rsid w:val="006F3733"/>
    <w:rsid w:val="006F527A"/>
    <w:rsid w:val="006F6143"/>
    <w:rsid w:val="007008C3"/>
    <w:rsid w:val="00700A70"/>
    <w:rsid w:val="00700CA1"/>
    <w:rsid w:val="00700FF9"/>
    <w:rsid w:val="00701206"/>
    <w:rsid w:val="007012F4"/>
    <w:rsid w:val="0070659A"/>
    <w:rsid w:val="007066AC"/>
    <w:rsid w:val="0070790A"/>
    <w:rsid w:val="00707928"/>
    <w:rsid w:val="00707BC3"/>
    <w:rsid w:val="00713D24"/>
    <w:rsid w:val="00714EAD"/>
    <w:rsid w:val="00715240"/>
    <w:rsid w:val="00715F4B"/>
    <w:rsid w:val="00716292"/>
    <w:rsid w:val="0071793B"/>
    <w:rsid w:val="00717ADF"/>
    <w:rsid w:val="0072006D"/>
    <w:rsid w:val="00720369"/>
    <w:rsid w:val="00720AB2"/>
    <w:rsid w:val="00722A5C"/>
    <w:rsid w:val="00722B60"/>
    <w:rsid w:val="00723B15"/>
    <w:rsid w:val="00723C03"/>
    <w:rsid w:val="007248C0"/>
    <w:rsid w:val="00724A14"/>
    <w:rsid w:val="00724D48"/>
    <w:rsid w:val="00725005"/>
    <w:rsid w:val="007259DA"/>
    <w:rsid w:val="00725D4B"/>
    <w:rsid w:val="007265B5"/>
    <w:rsid w:val="00726B36"/>
    <w:rsid w:val="00730388"/>
    <w:rsid w:val="007317F4"/>
    <w:rsid w:val="0073181E"/>
    <w:rsid w:val="00732021"/>
    <w:rsid w:val="0073208F"/>
    <w:rsid w:val="00732607"/>
    <w:rsid w:val="00732998"/>
    <w:rsid w:val="00732CBF"/>
    <w:rsid w:val="00733DC7"/>
    <w:rsid w:val="00733F5F"/>
    <w:rsid w:val="00734B81"/>
    <w:rsid w:val="00734E5C"/>
    <w:rsid w:val="00735110"/>
    <w:rsid w:val="007354CE"/>
    <w:rsid w:val="0073607F"/>
    <w:rsid w:val="0073701E"/>
    <w:rsid w:val="0073791D"/>
    <w:rsid w:val="00737C88"/>
    <w:rsid w:val="0074034E"/>
    <w:rsid w:val="00741598"/>
    <w:rsid w:val="00743493"/>
    <w:rsid w:val="00744A1B"/>
    <w:rsid w:val="00747937"/>
    <w:rsid w:val="00747A6F"/>
    <w:rsid w:val="00747F19"/>
    <w:rsid w:val="00750316"/>
    <w:rsid w:val="00750683"/>
    <w:rsid w:val="00750D09"/>
    <w:rsid w:val="00751126"/>
    <w:rsid w:val="00751253"/>
    <w:rsid w:val="00751426"/>
    <w:rsid w:val="0075189E"/>
    <w:rsid w:val="00752A51"/>
    <w:rsid w:val="00752D4A"/>
    <w:rsid w:val="00752EFE"/>
    <w:rsid w:val="007530AB"/>
    <w:rsid w:val="007531E4"/>
    <w:rsid w:val="00753E9D"/>
    <w:rsid w:val="007540DE"/>
    <w:rsid w:val="00756D8E"/>
    <w:rsid w:val="00756FAA"/>
    <w:rsid w:val="00757B14"/>
    <w:rsid w:val="00760001"/>
    <w:rsid w:val="00760CD5"/>
    <w:rsid w:val="00760F99"/>
    <w:rsid w:val="00761B8D"/>
    <w:rsid w:val="00762723"/>
    <w:rsid w:val="00762F9D"/>
    <w:rsid w:val="00763BE0"/>
    <w:rsid w:val="00764277"/>
    <w:rsid w:val="00765359"/>
    <w:rsid w:val="007666D6"/>
    <w:rsid w:val="00767A69"/>
    <w:rsid w:val="0077097E"/>
    <w:rsid w:val="0077127C"/>
    <w:rsid w:val="00771CC4"/>
    <w:rsid w:val="0077209F"/>
    <w:rsid w:val="00773283"/>
    <w:rsid w:val="0077354D"/>
    <w:rsid w:val="00774B5F"/>
    <w:rsid w:val="0077585D"/>
    <w:rsid w:val="0077618A"/>
    <w:rsid w:val="00776B34"/>
    <w:rsid w:val="007802B3"/>
    <w:rsid w:val="00780425"/>
    <w:rsid w:val="00780A04"/>
    <w:rsid w:val="00780A0E"/>
    <w:rsid w:val="00781102"/>
    <w:rsid w:val="00781B8B"/>
    <w:rsid w:val="00784BEE"/>
    <w:rsid w:val="0078502C"/>
    <w:rsid w:val="00786931"/>
    <w:rsid w:val="00787527"/>
    <w:rsid w:val="0078764F"/>
    <w:rsid w:val="0078799F"/>
    <w:rsid w:val="00790E39"/>
    <w:rsid w:val="00790F03"/>
    <w:rsid w:val="00790F51"/>
    <w:rsid w:val="00790F5A"/>
    <w:rsid w:val="007919D3"/>
    <w:rsid w:val="00791F59"/>
    <w:rsid w:val="00793481"/>
    <w:rsid w:val="00793B71"/>
    <w:rsid w:val="00793C3C"/>
    <w:rsid w:val="00794F30"/>
    <w:rsid w:val="00795983"/>
    <w:rsid w:val="00795E51"/>
    <w:rsid w:val="007967D4"/>
    <w:rsid w:val="00797D27"/>
    <w:rsid w:val="007A12B8"/>
    <w:rsid w:val="007A1C29"/>
    <w:rsid w:val="007A2DA3"/>
    <w:rsid w:val="007A3F87"/>
    <w:rsid w:val="007A482D"/>
    <w:rsid w:val="007A4B13"/>
    <w:rsid w:val="007A6147"/>
    <w:rsid w:val="007A623B"/>
    <w:rsid w:val="007A656E"/>
    <w:rsid w:val="007A7DE5"/>
    <w:rsid w:val="007A7FA3"/>
    <w:rsid w:val="007B0E19"/>
    <w:rsid w:val="007B1B0C"/>
    <w:rsid w:val="007B2847"/>
    <w:rsid w:val="007B2B45"/>
    <w:rsid w:val="007B2FDC"/>
    <w:rsid w:val="007B3093"/>
    <w:rsid w:val="007B30FD"/>
    <w:rsid w:val="007B322B"/>
    <w:rsid w:val="007B36A7"/>
    <w:rsid w:val="007B38C6"/>
    <w:rsid w:val="007B6287"/>
    <w:rsid w:val="007B6C69"/>
    <w:rsid w:val="007B70B9"/>
    <w:rsid w:val="007B7330"/>
    <w:rsid w:val="007B77FF"/>
    <w:rsid w:val="007B7AAC"/>
    <w:rsid w:val="007B7D28"/>
    <w:rsid w:val="007C0847"/>
    <w:rsid w:val="007C1826"/>
    <w:rsid w:val="007C1877"/>
    <w:rsid w:val="007C1BB5"/>
    <w:rsid w:val="007C2846"/>
    <w:rsid w:val="007C2E4F"/>
    <w:rsid w:val="007C3450"/>
    <w:rsid w:val="007C36B8"/>
    <w:rsid w:val="007C483C"/>
    <w:rsid w:val="007C519B"/>
    <w:rsid w:val="007C52A4"/>
    <w:rsid w:val="007C5566"/>
    <w:rsid w:val="007C57A4"/>
    <w:rsid w:val="007C6043"/>
    <w:rsid w:val="007C6F90"/>
    <w:rsid w:val="007C7961"/>
    <w:rsid w:val="007C7C96"/>
    <w:rsid w:val="007D010B"/>
    <w:rsid w:val="007D0976"/>
    <w:rsid w:val="007D1374"/>
    <w:rsid w:val="007D2373"/>
    <w:rsid w:val="007D52D8"/>
    <w:rsid w:val="007D59EF"/>
    <w:rsid w:val="007D653D"/>
    <w:rsid w:val="007D6556"/>
    <w:rsid w:val="007D6AAC"/>
    <w:rsid w:val="007D742B"/>
    <w:rsid w:val="007D7916"/>
    <w:rsid w:val="007E0DC9"/>
    <w:rsid w:val="007E0FC0"/>
    <w:rsid w:val="007E1994"/>
    <w:rsid w:val="007E1C09"/>
    <w:rsid w:val="007E2F3A"/>
    <w:rsid w:val="007E41B7"/>
    <w:rsid w:val="007E51A4"/>
    <w:rsid w:val="007E51B4"/>
    <w:rsid w:val="007E533B"/>
    <w:rsid w:val="007E5E9C"/>
    <w:rsid w:val="007E7268"/>
    <w:rsid w:val="007F0CEC"/>
    <w:rsid w:val="007F198E"/>
    <w:rsid w:val="007F1BDD"/>
    <w:rsid w:val="007F1CEB"/>
    <w:rsid w:val="007F351C"/>
    <w:rsid w:val="007F60E3"/>
    <w:rsid w:val="007F6100"/>
    <w:rsid w:val="007F7403"/>
    <w:rsid w:val="007F7A2D"/>
    <w:rsid w:val="00800CA1"/>
    <w:rsid w:val="00801EBA"/>
    <w:rsid w:val="00801F35"/>
    <w:rsid w:val="00802262"/>
    <w:rsid w:val="0080272F"/>
    <w:rsid w:val="008029C8"/>
    <w:rsid w:val="008035E9"/>
    <w:rsid w:val="0080387E"/>
    <w:rsid w:val="00804F74"/>
    <w:rsid w:val="0080689C"/>
    <w:rsid w:val="00807884"/>
    <w:rsid w:val="0081099D"/>
    <w:rsid w:val="008110B9"/>
    <w:rsid w:val="00811EFA"/>
    <w:rsid w:val="00811F49"/>
    <w:rsid w:val="00812952"/>
    <w:rsid w:val="00812E1E"/>
    <w:rsid w:val="008134E3"/>
    <w:rsid w:val="0081373A"/>
    <w:rsid w:val="00814532"/>
    <w:rsid w:val="008145B7"/>
    <w:rsid w:val="00814637"/>
    <w:rsid w:val="00814653"/>
    <w:rsid w:val="0081508E"/>
    <w:rsid w:val="0081541C"/>
    <w:rsid w:val="008169B6"/>
    <w:rsid w:val="00816A06"/>
    <w:rsid w:val="00817490"/>
    <w:rsid w:val="00821273"/>
    <w:rsid w:val="00821EAF"/>
    <w:rsid w:val="00821F04"/>
    <w:rsid w:val="008220A7"/>
    <w:rsid w:val="00823338"/>
    <w:rsid w:val="00823AC0"/>
    <w:rsid w:val="008246B2"/>
    <w:rsid w:val="00825BFE"/>
    <w:rsid w:val="00826253"/>
    <w:rsid w:val="00826371"/>
    <w:rsid w:val="008266F4"/>
    <w:rsid w:val="00826C02"/>
    <w:rsid w:val="00826EBD"/>
    <w:rsid w:val="0082711E"/>
    <w:rsid w:val="00827A5B"/>
    <w:rsid w:val="0083017B"/>
    <w:rsid w:val="00831767"/>
    <w:rsid w:val="00831FD8"/>
    <w:rsid w:val="00832071"/>
    <w:rsid w:val="00832370"/>
    <w:rsid w:val="00832A6D"/>
    <w:rsid w:val="00832B2D"/>
    <w:rsid w:val="00833150"/>
    <w:rsid w:val="0083362A"/>
    <w:rsid w:val="00834084"/>
    <w:rsid w:val="00834D98"/>
    <w:rsid w:val="00834DBE"/>
    <w:rsid w:val="00835543"/>
    <w:rsid w:val="008365E9"/>
    <w:rsid w:val="0084071C"/>
    <w:rsid w:val="00840F7D"/>
    <w:rsid w:val="0084266E"/>
    <w:rsid w:val="008426E7"/>
    <w:rsid w:val="008429DD"/>
    <w:rsid w:val="00843974"/>
    <w:rsid w:val="00843BC0"/>
    <w:rsid w:val="00843C05"/>
    <w:rsid w:val="00845387"/>
    <w:rsid w:val="0084556B"/>
    <w:rsid w:val="008455E2"/>
    <w:rsid w:val="0084599F"/>
    <w:rsid w:val="008468BE"/>
    <w:rsid w:val="00846D24"/>
    <w:rsid w:val="00847041"/>
    <w:rsid w:val="00850795"/>
    <w:rsid w:val="00851B5C"/>
    <w:rsid w:val="00851DAC"/>
    <w:rsid w:val="00852448"/>
    <w:rsid w:val="0085293A"/>
    <w:rsid w:val="00852DC9"/>
    <w:rsid w:val="0085351C"/>
    <w:rsid w:val="00853E8C"/>
    <w:rsid w:val="00854673"/>
    <w:rsid w:val="008546F0"/>
    <w:rsid w:val="00854A7B"/>
    <w:rsid w:val="00855245"/>
    <w:rsid w:val="008559BD"/>
    <w:rsid w:val="00855A0D"/>
    <w:rsid w:val="0085729E"/>
    <w:rsid w:val="00857BA7"/>
    <w:rsid w:val="00857EC1"/>
    <w:rsid w:val="0086196D"/>
    <w:rsid w:val="00861E5E"/>
    <w:rsid w:val="00862DB8"/>
    <w:rsid w:val="00862E7E"/>
    <w:rsid w:val="00863AF5"/>
    <w:rsid w:val="00864685"/>
    <w:rsid w:val="00864B4F"/>
    <w:rsid w:val="00865496"/>
    <w:rsid w:val="00866495"/>
    <w:rsid w:val="008664D9"/>
    <w:rsid w:val="00866B04"/>
    <w:rsid w:val="008673E6"/>
    <w:rsid w:val="00867730"/>
    <w:rsid w:val="008702C0"/>
    <w:rsid w:val="0087052A"/>
    <w:rsid w:val="008716FD"/>
    <w:rsid w:val="008720F4"/>
    <w:rsid w:val="008723CF"/>
    <w:rsid w:val="00874FA5"/>
    <w:rsid w:val="008755D5"/>
    <w:rsid w:val="00875EA2"/>
    <w:rsid w:val="0087621B"/>
    <w:rsid w:val="008768D9"/>
    <w:rsid w:val="00877C35"/>
    <w:rsid w:val="00877ED4"/>
    <w:rsid w:val="008808D5"/>
    <w:rsid w:val="00880D1E"/>
    <w:rsid w:val="008830F0"/>
    <w:rsid w:val="008851AD"/>
    <w:rsid w:val="00885F9C"/>
    <w:rsid w:val="008860C4"/>
    <w:rsid w:val="00886269"/>
    <w:rsid w:val="00886ED0"/>
    <w:rsid w:val="008871E8"/>
    <w:rsid w:val="008875FF"/>
    <w:rsid w:val="00890A9A"/>
    <w:rsid w:val="008913EB"/>
    <w:rsid w:val="0089174B"/>
    <w:rsid w:val="008918DD"/>
    <w:rsid w:val="0089210E"/>
    <w:rsid w:val="00892196"/>
    <w:rsid w:val="008923EA"/>
    <w:rsid w:val="0089253B"/>
    <w:rsid w:val="00894D7D"/>
    <w:rsid w:val="00896392"/>
    <w:rsid w:val="00896538"/>
    <w:rsid w:val="00896A88"/>
    <w:rsid w:val="008979FE"/>
    <w:rsid w:val="00897F16"/>
    <w:rsid w:val="008A01E3"/>
    <w:rsid w:val="008A02FF"/>
    <w:rsid w:val="008A16E1"/>
    <w:rsid w:val="008A258B"/>
    <w:rsid w:val="008A287C"/>
    <w:rsid w:val="008A2C5D"/>
    <w:rsid w:val="008A3D07"/>
    <w:rsid w:val="008A3DF1"/>
    <w:rsid w:val="008A5D8A"/>
    <w:rsid w:val="008A62E7"/>
    <w:rsid w:val="008B0C1C"/>
    <w:rsid w:val="008B18C3"/>
    <w:rsid w:val="008B1CD6"/>
    <w:rsid w:val="008B1DFC"/>
    <w:rsid w:val="008B1E4D"/>
    <w:rsid w:val="008B1EBA"/>
    <w:rsid w:val="008B21F3"/>
    <w:rsid w:val="008B3931"/>
    <w:rsid w:val="008B3AE1"/>
    <w:rsid w:val="008B416F"/>
    <w:rsid w:val="008B4A9C"/>
    <w:rsid w:val="008B5313"/>
    <w:rsid w:val="008B5EE2"/>
    <w:rsid w:val="008B69AF"/>
    <w:rsid w:val="008B6C46"/>
    <w:rsid w:val="008B719B"/>
    <w:rsid w:val="008B77F7"/>
    <w:rsid w:val="008B7C5B"/>
    <w:rsid w:val="008B7D9D"/>
    <w:rsid w:val="008C03F6"/>
    <w:rsid w:val="008C1B9F"/>
    <w:rsid w:val="008C31D9"/>
    <w:rsid w:val="008C3300"/>
    <w:rsid w:val="008C3436"/>
    <w:rsid w:val="008C3852"/>
    <w:rsid w:val="008C3C9C"/>
    <w:rsid w:val="008C3F35"/>
    <w:rsid w:val="008C4568"/>
    <w:rsid w:val="008C4633"/>
    <w:rsid w:val="008C681F"/>
    <w:rsid w:val="008C6AD9"/>
    <w:rsid w:val="008C6E06"/>
    <w:rsid w:val="008C6FD6"/>
    <w:rsid w:val="008C7125"/>
    <w:rsid w:val="008D06A8"/>
    <w:rsid w:val="008D171D"/>
    <w:rsid w:val="008D239D"/>
    <w:rsid w:val="008D2750"/>
    <w:rsid w:val="008D556C"/>
    <w:rsid w:val="008D56A7"/>
    <w:rsid w:val="008D5CBE"/>
    <w:rsid w:val="008D68C1"/>
    <w:rsid w:val="008E0E3D"/>
    <w:rsid w:val="008E17F8"/>
    <w:rsid w:val="008E1B77"/>
    <w:rsid w:val="008E2F3B"/>
    <w:rsid w:val="008E4659"/>
    <w:rsid w:val="008E5044"/>
    <w:rsid w:val="008E5312"/>
    <w:rsid w:val="008F0014"/>
    <w:rsid w:val="008F0396"/>
    <w:rsid w:val="008F0E6D"/>
    <w:rsid w:val="008F12F6"/>
    <w:rsid w:val="008F1B01"/>
    <w:rsid w:val="008F1E71"/>
    <w:rsid w:val="008F2E32"/>
    <w:rsid w:val="008F392D"/>
    <w:rsid w:val="008F402F"/>
    <w:rsid w:val="008F458D"/>
    <w:rsid w:val="008F590D"/>
    <w:rsid w:val="008F5D2B"/>
    <w:rsid w:val="008F6D66"/>
    <w:rsid w:val="00900E14"/>
    <w:rsid w:val="009012B9"/>
    <w:rsid w:val="00901531"/>
    <w:rsid w:val="00901986"/>
    <w:rsid w:val="00901CEE"/>
    <w:rsid w:val="00901F58"/>
    <w:rsid w:val="00902269"/>
    <w:rsid w:val="00902855"/>
    <w:rsid w:val="00902F1C"/>
    <w:rsid w:val="0090358B"/>
    <w:rsid w:val="00903DA6"/>
    <w:rsid w:val="00904689"/>
    <w:rsid w:val="00904749"/>
    <w:rsid w:val="00904A2F"/>
    <w:rsid w:val="00904CEC"/>
    <w:rsid w:val="00906673"/>
    <w:rsid w:val="00906DEA"/>
    <w:rsid w:val="009072F9"/>
    <w:rsid w:val="00910602"/>
    <w:rsid w:val="009129E8"/>
    <w:rsid w:val="00912A0A"/>
    <w:rsid w:val="00912E36"/>
    <w:rsid w:val="00912F2B"/>
    <w:rsid w:val="00913802"/>
    <w:rsid w:val="00913823"/>
    <w:rsid w:val="00913B09"/>
    <w:rsid w:val="00913CE0"/>
    <w:rsid w:val="009144E8"/>
    <w:rsid w:val="00914AE3"/>
    <w:rsid w:val="00915909"/>
    <w:rsid w:val="00916317"/>
    <w:rsid w:val="00917109"/>
    <w:rsid w:val="00917549"/>
    <w:rsid w:val="00920B00"/>
    <w:rsid w:val="009218B9"/>
    <w:rsid w:val="00921980"/>
    <w:rsid w:val="00921FDB"/>
    <w:rsid w:val="009229B8"/>
    <w:rsid w:val="00923100"/>
    <w:rsid w:val="009233AF"/>
    <w:rsid w:val="009241E2"/>
    <w:rsid w:val="00924A2A"/>
    <w:rsid w:val="00926124"/>
    <w:rsid w:val="009266C8"/>
    <w:rsid w:val="00926D0D"/>
    <w:rsid w:val="009270BA"/>
    <w:rsid w:val="009300D7"/>
    <w:rsid w:val="009308EA"/>
    <w:rsid w:val="009310A9"/>
    <w:rsid w:val="00931AD9"/>
    <w:rsid w:val="00932175"/>
    <w:rsid w:val="00932A00"/>
    <w:rsid w:val="00933150"/>
    <w:rsid w:val="009338AF"/>
    <w:rsid w:val="009344D3"/>
    <w:rsid w:val="00934A0A"/>
    <w:rsid w:val="00934C02"/>
    <w:rsid w:val="00935B26"/>
    <w:rsid w:val="00935F7B"/>
    <w:rsid w:val="0093649C"/>
    <w:rsid w:val="009369FF"/>
    <w:rsid w:val="00936F5E"/>
    <w:rsid w:val="00937313"/>
    <w:rsid w:val="00937871"/>
    <w:rsid w:val="00940A11"/>
    <w:rsid w:val="00940E6B"/>
    <w:rsid w:val="009410A7"/>
    <w:rsid w:val="00941130"/>
    <w:rsid w:val="0094216E"/>
    <w:rsid w:val="00942C99"/>
    <w:rsid w:val="00942F41"/>
    <w:rsid w:val="00942FD5"/>
    <w:rsid w:val="00943677"/>
    <w:rsid w:val="0094372F"/>
    <w:rsid w:val="009437A0"/>
    <w:rsid w:val="0094499A"/>
    <w:rsid w:val="00944EF4"/>
    <w:rsid w:val="0094615A"/>
    <w:rsid w:val="00946215"/>
    <w:rsid w:val="00946BEF"/>
    <w:rsid w:val="00947100"/>
    <w:rsid w:val="0095070C"/>
    <w:rsid w:val="0095099B"/>
    <w:rsid w:val="00950B1F"/>
    <w:rsid w:val="00950FB5"/>
    <w:rsid w:val="00951466"/>
    <w:rsid w:val="00951BD6"/>
    <w:rsid w:val="009520E8"/>
    <w:rsid w:val="009526A4"/>
    <w:rsid w:val="0095289A"/>
    <w:rsid w:val="0095324B"/>
    <w:rsid w:val="00953936"/>
    <w:rsid w:val="00953A3C"/>
    <w:rsid w:val="009558B6"/>
    <w:rsid w:val="00955C28"/>
    <w:rsid w:val="00956002"/>
    <w:rsid w:val="009568AB"/>
    <w:rsid w:val="009570BC"/>
    <w:rsid w:val="0095774A"/>
    <w:rsid w:val="00957BC2"/>
    <w:rsid w:val="009609B1"/>
    <w:rsid w:val="00960AA6"/>
    <w:rsid w:val="00962F9F"/>
    <w:rsid w:val="00963146"/>
    <w:rsid w:val="0096363B"/>
    <w:rsid w:val="00965E2F"/>
    <w:rsid w:val="009661FA"/>
    <w:rsid w:val="00966903"/>
    <w:rsid w:val="009673F5"/>
    <w:rsid w:val="0097091A"/>
    <w:rsid w:val="00971496"/>
    <w:rsid w:val="009731EE"/>
    <w:rsid w:val="00973BD5"/>
    <w:rsid w:val="009740F1"/>
    <w:rsid w:val="0097504F"/>
    <w:rsid w:val="009752AF"/>
    <w:rsid w:val="00975595"/>
    <w:rsid w:val="00975DCF"/>
    <w:rsid w:val="00976DCE"/>
    <w:rsid w:val="00977E0F"/>
    <w:rsid w:val="00980460"/>
    <w:rsid w:val="00980776"/>
    <w:rsid w:val="00980F5A"/>
    <w:rsid w:val="00981856"/>
    <w:rsid w:val="00981946"/>
    <w:rsid w:val="009821EE"/>
    <w:rsid w:val="00982678"/>
    <w:rsid w:val="0098382A"/>
    <w:rsid w:val="0098398E"/>
    <w:rsid w:val="0098495C"/>
    <w:rsid w:val="00986212"/>
    <w:rsid w:val="00986ABF"/>
    <w:rsid w:val="00987CFA"/>
    <w:rsid w:val="009906B1"/>
    <w:rsid w:val="00990744"/>
    <w:rsid w:val="00990964"/>
    <w:rsid w:val="0099160E"/>
    <w:rsid w:val="00991843"/>
    <w:rsid w:val="00991E1D"/>
    <w:rsid w:val="009935D0"/>
    <w:rsid w:val="00993715"/>
    <w:rsid w:val="00993E35"/>
    <w:rsid w:val="00993E76"/>
    <w:rsid w:val="00994EE2"/>
    <w:rsid w:val="009954DE"/>
    <w:rsid w:val="0099573C"/>
    <w:rsid w:val="00995ADA"/>
    <w:rsid w:val="00996EA1"/>
    <w:rsid w:val="009970E7"/>
    <w:rsid w:val="00997482"/>
    <w:rsid w:val="009976FE"/>
    <w:rsid w:val="00997FF6"/>
    <w:rsid w:val="009A0A9F"/>
    <w:rsid w:val="009A12FE"/>
    <w:rsid w:val="009A1555"/>
    <w:rsid w:val="009A1878"/>
    <w:rsid w:val="009A1BB3"/>
    <w:rsid w:val="009A21C9"/>
    <w:rsid w:val="009A2B4E"/>
    <w:rsid w:val="009A34B9"/>
    <w:rsid w:val="009A399C"/>
    <w:rsid w:val="009A406B"/>
    <w:rsid w:val="009A6168"/>
    <w:rsid w:val="009A66A2"/>
    <w:rsid w:val="009A69BC"/>
    <w:rsid w:val="009A701B"/>
    <w:rsid w:val="009A78E7"/>
    <w:rsid w:val="009A7A2B"/>
    <w:rsid w:val="009A7E35"/>
    <w:rsid w:val="009B0532"/>
    <w:rsid w:val="009B1AF8"/>
    <w:rsid w:val="009B25AA"/>
    <w:rsid w:val="009B2B1D"/>
    <w:rsid w:val="009B32EA"/>
    <w:rsid w:val="009B40B8"/>
    <w:rsid w:val="009B52FE"/>
    <w:rsid w:val="009B59A0"/>
    <w:rsid w:val="009B635C"/>
    <w:rsid w:val="009B6597"/>
    <w:rsid w:val="009B7390"/>
    <w:rsid w:val="009C0EC1"/>
    <w:rsid w:val="009C200F"/>
    <w:rsid w:val="009C2021"/>
    <w:rsid w:val="009C3234"/>
    <w:rsid w:val="009C45F7"/>
    <w:rsid w:val="009C470B"/>
    <w:rsid w:val="009C4BDE"/>
    <w:rsid w:val="009C4DF7"/>
    <w:rsid w:val="009C5497"/>
    <w:rsid w:val="009C5E9D"/>
    <w:rsid w:val="009C6151"/>
    <w:rsid w:val="009C7313"/>
    <w:rsid w:val="009D05D5"/>
    <w:rsid w:val="009D0C54"/>
    <w:rsid w:val="009D0D5C"/>
    <w:rsid w:val="009D1227"/>
    <w:rsid w:val="009D312D"/>
    <w:rsid w:val="009D3612"/>
    <w:rsid w:val="009D37EE"/>
    <w:rsid w:val="009D4780"/>
    <w:rsid w:val="009D496D"/>
    <w:rsid w:val="009D5C14"/>
    <w:rsid w:val="009D60DE"/>
    <w:rsid w:val="009D71B3"/>
    <w:rsid w:val="009D762D"/>
    <w:rsid w:val="009D7A41"/>
    <w:rsid w:val="009E04A5"/>
    <w:rsid w:val="009E0B26"/>
    <w:rsid w:val="009E0E22"/>
    <w:rsid w:val="009E0F2F"/>
    <w:rsid w:val="009E1DBB"/>
    <w:rsid w:val="009E3BF3"/>
    <w:rsid w:val="009E3DAC"/>
    <w:rsid w:val="009E4E5D"/>
    <w:rsid w:val="009E4FD9"/>
    <w:rsid w:val="009E5DBC"/>
    <w:rsid w:val="009E6053"/>
    <w:rsid w:val="009E62CB"/>
    <w:rsid w:val="009E7D72"/>
    <w:rsid w:val="009F14B1"/>
    <w:rsid w:val="009F16BE"/>
    <w:rsid w:val="009F3272"/>
    <w:rsid w:val="009F35F2"/>
    <w:rsid w:val="009F3C77"/>
    <w:rsid w:val="009F4042"/>
    <w:rsid w:val="009F4215"/>
    <w:rsid w:val="009F457F"/>
    <w:rsid w:val="009F4721"/>
    <w:rsid w:val="009F4A0D"/>
    <w:rsid w:val="009F4FBA"/>
    <w:rsid w:val="009F52C3"/>
    <w:rsid w:val="009F548D"/>
    <w:rsid w:val="009F695B"/>
    <w:rsid w:val="009F6A34"/>
    <w:rsid w:val="009F7593"/>
    <w:rsid w:val="009F79B7"/>
    <w:rsid w:val="00A018F8"/>
    <w:rsid w:val="00A01BEF"/>
    <w:rsid w:val="00A03534"/>
    <w:rsid w:val="00A03789"/>
    <w:rsid w:val="00A03DED"/>
    <w:rsid w:val="00A04190"/>
    <w:rsid w:val="00A0422F"/>
    <w:rsid w:val="00A04FE1"/>
    <w:rsid w:val="00A05B9A"/>
    <w:rsid w:val="00A05BF6"/>
    <w:rsid w:val="00A05FF7"/>
    <w:rsid w:val="00A060D9"/>
    <w:rsid w:val="00A07DE9"/>
    <w:rsid w:val="00A10175"/>
    <w:rsid w:val="00A1023B"/>
    <w:rsid w:val="00A12366"/>
    <w:rsid w:val="00A130DC"/>
    <w:rsid w:val="00A1393E"/>
    <w:rsid w:val="00A14DCF"/>
    <w:rsid w:val="00A1502D"/>
    <w:rsid w:val="00A15AA2"/>
    <w:rsid w:val="00A16511"/>
    <w:rsid w:val="00A169F6"/>
    <w:rsid w:val="00A16EB5"/>
    <w:rsid w:val="00A17539"/>
    <w:rsid w:val="00A17B52"/>
    <w:rsid w:val="00A202C6"/>
    <w:rsid w:val="00A207DF"/>
    <w:rsid w:val="00A20ADC"/>
    <w:rsid w:val="00A222F2"/>
    <w:rsid w:val="00A22AC4"/>
    <w:rsid w:val="00A22F94"/>
    <w:rsid w:val="00A245BB"/>
    <w:rsid w:val="00A251C2"/>
    <w:rsid w:val="00A25294"/>
    <w:rsid w:val="00A25941"/>
    <w:rsid w:val="00A25C4F"/>
    <w:rsid w:val="00A265E1"/>
    <w:rsid w:val="00A27DBC"/>
    <w:rsid w:val="00A27E19"/>
    <w:rsid w:val="00A3030D"/>
    <w:rsid w:val="00A306E7"/>
    <w:rsid w:val="00A317E8"/>
    <w:rsid w:val="00A320D7"/>
    <w:rsid w:val="00A325CF"/>
    <w:rsid w:val="00A3275E"/>
    <w:rsid w:val="00A329E6"/>
    <w:rsid w:val="00A32BA7"/>
    <w:rsid w:val="00A32F64"/>
    <w:rsid w:val="00A33D31"/>
    <w:rsid w:val="00A34728"/>
    <w:rsid w:val="00A348EB"/>
    <w:rsid w:val="00A3588E"/>
    <w:rsid w:val="00A36C6E"/>
    <w:rsid w:val="00A3771C"/>
    <w:rsid w:val="00A37DBD"/>
    <w:rsid w:val="00A40A62"/>
    <w:rsid w:val="00A40D72"/>
    <w:rsid w:val="00A415D5"/>
    <w:rsid w:val="00A42B15"/>
    <w:rsid w:val="00A42EFF"/>
    <w:rsid w:val="00A44AC6"/>
    <w:rsid w:val="00A450E1"/>
    <w:rsid w:val="00A46C7C"/>
    <w:rsid w:val="00A472EC"/>
    <w:rsid w:val="00A47A4D"/>
    <w:rsid w:val="00A5035A"/>
    <w:rsid w:val="00A50ED5"/>
    <w:rsid w:val="00A53544"/>
    <w:rsid w:val="00A53A6C"/>
    <w:rsid w:val="00A55233"/>
    <w:rsid w:val="00A5552E"/>
    <w:rsid w:val="00A56713"/>
    <w:rsid w:val="00A56B99"/>
    <w:rsid w:val="00A57801"/>
    <w:rsid w:val="00A60410"/>
    <w:rsid w:val="00A6113A"/>
    <w:rsid w:val="00A6198A"/>
    <w:rsid w:val="00A6211E"/>
    <w:rsid w:val="00A62A11"/>
    <w:rsid w:val="00A62C1F"/>
    <w:rsid w:val="00A62CFB"/>
    <w:rsid w:val="00A64329"/>
    <w:rsid w:val="00A645C3"/>
    <w:rsid w:val="00A658F4"/>
    <w:rsid w:val="00A65AA7"/>
    <w:rsid w:val="00A65F4B"/>
    <w:rsid w:val="00A66BB1"/>
    <w:rsid w:val="00A706B3"/>
    <w:rsid w:val="00A70AB5"/>
    <w:rsid w:val="00A712FD"/>
    <w:rsid w:val="00A71B95"/>
    <w:rsid w:val="00A71C84"/>
    <w:rsid w:val="00A722BD"/>
    <w:rsid w:val="00A732F0"/>
    <w:rsid w:val="00A7388C"/>
    <w:rsid w:val="00A739DE"/>
    <w:rsid w:val="00A73C42"/>
    <w:rsid w:val="00A75144"/>
    <w:rsid w:val="00A755B8"/>
    <w:rsid w:val="00A76E45"/>
    <w:rsid w:val="00A76E94"/>
    <w:rsid w:val="00A77227"/>
    <w:rsid w:val="00A804AF"/>
    <w:rsid w:val="00A80727"/>
    <w:rsid w:val="00A80A5E"/>
    <w:rsid w:val="00A80ABF"/>
    <w:rsid w:val="00A81AF8"/>
    <w:rsid w:val="00A8344D"/>
    <w:rsid w:val="00A83C58"/>
    <w:rsid w:val="00A84FEF"/>
    <w:rsid w:val="00A859A3"/>
    <w:rsid w:val="00A86F33"/>
    <w:rsid w:val="00A86FEB"/>
    <w:rsid w:val="00A87CDE"/>
    <w:rsid w:val="00A87E44"/>
    <w:rsid w:val="00A90222"/>
    <w:rsid w:val="00A904D2"/>
    <w:rsid w:val="00A90ED5"/>
    <w:rsid w:val="00A90FC0"/>
    <w:rsid w:val="00A9182F"/>
    <w:rsid w:val="00A91F8B"/>
    <w:rsid w:val="00A92DD1"/>
    <w:rsid w:val="00A93F03"/>
    <w:rsid w:val="00A9430B"/>
    <w:rsid w:val="00A94E20"/>
    <w:rsid w:val="00A96047"/>
    <w:rsid w:val="00A96865"/>
    <w:rsid w:val="00A972A1"/>
    <w:rsid w:val="00A97CD8"/>
    <w:rsid w:val="00AA17F9"/>
    <w:rsid w:val="00AA290E"/>
    <w:rsid w:val="00AA3F58"/>
    <w:rsid w:val="00AA439B"/>
    <w:rsid w:val="00AA474F"/>
    <w:rsid w:val="00AA51D4"/>
    <w:rsid w:val="00AA6102"/>
    <w:rsid w:val="00AB1C5D"/>
    <w:rsid w:val="00AB1F7A"/>
    <w:rsid w:val="00AB2342"/>
    <w:rsid w:val="00AB2439"/>
    <w:rsid w:val="00AB2854"/>
    <w:rsid w:val="00AB3FFB"/>
    <w:rsid w:val="00AB6A27"/>
    <w:rsid w:val="00AB6E1E"/>
    <w:rsid w:val="00AB70E1"/>
    <w:rsid w:val="00AB738C"/>
    <w:rsid w:val="00AC08E5"/>
    <w:rsid w:val="00AC24FE"/>
    <w:rsid w:val="00AC289F"/>
    <w:rsid w:val="00AC3084"/>
    <w:rsid w:val="00AC3360"/>
    <w:rsid w:val="00AC38F1"/>
    <w:rsid w:val="00AC4F0E"/>
    <w:rsid w:val="00AC5B9D"/>
    <w:rsid w:val="00AC5FA0"/>
    <w:rsid w:val="00AC60C2"/>
    <w:rsid w:val="00AC7073"/>
    <w:rsid w:val="00AC70CD"/>
    <w:rsid w:val="00AC79DC"/>
    <w:rsid w:val="00AC7ABC"/>
    <w:rsid w:val="00AD034E"/>
    <w:rsid w:val="00AD035F"/>
    <w:rsid w:val="00AD0362"/>
    <w:rsid w:val="00AD0718"/>
    <w:rsid w:val="00AD0D31"/>
    <w:rsid w:val="00AD14E5"/>
    <w:rsid w:val="00AD2324"/>
    <w:rsid w:val="00AD2BC3"/>
    <w:rsid w:val="00AD38E3"/>
    <w:rsid w:val="00AD3DC0"/>
    <w:rsid w:val="00AD4DAA"/>
    <w:rsid w:val="00AD50B1"/>
    <w:rsid w:val="00AD51B0"/>
    <w:rsid w:val="00AD5A8D"/>
    <w:rsid w:val="00AD62F6"/>
    <w:rsid w:val="00AD664D"/>
    <w:rsid w:val="00AD6F5C"/>
    <w:rsid w:val="00AD702C"/>
    <w:rsid w:val="00AD7864"/>
    <w:rsid w:val="00AE0824"/>
    <w:rsid w:val="00AE0D66"/>
    <w:rsid w:val="00AE1830"/>
    <w:rsid w:val="00AE295F"/>
    <w:rsid w:val="00AE2BCD"/>
    <w:rsid w:val="00AE35E6"/>
    <w:rsid w:val="00AE3A0C"/>
    <w:rsid w:val="00AE3BFE"/>
    <w:rsid w:val="00AE4034"/>
    <w:rsid w:val="00AE44B5"/>
    <w:rsid w:val="00AE4BFC"/>
    <w:rsid w:val="00AE529C"/>
    <w:rsid w:val="00AE61DD"/>
    <w:rsid w:val="00AE7BAB"/>
    <w:rsid w:val="00AE7FA4"/>
    <w:rsid w:val="00AF002F"/>
    <w:rsid w:val="00AF25EB"/>
    <w:rsid w:val="00AF4547"/>
    <w:rsid w:val="00AF4916"/>
    <w:rsid w:val="00AF4BA2"/>
    <w:rsid w:val="00AF4BB0"/>
    <w:rsid w:val="00AF5ED9"/>
    <w:rsid w:val="00AF63F5"/>
    <w:rsid w:val="00AF6748"/>
    <w:rsid w:val="00AF6972"/>
    <w:rsid w:val="00AF6B01"/>
    <w:rsid w:val="00AF6F8C"/>
    <w:rsid w:val="00AF70A1"/>
    <w:rsid w:val="00AF7806"/>
    <w:rsid w:val="00AF7863"/>
    <w:rsid w:val="00AF7FAB"/>
    <w:rsid w:val="00B00CF0"/>
    <w:rsid w:val="00B01582"/>
    <w:rsid w:val="00B01B61"/>
    <w:rsid w:val="00B01D14"/>
    <w:rsid w:val="00B02094"/>
    <w:rsid w:val="00B02B8A"/>
    <w:rsid w:val="00B033A8"/>
    <w:rsid w:val="00B036A6"/>
    <w:rsid w:val="00B03D32"/>
    <w:rsid w:val="00B03F3D"/>
    <w:rsid w:val="00B04B6E"/>
    <w:rsid w:val="00B070E1"/>
    <w:rsid w:val="00B07773"/>
    <w:rsid w:val="00B1015D"/>
    <w:rsid w:val="00B11772"/>
    <w:rsid w:val="00B11B70"/>
    <w:rsid w:val="00B1381A"/>
    <w:rsid w:val="00B15062"/>
    <w:rsid w:val="00B1522B"/>
    <w:rsid w:val="00B16684"/>
    <w:rsid w:val="00B17DDD"/>
    <w:rsid w:val="00B204EF"/>
    <w:rsid w:val="00B22420"/>
    <w:rsid w:val="00B22CF2"/>
    <w:rsid w:val="00B23795"/>
    <w:rsid w:val="00B24D8D"/>
    <w:rsid w:val="00B30479"/>
    <w:rsid w:val="00B3088B"/>
    <w:rsid w:val="00B3138C"/>
    <w:rsid w:val="00B318D5"/>
    <w:rsid w:val="00B31A5C"/>
    <w:rsid w:val="00B31ED6"/>
    <w:rsid w:val="00B320FC"/>
    <w:rsid w:val="00B330F7"/>
    <w:rsid w:val="00B35B26"/>
    <w:rsid w:val="00B3679B"/>
    <w:rsid w:val="00B4072F"/>
    <w:rsid w:val="00B40DDD"/>
    <w:rsid w:val="00B416DE"/>
    <w:rsid w:val="00B41A12"/>
    <w:rsid w:val="00B42419"/>
    <w:rsid w:val="00B42F8C"/>
    <w:rsid w:val="00B43175"/>
    <w:rsid w:val="00B433B7"/>
    <w:rsid w:val="00B434C8"/>
    <w:rsid w:val="00B4365C"/>
    <w:rsid w:val="00B456CD"/>
    <w:rsid w:val="00B4619F"/>
    <w:rsid w:val="00B46F5C"/>
    <w:rsid w:val="00B4722D"/>
    <w:rsid w:val="00B47387"/>
    <w:rsid w:val="00B47A70"/>
    <w:rsid w:val="00B47E19"/>
    <w:rsid w:val="00B504C3"/>
    <w:rsid w:val="00B50F2F"/>
    <w:rsid w:val="00B517A9"/>
    <w:rsid w:val="00B51B1B"/>
    <w:rsid w:val="00B52186"/>
    <w:rsid w:val="00B528AC"/>
    <w:rsid w:val="00B5394A"/>
    <w:rsid w:val="00B53DB8"/>
    <w:rsid w:val="00B53F75"/>
    <w:rsid w:val="00B53F85"/>
    <w:rsid w:val="00B54C8B"/>
    <w:rsid w:val="00B54E37"/>
    <w:rsid w:val="00B55F55"/>
    <w:rsid w:val="00B57511"/>
    <w:rsid w:val="00B60C35"/>
    <w:rsid w:val="00B61B03"/>
    <w:rsid w:val="00B61E8E"/>
    <w:rsid w:val="00B62260"/>
    <w:rsid w:val="00B62DF1"/>
    <w:rsid w:val="00B63CB4"/>
    <w:rsid w:val="00B64252"/>
    <w:rsid w:val="00B6671B"/>
    <w:rsid w:val="00B66BBD"/>
    <w:rsid w:val="00B66DA5"/>
    <w:rsid w:val="00B67CA5"/>
    <w:rsid w:val="00B67E17"/>
    <w:rsid w:val="00B67FB1"/>
    <w:rsid w:val="00B70C49"/>
    <w:rsid w:val="00B7283A"/>
    <w:rsid w:val="00B72944"/>
    <w:rsid w:val="00B74238"/>
    <w:rsid w:val="00B744F4"/>
    <w:rsid w:val="00B7630B"/>
    <w:rsid w:val="00B76899"/>
    <w:rsid w:val="00B76A31"/>
    <w:rsid w:val="00B76B03"/>
    <w:rsid w:val="00B77316"/>
    <w:rsid w:val="00B77673"/>
    <w:rsid w:val="00B80260"/>
    <w:rsid w:val="00B82181"/>
    <w:rsid w:val="00B82507"/>
    <w:rsid w:val="00B8523E"/>
    <w:rsid w:val="00B856F1"/>
    <w:rsid w:val="00B85AE8"/>
    <w:rsid w:val="00B85BFF"/>
    <w:rsid w:val="00B865A5"/>
    <w:rsid w:val="00B874CC"/>
    <w:rsid w:val="00B8756A"/>
    <w:rsid w:val="00B9110C"/>
    <w:rsid w:val="00B936D0"/>
    <w:rsid w:val="00B941B1"/>
    <w:rsid w:val="00B9453E"/>
    <w:rsid w:val="00B946E5"/>
    <w:rsid w:val="00B94C5E"/>
    <w:rsid w:val="00B94E78"/>
    <w:rsid w:val="00B95B24"/>
    <w:rsid w:val="00B96426"/>
    <w:rsid w:val="00B96AD9"/>
    <w:rsid w:val="00B96F88"/>
    <w:rsid w:val="00B97529"/>
    <w:rsid w:val="00BA00BF"/>
    <w:rsid w:val="00BA0B2D"/>
    <w:rsid w:val="00BA0CF0"/>
    <w:rsid w:val="00BA33E9"/>
    <w:rsid w:val="00BA4E94"/>
    <w:rsid w:val="00BA5978"/>
    <w:rsid w:val="00BA60A0"/>
    <w:rsid w:val="00BA6254"/>
    <w:rsid w:val="00BA66CD"/>
    <w:rsid w:val="00BB04BB"/>
    <w:rsid w:val="00BB2391"/>
    <w:rsid w:val="00BB239F"/>
    <w:rsid w:val="00BB2A18"/>
    <w:rsid w:val="00BB2B40"/>
    <w:rsid w:val="00BB31D9"/>
    <w:rsid w:val="00BB3A30"/>
    <w:rsid w:val="00BB47EC"/>
    <w:rsid w:val="00BB53F3"/>
    <w:rsid w:val="00BB6380"/>
    <w:rsid w:val="00BB7288"/>
    <w:rsid w:val="00BC012B"/>
    <w:rsid w:val="00BC131E"/>
    <w:rsid w:val="00BC1CCA"/>
    <w:rsid w:val="00BC1D6D"/>
    <w:rsid w:val="00BC30BE"/>
    <w:rsid w:val="00BC5403"/>
    <w:rsid w:val="00BC5C4E"/>
    <w:rsid w:val="00BC5E0A"/>
    <w:rsid w:val="00BC7128"/>
    <w:rsid w:val="00BC77FB"/>
    <w:rsid w:val="00BD090A"/>
    <w:rsid w:val="00BD17B1"/>
    <w:rsid w:val="00BD197E"/>
    <w:rsid w:val="00BD1BEF"/>
    <w:rsid w:val="00BD1DF8"/>
    <w:rsid w:val="00BD389A"/>
    <w:rsid w:val="00BD4366"/>
    <w:rsid w:val="00BD52F3"/>
    <w:rsid w:val="00BD5F00"/>
    <w:rsid w:val="00BD62BF"/>
    <w:rsid w:val="00BD66D4"/>
    <w:rsid w:val="00BD678B"/>
    <w:rsid w:val="00BD6C49"/>
    <w:rsid w:val="00BD707A"/>
    <w:rsid w:val="00BE02FC"/>
    <w:rsid w:val="00BE085F"/>
    <w:rsid w:val="00BE0892"/>
    <w:rsid w:val="00BE0C29"/>
    <w:rsid w:val="00BE1E78"/>
    <w:rsid w:val="00BE22BC"/>
    <w:rsid w:val="00BE275E"/>
    <w:rsid w:val="00BE3119"/>
    <w:rsid w:val="00BE3964"/>
    <w:rsid w:val="00BE461D"/>
    <w:rsid w:val="00BE477B"/>
    <w:rsid w:val="00BE564B"/>
    <w:rsid w:val="00BE6AC5"/>
    <w:rsid w:val="00BE706E"/>
    <w:rsid w:val="00BE722C"/>
    <w:rsid w:val="00BE7831"/>
    <w:rsid w:val="00BE796B"/>
    <w:rsid w:val="00BF13CA"/>
    <w:rsid w:val="00BF31F5"/>
    <w:rsid w:val="00BF4EF0"/>
    <w:rsid w:val="00BF6739"/>
    <w:rsid w:val="00BF719B"/>
    <w:rsid w:val="00BF727E"/>
    <w:rsid w:val="00BF7328"/>
    <w:rsid w:val="00BF799F"/>
    <w:rsid w:val="00C00582"/>
    <w:rsid w:val="00C01DAC"/>
    <w:rsid w:val="00C02519"/>
    <w:rsid w:val="00C03D61"/>
    <w:rsid w:val="00C03FB9"/>
    <w:rsid w:val="00C0473E"/>
    <w:rsid w:val="00C04F2A"/>
    <w:rsid w:val="00C05880"/>
    <w:rsid w:val="00C05BAD"/>
    <w:rsid w:val="00C07D15"/>
    <w:rsid w:val="00C1060A"/>
    <w:rsid w:val="00C11A66"/>
    <w:rsid w:val="00C125C9"/>
    <w:rsid w:val="00C13037"/>
    <w:rsid w:val="00C1361B"/>
    <w:rsid w:val="00C138C0"/>
    <w:rsid w:val="00C14F72"/>
    <w:rsid w:val="00C15877"/>
    <w:rsid w:val="00C171C4"/>
    <w:rsid w:val="00C17361"/>
    <w:rsid w:val="00C17ACD"/>
    <w:rsid w:val="00C208EA"/>
    <w:rsid w:val="00C21CFF"/>
    <w:rsid w:val="00C21E32"/>
    <w:rsid w:val="00C23581"/>
    <w:rsid w:val="00C2363C"/>
    <w:rsid w:val="00C2424B"/>
    <w:rsid w:val="00C24B4B"/>
    <w:rsid w:val="00C24CC3"/>
    <w:rsid w:val="00C2506D"/>
    <w:rsid w:val="00C25C6D"/>
    <w:rsid w:val="00C26534"/>
    <w:rsid w:val="00C26D80"/>
    <w:rsid w:val="00C2782F"/>
    <w:rsid w:val="00C27A61"/>
    <w:rsid w:val="00C30F7D"/>
    <w:rsid w:val="00C31832"/>
    <w:rsid w:val="00C3187B"/>
    <w:rsid w:val="00C318EC"/>
    <w:rsid w:val="00C32451"/>
    <w:rsid w:val="00C32E52"/>
    <w:rsid w:val="00C3364D"/>
    <w:rsid w:val="00C33877"/>
    <w:rsid w:val="00C342A5"/>
    <w:rsid w:val="00C34D66"/>
    <w:rsid w:val="00C34F36"/>
    <w:rsid w:val="00C34FF6"/>
    <w:rsid w:val="00C3561E"/>
    <w:rsid w:val="00C35FE8"/>
    <w:rsid w:val="00C3634F"/>
    <w:rsid w:val="00C3677F"/>
    <w:rsid w:val="00C40315"/>
    <w:rsid w:val="00C40ADC"/>
    <w:rsid w:val="00C42095"/>
    <w:rsid w:val="00C4322D"/>
    <w:rsid w:val="00C4331B"/>
    <w:rsid w:val="00C435E2"/>
    <w:rsid w:val="00C43D2F"/>
    <w:rsid w:val="00C45056"/>
    <w:rsid w:val="00C453C3"/>
    <w:rsid w:val="00C45B75"/>
    <w:rsid w:val="00C46627"/>
    <w:rsid w:val="00C467E6"/>
    <w:rsid w:val="00C46950"/>
    <w:rsid w:val="00C47475"/>
    <w:rsid w:val="00C516A3"/>
    <w:rsid w:val="00C53301"/>
    <w:rsid w:val="00C5362D"/>
    <w:rsid w:val="00C53F71"/>
    <w:rsid w:val="00C556E5"/>
    <w:rsid w:val="00C55E63"/>
    <w:rsid w:val="00C563B0"/>
    <w:rsid w:val="00C56CD3"/>
    <w:rsid w:val="00C56E23"/>
    <w:rsid w:val="00C573DD"/>
    <w:rsid w:val="00C60040"/>
    <w:rsid w:val="00C60044"/>
    <w:rsid w:val="00C6127B"/>
    <w:rsid w:val="00C62AE7"/>
    <w:rsid w:val="00C63613"/>
    <w:rsid w:val="00C646CA"/>
    <w:rsid w:val="00C6563B"/>
    <w:rsid w:val="00C658BD"/>
    <w:rsid w:val="00C65CDC"/>
    <w:rsid w:val="00C65E99"/>
    <w:rsid w:val="00C6679B"/>
    <w:rsid w:val="00C67716"/>
    <w:rsid w:val="00C70073"/>
    <w:rsid w:val="00C70C50"/>
    <w:rsid w:val="00C72679"/>
    <w:rsid w:val="00C73A6A"/>
    <w:rsid w:val="00C73B42"/>
    <w:rsid w:val="00C7401F"/>
    <w:rsid w:val="00C75288"/>
    <w:rsid w:val="00C7617F"/>
    <w:rsid w:val="00C7643A"/>
    <w:rsid w:val="00C77FA6"/>
    <w:rsid w:val="00C808A2"/>
    <w:rsid w:val="00C8179A"/>
    <w:rsid w:val="00C8270A"/>
    <w:rsid w:val="00C8289D"/>
    <w:rsid w:val="00C833EA"/>
    <w:rsid w:val="00C83BF7"/>
    <w:rsid w:val="00C83E99"/>
    <w:rsid w:val="00C84090"/>
    <w:rsid w:val="00C844E5"/>
    <w:rsid w:val="00C84BAC"/>
    <w:rsid w:val="00C85503"/>
    <w:rsid w:val="00C85833"/>
    <w:rsid w:val="00C85A36"/>
    <w:rsid w:val="00C85BBC"/>
    <w:rsid w:val="00C86998"/>
    <w:rsid w:val="00C873E4"/>
    <w:rsid w:val="00C877D6"/>
    <w:rsid w:val="00C87B6D"/>
    <w:rsid w:val="00C90983"/>
    <w:rsid w:val="00C91103"/>
    <w:rsid w:val="00C91322"/>
    <w:rsid w:val="00C91A81"/>
    <w:rsid w:val="00C9283E"/>
    <w:rsid w:val="00C931C2"/>
    <w:rsid w:val="00C93206"/>
    <w:rsid w:val="00C93341"/>
    <w:rsid w:val="00C941A3"/>
    <w:rsid w:val="00C94956"/>
    <w:rsid w:val="00C95972"/>
    <w:rsid w:val="00C96309"/>
    <w:rsid w:val="00C96B91"/>
    <w:rsid w:val="00C9700C"/>
    <w:rsid w:val="00CA0D79"/>
    <w:rsid w:val="00CA1090"/>
    <w:rsid w:val="00CA1353"/>
    <w:rsid w:val="00CA1775"/>
    <w:rsid w:val="00CA1BE4"/>
    <w:rsid w:val="00CA20CF"/>
    <w:rsid w:val="00CA2251"/>
    <w:rsid w:val="00CA2951"/>
    <w:rsid w:val="00CA316D"/>
    <w:rsid w:val="00CA4D34"/>
    <w:rsid w:val="00CA5902"/>
    <w:rsid w:val="00CA5E55"/>
    <w:rsid w:val="00CA60D3"/>
    <w:rsid w:val="00CA6B8E"/>
    <w:rsid w:val="00CB0204"/>
    <w:rsid w:val="00CB0587"/>
    <w:rsid w:val="00CB061A"/>
    <w:rsid w:val="00CB06D5"/>
    <w:rsid w:val="00CB071F"/>
    <w:rsid w:val="00CB076A"/>
    <w:rsid w:val="00CB0A97"/>
    <w:rsid w:val="00CB133B"/>
    <w:rsid w:val="00CB1599"/>
    <w:rsid w:val="00CB3AC7"/>
    <w:rsid w:val="00CB3FB4"/>
    <w:rsid w:val="00CB4241"/>
    <w:rsid w:val="00CB4DF9"/>
    <w:rsid w:val="00CB4FE1"/>
    <w:rsid w:val="00CB51FE"/>
    <w:rsid w:val="00CB5CB7"/>
    <w:rsid w:val="00CB5CEC"/>
    <w:rsid w:val="00CB5F82"/>
    <w:rsid w:val="00CB6756"/>
    <w:rsid w:val="00CB6899"/>
    <w:rsid w:val="00CB6D15"/>
    <w:rsid w:val="00CB7FF8"/>
    <w:rsid w:val="00CC0374"/>
    <w:rsid w:val="00CC0769"/>
    <w:rsid w:val="00CC3222"/>
    <w:rsid w:val="00CC335B"/>
    <w:rsid w:val="00CC3D3A"/>
    <w:rsid w:val="00CC417F"/>
    <w:rsid w:val="00CC49E9"/>
    <w:rsid w:val="00CC5435"/>
    <w:rsid w:val="00CC6A2A"/>
    <w:rsid w:val="00CC6E90"/>
    <w:rsid w:val="00CC7233"/>
    <w:rsid w:val="00CC7676"/>
    <w:rsid w:val="00CD0673"/>
    <w:rsid w:val="00CD0BCE"/>
    <w:rsid w:val="00CD2308"/>
    <w:rsid w:val="00CD2A11"/>
    <w:rsid w:val="00CD3442"/>
    <w:rsid w:val="00CD3CCD"/>
    <w:rsid w:val="00CD5757"/>
    <w:rsid w:val="00CD799A"/>
    <w:rsid w:val="00CE09D3"/>
    <w:rsid w:val="00CE0C47"/>
    <w:rsid w:val="00CE0D23"/>
    <w:rsid w:val="00CE1AD2"/>
    <w:rsid w:val="00CE1B00"/>
    <w:rsid w:val="00CE445D"/>
    <w:rsid w:val="00CE559A"/>
    <w:rsid w:val="00CE55D9"/>
    <w:rsid w:val="00CE568D"/>
    <w:rsid w:val="00CE64F8"/>
    <w:rsid w:val="00CE73C0"/>
    <w:rsid w:val="00CE7428"/>
    <w:rsid w:val="00CF10A4"/>
    <w:rsid w:val="00CF1E6D"/>
    <w:rsid w:val="00CF1F48"/>
    <w:rsid w:val="00CF203D"/>
    <w:rsid w:val="00CF23C9"/>
    <w:rsid w:val="00CF3108"/>
    <w:rsid w:val="00CF3B71"/>
    <w:rsid w:val="00CF3C56"/>
    <w:rsid w:val="00CF431B"/>
    <w:rsid w:val="00CF4D7C"/>
    <w:rsid w:val="00CF4F35"/>
    <w:rsid w:val="00CF5121"/>
    <w:rsid w:val="00CF5D31"/>
    <w:rsid w:val="00CF6425"/>
    <w:rsid w:val="00CF6AB6"/>
    <w:rsid w:val="00CF6D02"/>
    <w:rsid w:val="00CF7635"/>
    <w:rsid w:val="00CF7AD0"/>
    <w:rsid w:val="00D009F7"/>
    <w:rsid w:val="00D01E2F"/>
    <w:rsid w:val="00D02396"/>
    <w:rsid w:val="00D034FF"/>
    <w:rsid w:val="00D04121"/>
    <w:rsid w:val="00D043CE"/>
    <w:rsid w:val="00D04EFE"/>
    <w:rsid w:val="00D04F50"/>
    <w:rsid w:val="00D04F57"/>
    <w:rsid w:val="00D066D7"/>
    <w:rsid w:val="00D06C1F"/>
    <w:rsid w:val="00D07BB9"/>
    <w:rsid w:val="00D1015F"/>
    <w:rsid w:val="00D1062A"/>
    <w:rsid w:val="00D125BA"/>
    <w:rsid w:val="00D14DCA"/>
    <w:rsid w:val="00D17770"/>
    <w:rsid w:val="00D17A43"/>
    <w:rsid w:val="00D20B88"/>
    <w:rsid w:val="00D2257F"/>
    <w:rsid w:val="00D227B8"/>
    <w:rsid w:val="00D22BB0"/>
    <w:rsid w:val="00D259DF"/>
    <w:rsid w:val="00D2600B"/>
    <w:rsid w:val="00D27912"/>
    <w:rsid w:val="00D30CB0"/>
    <w:rsid w:val="00D30DF8"/>
    <w:rsid w:val="00D31A9F"/>
    <w:rsid w:val="00D31F34"/>
    <w:rsid w:val="00D33178"/>
    <w:rsid w:val="00D347B4"/>
    <w:rsid w:val="00D35A6F"/>
    <w:rsid w:val="00D41717"/>
    <w:rsid w:val="00D41F89"/>
    <w:rsid w:val="00D42396"/>
    <w:rsid w:val="00D4342C"/>
    <w:rsid w:val="00D43445"/>
    <w:rsid w:val="00D44739"/>
    <w:rsid w:val="00D4482A"/>
    <w:rsid w:val="00D47418"/>
    <w:rsid w:val="00D47421"/>
    <w:rsid w:val="00D509C8"/>
    <w:rsid w:val="00D51FC7"/>
    <w:rsid w:val="00D52290"/>
    <w:rsid w:val="00D527AB"/>
    <w:rsid w:val="00D53564"/>
    <w:rsid w:val="00D535C5"/>
    <w:rsid w:val="00D539DD"/>
    <w:rsid w:val="00D54DEA"/>
    <w:rsid w:val="00D54F9C"/>
    <w:rsid w:val="00D55F6F"/>
    <w:rsid w:val="00D56F57"/>
    <w:rsid w:val="00D5710D"/>
    <w:rsid w:val="00D57A3E"/>
    <w:rsid w:val="00D57EFF"/>
    <w:rsid w:val="00D60EA0"/>
    <w:rsid w:val="00D616A7"/>
    <w:rsid w:val="00D63168"/>
    <w:rsid w:val="00D63569"/>
    <w:rsid w:val="00D64358"/>
    <w:rsid w:val="00D65CB9"/>
    <w:rsid w:val="00D6716E"/>
    <w:rsid w:val="00D67A79"/>
    <w:rsid w:val="00D70272"/>
    <w:rsid w:val="00D70C9E"/>
    <w:rsid w:val="00D70D41"/>
    <w:rsid w:val="00D70D72"/>
    <w:rsid w:val="00D716B7"/>
    <w:rsid w:val="00D719D9"/>
    <w:rsid w:val="00D7287E"/>
    <w:rsid w:val="00D73025"/>
    <w:rsid w:val="00D74DEE"/>
    <w:rsid w:val="00D75178"/>
    <w:rsid w:val="00D75687"/>
    <w:rsid w:val="00D75E50"/>
    <w:rsid w:val="00D76C4D"/>
    <w:rsid w:val="00D77247"/>
    <w:rsid w:val="00D803E3"/>
    <w:rsid w:val="00D80AB0"/>
    <w:rsid w:val="00D81148"/>
    <w:rsid w:val="00D817C6"/>
    <w:rsid w:val="00D818FC"/>
    <w:rsid w:val="00D81AA3"/>
    <w:rsid w:val="00D81C05"/>
    <w:rsid w:val="00D82930"/>
    <w:rsid w:val="00D8363B"/>
    <w:rsid w:val="00D84C9D"/>
    <w:rsid w:val="00D85ADD"/>
    <w:rsid w:val="00D8752F"/>
    <w:rsid w:val="00D87A13"/>
    <w:rsid w:val="00D87CEF"/>
    <w:rsid w:val="00D90598"/>
    <w:rsid w:val="00D907B7"/>
    <w:rsid w:val="00D90A88"/>
    <w:rsid w:val="00D90DB0"/>
    <w:rsid w:val="00D90ED0"/>
    <w:rsid w:val="00D91F4F"/>
    <w:rsid w:val="00D924FC"/>
    <w:rsid w:val="00D938BE"/>
    <w:rsid w:val="00D94BC0"/>
    <w:rsid w:val="00D96DFF"/>
    <w:rsid w:val="00D970D0"/>
    <w:rsid w:val="00DA024F"/>
    <w:rsid w:val="00DA033A"/>
    <w:rsid w:val="00DA07BE"/>
    <w:rsid w:val="00DA10F6"/>
    <w:rsid w:val="00DA233D"/>
    <w:rsid w:val="00DA3FB5"/>
    <w:rsid w:val="00DA430F"/>
    <w:rsid w:val="00DA4CAB"/>
    <w:rsid w:val="00DA55F4"/>
    <w:rsid w:val="00DA584F"/>
    <w:rsid w:val="00DA6948"/>
    <w:rsid w:val="00DA6E76"/>
    <w:rsid w:val="00DA74FE"/>
    <w:rsid w:val="00DB0CA0"/>
    <w:rsid w:val="00DB118E"/>
    <w:rsid w:val="00DB17EB"/>
    <w:rsid w:val="00DB1A17"/>
    <w:rsid w:val="00DB30D3"/>
    <w:rsid w:val="00DB3920"/>
    <w:rsid w:val="00DB42A4"/>
    <w:rsid w:val="00DB5EB7"/>
    <w:rsid w:val="00DB5F36"/>
    <w:rsid w:val="00DB710F"/>
    <w:rsid w:val="00DB76CB"/>
    <w:rsid w:val="00DC039C"/>
    <w:rsid w:val="00DC065A"/>
    <w:rsid w:val="00DC12EA"/>
    <w:rsid w:val="00DC16F5"/>
    <w:rsid w:val="00DC238F"/>
    <w:rsid w:val="00DC4A22"/>
    <w:rsid w:val="00DC4FBD"/>
    <w:rsid w:val="00DC5434"/>
    <w:rsid w:val="00DC56AE"/>
    <w:rsid w:val="00DC5B7B"/>
    <w:rsid w:val="00DC5FA9"/>
    <w:rsid w:val="00DC6C7E"/>
    <w:rsid w:val="00DC763F"/>
    <w:rsid w:val="00DC7662"/>
    <w:rsid w:val="00DD0134"/>
    <w:rsid w:val="00DD049E"/>
    <w:rsid w:val="00DD18F0"/>
    <w:rsid w:val="00DD2415"/>
    <w:rsid w:val="00DD2774"/>
    <w:rsid w:val="00DD293E"/>
    <w:rsid w:val="00DD3060"/>
    <w:rsid w:val="00DD3EA7"/>
    <w:rsid w:val="00DD40FD"/>
    <w:rsid w:val="00DD54D4"/>
    <w:rsid w:val="00DD6B2C"/>
    <w:rsid w:val="00DD70B9"/>
    <w:rsid w:val="00DD7605"/>
    <w:rsid w:val="00DD7F2A"/>
    <w:rsid w:val="00DE0A1D"/>
    <w:rsid w:val="00DE26E4"/>
    <w:rsid w:val="00DE45F6"/>
    <w:rsid w:val="00DE47BF"/>
    <w:rsid w:val="00DE5085"/>
    <w:rsid w:val="00DE519A"/>
    <w:rsid w:val="00DE51D2"/>
    <w:rsid w:val="00DE5524"/>
    <w:rsid w:val="00DE642A"/>
    <w:rsid w:val="00DE642D"/>
    <w:rsid w:val="00DE67E3"/>
    <w:rsid w:val="00DE7773"/>
    <w:rsid w:val="00DF0207"/>
    <w:rsid w:val="00DF20E5"/>
    <w:rsid w:val="00DF2B70"/>
    <w:rsid w:val="00DF37AC"/>
    <w:rsid w:val="00DF3928"/>
    <w:rsid w:val="00DF4651"/>
    <w:rsid w:val="00DF53FB"/>
    <w:rsid w:val="00DF5C87"/>
    <w:rsid w:val="00DF5DB3"/>
    <w:rsid w:val="00DF6704"/>
    <w:rsid w:val="00DF67F4"/>
    <w:rsid w:val="00DF69CE"/>
    <w:rsid w:val="00DF7421"/>
    <w:rsid w:val="00DF77B3"/>
    <w:rsid w:val="00DF77F3"/>
    <w:rsid w:val="00E004FB"/>
    <w:rsid w:val="00E0107B"/>
    <w:rsid w:val="00E027F6"/>
    <w:rsid w:val="00E02C14"/>
    <w:rsid w:val="00E033A4"/>
    <w:rsid w:val="00E03EA6"/>
    <w:rsid w:val="00E04B6F"/>
    <w:rsid w:val="00E05795"/>
    <w:rsid w:val="00E068C8"/>
    <w:rsid w:val="00E06AF1"/>
    <w:rsid w:val="00E06F16"/>
    <w:rsid w:val="00E07F37"/>
    <w:rsid w:val="00E10179"/>
    <w:rsid w:val="00E10B3A"/>
    <w:rsid w:val="00E123EE"/>
    <w:rsid w:val="00E12468"/>
    <w:rsid w:val="00E127A2"/>
    <w:rsid w:val="00E138E3"/>
    <w:rsid w:val="00E13C39"/>
    <w:rsid w:val="00E13D4F"/>
    <w:rsid w:val="00E145A5"/>
    <w:rsid w:val="00E14A2A"/>
    <w:rsid w:val="00E15690"/>
    <w:rsid w:val="00E172BF"/>
    <w:rsid w:val="00E1764B"/>
    <w:rsid w:val="00E22158"/>
    <w:rsid w:val="00E221A6"/>
    <w:rsid w:val="00E22851"/>
    <w:rsid w:val="00E23850"/>
    <w:rsid w:val="00E2394B"/>
    <w:rsid w:val="00E23979"/>
    <w:rsid w:val="00E257D2"/>
    <w:rsid w:val="00E26E27"/>
    <w:rsid w:val="00E27D06"/>
    <w:rsid w:val="00E30798"/>
    <w:rsid w:val="00E309B3"/>
    <w:rsid w:val="00E30F4F"/>
    <w:rsid w:val="00E30FB9"/>
    <w:rsid w:val="00E31885"/>
    <w:rsid w:val="00E31FE6"/>
    <w:rsid w:val="00E3271B"/>
    <w:rsid w:val="00E3323A"/>
    <w:rsid w:val="00E33DC2"/>
    <w:rsid w:val="00E34395"/>
    <w:rsid w:val="00E34A18"/>
    <w:rsid w:val="00E37748"/>
    <w:rsid w:val="00E4020E"/>
    <w:rsid w:val="00E426B7"/>
    <w:rsid w:val="00E432D9"/>
    <w:rsid w:val="00E43A51"/>
    <w:rsid w:val="00E44EAB"/>
    <w:rsid w:val="00E45AFE"/>
    <w:rsid w:val="00E45D6E"/>
    <w:rsid w:val="00E463D6"/>
    <w:rsid w:val="00E46839"/>
    <w:rsid w:val="00E51629"/>
    <w:rsid w:val="00E5270D"/>
    <w:rsid w:val="00E52CCF"/>
    <w:rsid w:val="00E53460"/>
    <w:rsid w:val="00E5425E"/>
    <w:rsid w:val="00E54D4C"/>
    <w:rsid w:val="00E55345"/>
    <w:rsid w:val="00E5619A"/>
    <w:rsid w:val="00E572EA"/>
    <w:rsid w:val="00E60312"/>
    <w:rsid w:val="00E6069B"/>
    <w:rsid w:val="00E61030"/>
    <w:rsid w:val="00E6157A"/>
    <w:rsid w:val="00E61FAF"/>
    <w:rsid w:val="00E62755"/>
    <w:rsid w:val="00E62F20"/>
    <w:rsid w:val="00E63CCD"/>
    <w:rsid w:val="00E64465"/>
    <w:rsid w:val="00E64A1E"/>
    <w:rsid w:val="00E653CC"/>
    <w:rsid w:val="00E659C2"/>
    <w:rsid w:val="00E66070"/>
    <w:rsid w:val="00E66C67"/>
    <w:rsid w:val="00E7012A"/>
    <w:rsid w:val="00E7068F"/>
    <w:rsid w:val="00E70C93"/>
    <w:rsid w:val="00E70FA2"/>
    <w:rsid w:val="00E718C0"/>
    <w:rsid w:val="00E725D4"/>
    <w:rsid w:val="00E72E51"/>
    <w:rsid w:val="00E72FA0"/>
    <w:rsid w:val="00E734A2"/>
    <w:rsid w:val="00E7427E"/>
    <w:rsid w:val="00E74B97"/>
    <w:rsid w:val="00E75339"/>
    <w:rsid w:val="00E75450"/>
    <w:rsid w:val="00E7657B"/>
    <w:rsid w:val="00E76841"/>
    <w:rsid w:val="00E77CAC"/>
    <w:rsid w:val="00E77DA5"/>
    <w:rsid w:val="00E80D4A"/>
    <w:rsid w:val="00E814D9"/>
    <w:rsid w:val="00E82344"/>
    <w:rsid w:val="00E8257B"/>
    <w:rsid w:val="00E8379D"/>
    <w:rsid w:val="00E83E02"/>
    <w:rsid w:val="00E84C93"/>
    <w:rsid w:val="00E851F1"/>
    <w:rsid w:val="00E85213"/>
    <w:rsid w:val="00E866F5"/>
    <w:rsid w:val="00E86CFA"/>
    <w:rsid w:val="00E8741C"/>
    <w:rsid w:val="00E87866"/>
    <w:rsid w:val="00E900EC"/>
    <w:rsid w:val="00E90226"/>
    <w:rsid w:val="00E90CD7"/>
    <w:rsid w:val="00E90D63"/>
    <w:rsid w:val="00E911FC"/>
    <w:rsid w:val="00E92C9B"/>
    <w:rsid w:val="00E9491B"/>
    <w:rsid w:val="00E95CE9"/>
    <w:rsid w:val="00E95EF7"/>
    <w:rsid w:val="00E9645E"/>
    <w:rsid w:val="00E977C5"/>
    <w:rsid w:val="00E978C8"/>
    <w:rsid w:val="00EA1A2A"/>
    <w:rsid w:val="00EA1D22"/>
    <w:rsid w:val="00EA211C"/>
    <w:rsid w:val="00EA25AE"/>
    <w:rsid w:val="00EA276B"/>
    <w:rsid w:val="00EA289F"/>
    <w:rsid w:val="00EA2AAE"/>
    <w:rsid w:val="00EA3BB4"/>
    <w:rsid w:val="00EA41BF"/>
    <w:rsid w:val="00EA4258"/>
    <w:rsid w:val="00EA70C4"/>
    <w:rsid w:val="00EA7106"/>
    <w:rsid w:val="00EA7C9B"/>
    <w:rsid w:val="00EB01A7"/>
    <w:rsid w:val="00EB0466"/>
    <w:rsid w:val="00EB1770"/>
    <w:rsid w:val="00EB1C81"/>
    <w:rsid w:val="00EB2433"/>
    <w:rsid w:val="00EB262D"/>
    <w:rsid w:val="00EB38B7"/>
    <w:rsid w:val="00EB4EAC"/>
    <w:rsid w:val="00EB5126"/>
    <w:rsid w:val="00EB52A9"/>
    <w:rsid w:val="00EB5A16"/>
    <w:rsid w:val="00EB5EAD"/>
    <w:rsid w:val="00EB60C0"/>
    <w:rsid w:val="00EB658C"/>
    <w:rsid w:val="00EB6683"/>
    <w:rsid w:val="00EB7826"/>
    <w:rsid w:val="00EC10FB"/>
    <w:rsid w:val="00EC209F"/>
    <w:rsid w:val="00EC2E00"/>
    <w:rsid w:val="00EC3210"/>
    <w:rsid w:val="00EC3A12"/>
    <w:rsid w:val="00EC4B72"/>
    <w:rsid w:val="00EC4C32"/>
    <w:rsid w:val="00EC5B45"/>
    <w:rsid w:val="00EC6786"/>
    <w:rsid w:val="00EC67A1"/>
    <w:rsid w:val="00EC6894"/>
    <w:rsid w:val="00EC6D4C"/>
    <w:rsid w:val="00EC70AD"/>
    <w:rsid w:val="00EC741A"/>
    <w:rsid w:val="00EC7645"/>
    <w:rsid w:val="00ED0AEA"/>
    <w:rsid w:val="00ED1BF2"/>
    <w:rsid w:val="00ED1ED0"/>
    <w:rsid w:val="00ED2BAC"/>
    <w:rsid w:val="00ED2CE9"/>
    <w:rsid w:val="00ED2F6F"/>
    <w:rsid w:val="00ED34A2"/>
    <w:rsid w:val="00ED38DF"/>
    <w:rsid w:val="00ED3BD4"/>
    <w:rsid w:val="00ED4812"/>
    <w:rsid w:val="00ED51AD"/>
    <w:rsid w:val="00ED59FA"/>
    <w:rsid w:val="00ED5D6E"/>
    <w:rsid w:val="00ED6358"/>
    <w:rsid w:val="00ED64CF"/>
    <w:rsid w:val="00ED6D5A"/>
    <w:rsid w:val="00ED708C"/>
    <w:rsid w:val="00ED7CD9"/>
    <w:rsid w:val="00EE0BB4"/>
    <w:rsid w:val="00EE1710"/>
    <w:rsid w:val="00EE1B9A"/>
    <w:rsid w:val="00EE1D31"/>
    <w:rsid w:val="00EE479C"/>
    <w:rsid w:val="00EE5BB5"/>
    <w:rsid w:val="00EE6E52"/>
    <w:rsid w:val="00EF0384"/>
    <w:rsid w:val="00EF0AF1"/>
    <w:rsid w:val="00EF0B9E"/>
    <w:rsid w:val="00EF0CC2"/>
    <w:rsid w:val="00EF179B"/>
    <w:rsid w:val="00EF181A"/>
    <w:rsid w:val="00EF28A6"/>
    <w:rsid w:val="00EF35DB"/>
    <w:rsid w:val="00EF3701"/>
    <w:rsid w:val="00EF48E0"/>
    <w:rsid w:val="00EF4E23"/>
    <w:rsid w:val="00EF57B6"/>
    <w:rsid w:val="00EF71A2"/>
    <w:rsid w:val="00EF7972"/>
    <w:rsid w:val="00F00554"/>
    <w:rsid w:val="00F00C01"/>
    <w:rsid w:val="00F00CAF"/>
    <w:rsid w:val="00F00E88"/>
    <w:rsid w:val="00F01B5E"/>
    <w:rsid w:val="00F02080"/>
    <w:rsid w:val="00F0208E"/>
    <w:rsid w:val="00F02541"/>
    <w:rsid w:val="00F04A06"/>
    <w:rsid w:val="00F06066"/>
    <w:rsid w:val="00F06AC3"/>
    <w:rsid w:val="00F0747C"/>
    <w:rsid w:val="00F07AD8"/>
    <w:rsid w:val="00F112B2"/>
    <w:rsid w:val="00F11589"/>
    <w:rsid w:val="00F12760"/>
    <w:rsid w:val="00F12826"/>
    <w:rsid w:val="00F12A96"/>
    <w:rsid w:val="00F13A98"/>
    <w:rsid w:val="00F14F16"/>
    <w:rsid w:val="00F14F4A"/>
    <w:rsid w:val="00F16DDE"/>
    <w:rsid w:val="00F17224"/>
    <w:rsid w:val="00F17C07"/>
    <w:rsid w:val="00F17D7B"/>
    <w:rsid w:val="00F17EE9"/>
    <w:rsid w:val="00F208F7"/>
    <w:rsid w:val="00F212CC"/>
    <w:rsid w:val="00F21347"/>
    <w:rsid w:val="00F21BD4"/>
    <w:rsid w:val="00F22093"/>
    <w:rsid w:val="00F242BB"/>
    <w:rsid w:val="00F24355"/>
    <w:rsid w:val="00F244F7"/>
    <w:rsid w:val="00F2496C"/>
    <w:rsid w:val="00F24B47"/>
    <w:rsid w:val="00F25D77"/>
    <w:rsid w:val="00F26BB5"/>
    <w:rsid w:val="00F26D0B"/>
    <w:rsid w:val="00F30513"/>
    <w:rsid w:val="00F3096A"/>
    <w:rsid w:val="00F30EA8"/>
    <w:rsid w:val="00F3107B"/>
    <w:rsid w:val="00F31168"/>
    <w:rsid w:val="00F3145C"/>
    <w:rsid w:val="00F319EA"/>
    <w:rsid w:val="00F33FD1"/>
    <w:rsid w:val="00F3417E"/>
    <w:rsid w:val="00F343AF"/>
    <w:rsid w:val="00F3566F"/>
    <w:rsid w:val="00F36362"/>
    <w:rsid w:val="00F36413"/>
    <w:rsid w:val="00F36797"/>
    <w:rsid w:val="00F3730E"/>
    <w:rsid w:val="00F37484"/>
    <w:rsid w:val="00F377B2"/>
    <w:rsid w:val="00F37A53"/>
    <w:rsid w:val="00F41539"/>
    <w:rsid w:val="00F43DDC"/>
    <w:rsid w:val="00F4499D"/>
    <w:rsid w:val="00F44AC9"/>
    <w:rsid w:val="00F46020"/>
    <w:rsid w:val="00F46173"/>
    <w:rsid w:val="00F47916"/>
    <w:rsid w:val="00F50403"/>
    <w:rsid w:val="00F516A8"/>
    <w:rsid w:val="00F518C0"/>
    <w:rsid w:val="00F51B65"/>
    <w:rsid w:val="00F51E67"/>
    <w:rsid w:val="00F52A1D"/>
    <w:rsid w:val="00F52CA7"/>
    <w:rsid w:val="00F52F56"/>
    <w:rsid w:val="00F5382B"/>
    <w:rsid w:val="00F53886"/>
    <w:rsid w:val="00F54267"/>
    <w:rsid w:val="00F5445A"/>
    <w:rsid w:val="00F559F8"/>
    <w:rsid w:val="00F5698B"/>
    <w:rsid w:val="00F56C4C"/>
    <w:rsid w:val="00F56FD6"/>
    <w:rsid w:val="00F57AA8"/>
    <w:rsid w:val="00F57F07"/>
    <w:rsid w:val="00F610AC"/>
    <w:rsid w:val="00F61146"/>
    <w:rsid w:val="00F61973"/>
    <w:rsid w:val="00F61A20"/>
    <w:rsid w:val="00F61A9C"/>
    <w:rsid w:val="00F62936"/>
    <w:rsid w:val="00F63354"/>
    <w:rsid w:val="00F63F7A"/>
    <w:rsid w:val="00F656BB"/>
    <w:rsid w:val="00F65996"/>
    <w:rsid w:val="00F663C4"/>
    <w:rsid w:val="00F665C8"/>
    <w:rsid w:val="00F67BD6"/>
    <w:rsid w:val="00F71910"/>
    <w:rsid w:val="00F71BEE"/>
    <w:rsid w:val="00F72335"/>
    <w:rsid w:val="00F72CEC"/>
    <w:rsid w:val="00F73ED2"/>
    <w:rsid w:val="00F75702"/>
    <w:rsid w:val="00F7656F"/>
    <w:rsid w:val="00F76873"/>
    <w:rsid w:val="00F770E0"/>
    <w:rsid w:val="00F77775"/>
    <w:rsid w:val="00F77AF7"/>
    <w:rsid w:val="00F80675"/>
    <w:rsid w:val="00F8086C"/>
    <w:rsid w:val="00F8196F"/>
    <w:rsid w:val="00F82A65"/>
    <w:rsid w:val="00F83192"/>
    <w:rsid w:val="00F841E9"/>
    <w:rsid w:val="00F84500"/>
    <w:rsid w:val="00F846F5"/>
    <w:rsid w:val="00F849D4"/>
    <w:rsid w:val="00F84C3E"/>
    <w:rsid w:val="00F85379"/>
    <w:rsid w:val="00F85384"/>
    <w:rsid w:val="00F8540D"/>
    <w:rsid w:val="00F85932"/>
    <w:rsid w:val="00F85D28"/>
    <w:rsid w:val="00F86820"/>
    <w:rsid w:val="00F90D10"/>
    <w:rsid w:val="00F9117A"/>
    <w:rsid w:val="00F917E9"/>
    <w:rsid w:val="00F91FE1"/>
    <w:rsid w:val="00F92E91"/>
    <w:rsid w:val="00F92EF3"/>
    <w:rsid w:val="00F93606"/>
    <w:rsid w:val="00F955A2"/>
    <w:rsid w:val="00F958C3"/>
    <w:rsid w:val="00F961FC"/>
    <w:rsid w:val="00F97429"/>
    <w:rsid w:val="00FA0B00"/>
    <w:rsid w:val="00FA10A7"/>
    <w:rsid w:val="00FA1361"/>
    <w:rsid w:val="00FA1A1B"/>
    <w:rsid w:val="00FA2BE8"/>
    <w:rsid w:val="00FA32D5"/>
    <w:rsid w:val="00FA3342"/>
    <w:rsid w:val="00FA3A74"/>
    <w:rsid w:val="00FA3FB9"/>
    <w:rsid w:val="00FA488F"/>
    <w:rsid w:val="00FA49CA"/>
    <w:rsid w:val="00FA52CD"/>
    <w:rsid w:val="00FA7406"/>
    <w:rsid w:val="00FB0FB6"/>
    <w:rsid w:val="00FB1249"/>
    <w:rsid w:val="00FB132D"/>
    <w:rsid w:val="00FB1A2D"/>
    <w:rsid w:val="00FB2B24"/>
    <w:rsid w:val="00FB514A"/>
    <w:rsid w:val="00FB6C34"/>
    <w:rsid w:val="00FB7328"/>
    <w:rsid w:val="00FB75EE"/>
    <w:rsid w:val="00FC1C43"/>
    <w:rsid w:val="00FC396D"/>
    <w:rsid w:val="00FC3CDC"/>
    <w:rsid w:val="00FC425C"/>
    <w:rsid w:val="00FC6262"/>
    <w:rsid w:val="00FC6997"/>
    <w:rsid w:val="00FD0554"/>
    <w:rsid w:val="00FD0ADA"/>
    <w:rsid w:val="00FD11AA"/>
    <w:rsid w:val="00FD148D"/>
    <w:rsid w:val="00FD1C7D"/>
    <w:rsid w:val="00FD1CA4"/>
    <w:rsid w:val="00FD1FBA"/>
    <w:rsid w:val="00FD2B63"/>
    <w:rsid w:val="00FD37FB"/>
    <w:rsid w:val="00FD3D1F"/>
    <w:rsid w:val="00FD3F91"/>
    <w:rsid w:val="00FD514F"/>
    <w:rsid w:val="00FD5CA5"/>
    <w:rsid w:val="00FD5CED"/>
    <w:rsid w:val="00FD6F9A"/>
    <w:rsid w:val="00FD7FEF"/>
    <w:rsid w:val="00FE01A1"/>
    <w:rsid w:val="00FE0347"/>
    <w:rsid w:val="00FE04D7"/>
    <w:rsid w:val="00FE17CB"/>
    <w:rsid w:val="00FE1B04"/>
    <w:rsid w:val="00FE233E"/>
    <w:rsid w:val="00FE2A03"/>
    <w:rsid w:val="00FE2A63"/>
    <w:rsid w:val="00FE2C60"/>
    <w:rsid w:val="00FE397E"/>
    <w:rsid w:val="00FE4258"/>
    <w:rsid w:val="00FE4CCB"/>
    <w:rsid w:val="00FE596B"/>
    <w:rsid w:val="00FE5D37"/>
    <w:rsid w:val="00FE66E8"/>
    <w:rsid w:val="00FE67CE"/>
    <w:rsid w:val="00FE702D"/>
    <w:rsid w:val="00FE74B3"/>
    <w:rsid w:val="00FF0907"/>
    <w:rsid w:val="00FF1899"/>
    <w:rsid w:val="00FF193A"/>
    <w:rsid w:val="00FF19E4"/>
    <w:rsid w:val="00FF1FF2"/>
    <w:rsid w:val="00FF2303"/>
    <w:rsid w:val="00FF2A1A"/>
    <w:rsid w:val="00FF2B36"/>
    <w:rsid w:val="00FF2BAE"/>
    <w:rsid w:val="00FF2D8E"/>
    <w:rsid w:val="00FF31EF"/>
    <w:rsid w:val="00FF3989"/>
    <w:rsid w:val="00FF456D"/>
    <w:rsid w:val="00FF633F"/>
    <w:rsid w:val="00FF6570"/>
    <w:rsid w:val="00FF657F"/>
    <w:rsid w:val="00FF74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uiPriority="39" w:qFormat="1"/>
    <w:lsdException w:name="toc 3" w:uiPriority="39" w:qFormat="1"/>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table of authorities" w:uiPriority="99"/>
    <w:lsdException w:name="macro" w:uiPriority="99"/>
    <w:lsdException w:name="List" w:uiPriority="99"/>
    <w:lsdException w:name="List Bullet" w:uiPriority="99"/>
    <w:lsdException w:name="Title" w:semiHidden="0" w:unhideWhenUsed="0" w:qFormat="1"/>
    <w:lsdException w:name="Signature" w:uiPriority="99"/>
    <w:lsdException w:name="Default Paragraph Font" w:uiPriority="1"/>
    <w:lsdException w:name="Body Text" w:uiPriority="99"/>
    <w:lsdException w:name="Body Text Indent" w:uiPriority="99"/>
    <w:lsdException w:name="Subtitle" w:semiHidden="0" w:uiPriority="99" w:unhideWhenUsed="0" w:qFormat="1"/>
    <w:lsdException w:name="Body Text First Indent 2" w:uiPriority="99"/>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qFormat="1"/>
    <w:lsdException w:name="HTML Preformatted" w:uiPriority="99"/>
    <w:lsdException w:name="Normal Table"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56133"/>
  </w:style>
  <w:style w:type="paragraph" w:styleId="11">
    <w:name w:val="heading 1"/>
    <w:aliases w:val="Заголовок 1 Знак Знак,Заголовок 1 Знак Знак Знак,Раздел Договора,H1,&quot;Алмаз&quot;,!Части документа"/>
    <w:basedOn w:val="a5"/>
    <w:next w:val="a5"/>
    <w:link w:val="12"/>
    <w:qFormat/>
    <w:rsid w:val="00380B19"/>
    <w:pPr>
      <w:keepNext/>
      <w:spacing w:after="0" w:line="240" w:lineRule="auto"/>
      <w:jc w:val="center"/>
      <w:outlineLvl w:val="0"/>
    </w:pPr>
    <w:rPr>
      <w:rFonts w:ascii="Times New Roman" w:eastAsia="Times New Roman" w:hAnsi="Times New Roman" w:cs="Times New Roman"/>
      <w:b/>
      <w:sz w:val="32"/>
      <w:szCs w:val="24"/>
    </w:rPr>
  </w:style>
  <w:style w:type="paragraph" w:styleId="2">
    <w:name w:val="heading 2"/>
    <w:aliases w:val="Знак2 Знак,Знак2,Знак2 Знак Знак Знак,Знак2 Знак1,Заголовок 2 Знак1,Заголовок 2 Знак Знак,ГЛАВА,!Разделы документа"/>
    <w:basedOn w:val="a5"/>
    <w:next w:val="a5"/>
    <w:link w:val="20"/>
    <w:qFormat/>
    <w:rsid w:val="00380B19"/>
    <w:pPr>
      <w:keepNext/>
      <w:spacing w:before="240" w:after="60" w:line="240" w:lineRule="auto"/>
      <w:outlineLvl w:val="1"/>
    </w:pPr>
    <w:rPr>
      <w:rFonts w:ascii="Arial" w:eastAsia="Times New Roman" w:hAnsi="Arial" w:cs="Arial"/>
      <w:b/>
      <w:bCs/>
      <w:i/>
      <w:iCs/>
      <w:sz w:val="28"/>
      <w:szCs w:val="28"/>
    </w:rPr>
  </w:style>
  <w:style w:type="paragraph" w:styleId="3">
    <w:name w:val="heading 3"/>
    <w:aliases w:val="Знак3 Знак,Знак3,Знак3 Знак Знак Знак,ПодЗаголовок,!Главы документа"/>
    <w:basedOn w:val="a5"/>
    <w:next w:val="a5"/>
    <w:link w:val="30"/>
    <w:unhideWhenUsed/>
    <w:qFormat/>
    <w:rsid w:val="009514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5"/>
    <w:next w:val="a5"/>
    <w:link w:val="40"/>
    <w:qFormat/>
    <w:rsid w:val="008134E3"/>
    <w:pPr>
      <w:keepNext/>
      <w:spacing w:after="0" w:line="240" w:lineRule="auto"/>
      <w:ind w:firstLine="709"/>
      <w:jc w:val="center"/>
      <w:outlineLvl w:val="3"/>
    </w:pPr>
    <w:rPr>
      <w:rFonts w:ascii="Times New Roman" w:eastAsia="Times New Roman" w:hAnsi="Times New Roman" w:cs="Times New Roman"/>
      <w:sz w:val="28"/>
      <w:szCs w:val="24"/>
    </w:rPr>
  </w:style>
  <w:style w:type="paragraph" w:styleId="5">
    <w:name w:val="heading 5"/>
    <w:basedOn w:val="a5"/>
    <w:next w:val="a5"/>
    <w:link w:val="50"/>
    <w:unhideWhenUsed/>
    <w:qFormat/>
    <w:rsid w:val="0095146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qFormat/>
    <w:rsid w:val="00D2600B"/>
    <w:pPr>
      <w:spacing w:before="240" w:after="60" w:line="240" w:lineRule="auto"/>
      <w:ind w:left="1152" w:hanging="1152"/>
      <w:outlineLvl w:val="5"/>
    </w:pPr>
    <w:rPr>
      <w:rFonts w:ascii="Times New Roman" w:eastAsia="Times New Roman" w:hAnsi="Times New Roman" w:cs="Times New Roman"/>
      <w:b/>
      <w:bCs/>
    </w:rPr>
  </w:style>
  <w:style w:type="paragraph" w:styleId="7">
    <w:name w:val="heading 7"/>
    <w:aliases w:val="Заголовок x.x"/>
    <w:basedOn w:val="a5"/>
    <w:next w:val="a5"/>
    <w:link w:val="70"/>
    <w:qFormat/>
    <w:rsid w:val="00D2600B"/>
    <w:pPr>
      <w:spacing w:before="240" w:after="60" w:line="240" w:lineRule="auto"/>
      <w:ind w:left="1296" w:hanging="1296"/>
      <w:outlineLvl w:val="6"/>
    </w:pPr>
    <w:rPr>
      <w:rFonts w:ascii="Times New Roman" w:eastAsia="Times New Roman" w:hAnsi="Times New Roman" w:cs="Times New Roman"/>
      <w:sz w:val="24"/>
      <w:szCs w:val="24"/>
    </w:rPr>
  </w:style>
  <w:style w:type="paragraph" w:styleId="8">
    <w:name w:val="heading 8"/>
    <w:basedOn w:val="a5"/>
    <w:next w:val="a5"/>
    <w:link w:val="80"/>
    <w:qFormat/>
    <w:rsid w:val="00D2600B"/>
    <w:pPr>
      <w:spacing w:before="240" w:after="60" w:line="240" w:lineRule="auto"/>
      <w:ind w:left="1440" w:hanging="1440"/>
      <w:outlineLvl w:val="7"/>
    </w:pPr>
    <w:rPr>
      <w:rFonts w:ascii="Times New Roman" w:eastAsia="Times New Roman" w:hAnsi="Times New Roman" w:cs="Times New Roman"/>
      <w:i/>
      <w:iCs/>
      <w:sz w:val="24"/>
      <w:szCs w:val="24"/>
    </w:rPr>
  </w:style>
  <w:style w:type="paragraph" w:styleId="9">
    <w:name w:val="heading 9"/>
    <w:basedOn w:val="a5"/>
    <w:next w:val="a5"/>
    <w:link w:val="90"/>
    <w:qFormat/>
    <w:rsid w:val="00D2600B"/>
    <w:pPr>
      <w:spacing w:before="240" w:after="60" w:line="240" w:lineRule="auto"/>
      <w:ind w:left="1584" w:hanging="1584"/>
      <w:outlineLvl w:val="8"/>
    </w:pPr>
    <w:rPr>
      <w:rFonts w:ascii="Arial" w:eastAsia="Times New Roman" w:hAnsi="Arial" w:cs="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aliases w:val=" Знак, Знак6, Знак14"/>
    <w:basedOn w:val="a5"/>
    <w:link w:val="aa"/>
    <w:uiPriority w:val="99"/>
    <w:rsid w:val="00B53DB8"/>
    <w:pPr>
      <w:tabs>
        <w:tab w:val="left" w:pos="4035"/>
      </w:tabs>
      <w:spacing w:after="0" w:line="240" w:lineRule="auto"/>
      <w:jc w:val="both"/>
    </w:pPr>
    <w:rPr>
      <w:rFonts w:ascii="Calibri" w:eastAsia="Calibri" w:hAnsi="Calibri" w:cs="Times New Roman"/>
      <w:sz w:val="20"/>
      <w:szCs w:val="20"/>
    </w:rPr>
  </w:style>
  <w:style w:type="character" w:customStyle="1" w:styleId="aa">
    <w:name w:val="Нижний колонтитул Знак"/>
    <w:aliases w:val=" Знак Знак, Знак6 Знак, Знак14 Знак"/>
    <w:basedOn w:val="a6"/>
    <w:link w:val="a9"/>
    <w:uiPriority w:val="99"/>
    <w:rsid w:val="00B53DB8"/>
    <w:rPr>
      <w:rFonts w:ascii="Calibri" w:eastAsia="Calibri" w:hAnsi="Calibri" w:cs="Times New Roman"/>
      <w:sz w:val="20"/>
      <w:szCs w:val="20"/>
    </w:rPr>
  </w:style>
  <w:style w:type="paragraph" w:styleId="ab">
    <w:name w:val="header"/>
    <w:aliases w:val=" Знак4, Знак8,ВерхКолонтитул"/>
    <w:basedOn w:val="a5"/>
    <w:link w:val="ac"/>
    <w:uiPriority w:val="99"/>
    <w:rsid w:val="00B53DB8"/>
    <w:pPr>
      <w:tabs>
        <w:tab w:val="center" w:pos="4677"/>
        <w:tab w:val="right" w:pos="9355"/>
      </w:tabs>
      <w:spacing w:after="0" w:line="240" w:lineRule="auto"/>
      <w:jc w:val="both"/>
    </w:pPr>
    <w:rPr>
      <w:rFonts w:ascii="Calibri" w:eastAsia="Calibri" w:hAnsi="Calibri" w:cs="Times New Roman"/>
      <w:sz w:val="20"/>
      <w:szCs w:val="20"/>
    </w:rPr>
  </w:style>
  <w:style w:type="character" w:customStyle="1" w:styleId="ac">
    <w:name w:val="Верхний колонтитул Знак"/>
    <w:aliases w:val=" Знак4 Знак, Знак8 Знак,ВерхКолонтитул Знак"/>
    <w:basedOn w:val="a6"/>
    <w:link w:val="ab"/>
    <w:uiPriority w:val="99"/>
    <w:rsid w:val="00B53DB8"/>
    <w:rPr>
      <w:rFonts w:ascii="Calibri" w:eastAsia="Calibri" w:hAnsi="Calibri" w:cs="Times New Roman"/>
      <w:sz w:val="20"/>
      <w:szCs w:val="20"/>
    </w:rPr>
  </w:style>
  <w:style w:type="paragraph" w:styleId="ad">
    <w:name w:val="Title"/>
    <w:basedOn w:val="a5"/>
    <w:link w:val="ae"/>
    <w:qFormat/>
    <w:rsid w:val="00B53DB8"/>
    <w:pPr>
      <w:spacing w:after="0" w:line="240" w:lineRule="auto"/>
      <w:ind w:left="-142"/>
      <w:jc w:val="center"/>
    </w:pPr>
    <w:rPr>
      <w:rFonts w:ascii="Times New Roman" w:eastAsia="Calibri" w:hAnsi="Times New Roman" w:cs="Times New Roman"/>
      <w:sz w:val="24"/>
      <w:szCs w:val="20"/>
    </w:rPr>
  </w:style>
  <w:style w:type="character" w:customStyle="1" w:styleId="ae">
    <w:name w:val="Название Знак"/>
    <w:basedOn w:val="a6"/>
    <w:link w:val="ad"/>
    <w:rsid w:val="00B53DB8"/>
    <w:rPr>
      <w:rFonts w:ascii="Times New Roman" w:eastAsia="Calibri" w:hAnsi="Times New Roman" w:cs="Times New Roman"/>
      <w:sz w:val="24"/>
      <w:szCs w:val="20"/>
    </w:rPr>
  </w:style>
  <w:style w:type="paragraph" w:styleId="af">
    <w:name w:val="Balloon Text"/>
    <w:aliases w:val=" Знак5"/>
    <w:basedOn w:val="a5"/>
    <w:link w:val="af0"/>
    <w:unhideWhenUsed/>
    <w:rsid w:val="00B53DB8"/>
    <w:pPr>
      <w:spacing w:after="0" w:line="240" w:lineRule="auto"/>
    </w:pPr>
    <w:rPr>
      <w:rFonts w:ascii="Tahoma" w:hAnsi="Tahoma" w:cs="Tahoma"/>
      <w:sz w:val="16"/>
      <w:szCs w:val="16"/>
    </w:rPr>
  </w:style>
  <w:style w:type="character" w:customStyle="1" w:styleId="af0">
    <w:name w:val="Текст выноски Знак"/>
    <w:aliases w:val=" Знак5 Знак"/>
    <w:basedOn w:val="a6"/>
    <w:link w:val="af"/>
    <w:rsid w:val="00B53DB8"/>
    <w:rPr>
      <w:rFonts w:ascii="Tahoma" w:hAnsi="Tahoma" w:cs="Tahoma"/>
      <w:sz w:val="16"/>
      <w:szCs w:val="16"/>
    </w:rPr>
  </w:style>
  <w:style w:type="paragraph" w:styleId="af1">
    <w:name w:val="List Paragraph"/>
    <w:basedOn w:val="a5"/>
    <w:link w:val="af2"/>
    <w:uiPriority w:val="99"/>
    <w:qFormat/>
    <w:rsid w:val="00C93341"/>
    <w:pPr>
      <w:ind w:left="720"/>
      <w:contextualSpacing/>
    </w:pPr>
  </w:style>
  <w:style w:type="character" w:customStyle="1" w:styleId="12">
    <w:name w:val="Заголовок 1 Знак"/>
    <w:aliases w:val="Заголовок 1 Знак Знак Знак1,Заголовок 1 Знак Знак Знак Знак,Раздел Договора Знак,H1 Знак,&quot;Алмаз&quot; Знак,!Части документа Знак"/>
    <w:basedOn w:val="a6"/>
    <w:link w:val="11"/>
    <w:rsid w:val="00380B19"/>
    <w:rPr>
      <w:rFonts w:ascii="Times New Roman" w:eastAsia="Times New Roman" w:hAnsi="Times New Roman" w:cs="Times New Roman"/>
      <w:b/>
      <w:sz w:val="32"/>
      <w:szCs w:val="24"/>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Разделы документа Знак"/>
    <w:basedOn w:val="a6"/>
    <w:link w:val="2"/>
    <w:rsid w:val="00380B19"/>
    <w:rPr>
      <w:rFonts w:ascii="Arial" w:eastAsia="Times New Roman" w:hAnsi="Arial" w:cs="Arial"/>
      <w:b/>
      <w:bCs/>
      <w:i/>
      <w:iCs/>
      <w:sz w:val="28"/>
      <w:szCs w:val="28"/>
    </w:rPr>
  </w:style>
  <w:style w:type="numbering" w:customStyle="1" w:styleId="13">
    <w:name w:val="Нет списка1"/>
    <w:next w:val="a8"/>
    <w:uiPriority w:val="99"/>
    <w:semiHidden/>
    <w:unhideWhenUsed/>
    <w:rsid w:val="00380B19"/>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5"/>
    <w:link w:val="af4"/>
    <w:qFormat/>
    <w:rsid w:val="00380B19"/>
    <w:pPr>
      <w:spacing w:before="30" w:after="30" w:line="240" w:lineRule="auto"/>
    </w:pPr>
    <w:rPr>
      <w:rFonts w:ascii="Arial" w:eastAsia="Times New Roman" w:hAnsi="Arial" w:cs="Arial"/>
      <w:color w:val="332E2D"/>
      <w:spacing w:val="2"/>
      <w:sz w:val="24"/>
      <w:szCs w:val="24"/>
    </w:rPr>
  </w:style>
  <w:style w:type="paragraph" w:customStyle="1" w:styleId="ConsPlusTitle">
    <w:name w:val="ConsPlusTitle"/>
    <w:uiPriority w:val="99"/>
    <w:rsid w:val="00380B1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qFormat/>
    <w:rsid w:val="00380B1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380B1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qFormat/>
    <w:rsid w:val="00380B19"/>
    <w:pPr>
      <w:autoSpaceDE w:val="0"/>
      <w:autoSpaceDN w:val="0"/>
      <w:adjustRightInd w:val="0"/>
      <w:spacing w:after="0" w:line="240" w:lineRule="auto"/>
      <w:ind w:firstLine="720"/>
    </w:pPr>
    <w:rPr>
      <w:rFonts w:ascii="Arial" w:eastAsia="Times New Roman" w:hAnsi="Arial" w:cs="Arial"/>
      <w:sz w:val="20"/>
      <w:szCs w:val="20"/>
    </w:rPr>
  </w:style>
  <w:style w:type="paragraph" w:styleId="af5">
    <w:name w:val="Document Map"/>
    <w:basedOn w:val="a5"/>
    <w:link w:val="af6"/>
    <w:uiPriority w:val="99"/>
    <w:semiHidden/>
    <w:unhideWhenUsed/>
    <w:rsid w:val="006E0D7B"/>
    <w:pPr>
      <w:spacing w:after="0" w:line="240" w:lineRule="auto"/>
    </w:pPr>
    <w:rPr>
      <w:rFonts w:ascii="Tahoma" w:hAnsi="Tahoma" w:cs="Tahoma"/>
      <w:sz w:val="16"/>
      <w:szCs w:val="16"/>
    </w:rPr>
  </w:style>
  <w:style w:type="character" w:customStyle="1" w:styleId="af6">
    <w:name w:val="Схема документа Знак"/>
    <w:basedOn w:val="a6"/>
    <w:link w:val="af5"/>
    <w:uiPriority w:val="99"/>
    <w:semiHidden/>
    <w:rsid w:val="006E0D7B"/>
    <w:rPr>
      <w:rFonts w:ascii="Tahoma" w:hAnsi="Tahoma" w:cs="Tahoma"/>
      <w:sz w:val="16"/>
      <w:szCs w:val="16"/>
    </w:rPr>
  </w:style>
  <w:style w:type="paragraph" w:styleId="a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8"/>
    <w:uiPriority w:val="99"/>
    <w:rsid w:val="00286E4C"/>
    <w:pPr>
      <w:spacing w:after="0" w:line="240" w:lineRule="auto"/>
    </w:pPr>
    <w:rPr>
      <w:rFonts w:ascii="Times New Roman" w:eastAsia="Times New Roman" w:hAnsi="Times New Roman" w:cs="Times New Roman"/>
      <w:sz w:val="24"/>
      <w:szCs w:val="20"/>
    </w:rPr>
  </w:style>
  <w:style w:type="character" w:customStyle="1" w:styleId="a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7"/>
    <w:uiPriority w:val="99"/>
    <w:rsid w:val="00286E4C"/>
    <w:rPr>
      <w:rFonts w:ascii="Times New Roman" w:eastAsia="Times New Roman" w:hAnsi="Times New Roman" w:cs="Times New Roman"/>
      <w:sz w:val="24"/>
      <w:szCs w:val="20"/>
    </w:rPr>
  </w:style>
  <w:style w:type="paragraph" w:customStyle="1" w:styleId="14">
    <w:name w:val="Обычный1"/>
    <w:uiPriority w:val="99"/>
    <w:rsid w:val="008C4633"/>
    <w:pPr>
      <w:spacing w:after="0"/>
    </w:pPr>
    <w:rPr>
      <w:rFonts w:ascii="Arial" w:eastAsia="Arial" w:hAnsi="Arial" w:cs="Arial"/>
      <w:color w:val="000000"/>
    </w:rPr>
  </w:style>
  <w:style w:type="character" w:styleId="af9">
    <w:name w:val="Hyperlink"/>
    <w:basedOn w:val="a6"/>
    <w:uiPriority w:val="99"/>
    <w:unhideWhenUsed/>
    <w:rsid w:val="00FE596B"/>
    <w:rPr>
      <w:color w:val="0000FF"/>
      <w:u w:val="single"/>
    </w:rPr>
  </w:style>
  <w:style w:type="character" w:styleId="afa">
    <w:name w:val="FollowedHyperlink"/>
    <w:basedOn w:val="a6"/>
    <w:uiPriority w:val="99"/>
    <w:unhideWhenUsed/>
    <w:rsid w:val="00FE596B"/>
    <w:rPr>
      <w:color w:val="800080"/>
      <w:u w:val="single"/>
    </w:rPr>
  </w:style>
  <w:style w:type="paragraph" w:customStyle="1" w:styleId="xl67">
    <w:name w:val="xl67"/>
    <w:basedOn w:val="a5"/>
    <w:rsid w:val="00FE596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5"/>
    <w:rsid w:val="00FE596B"/>
    <w:pP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69">
    <w:name w:val="xl6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5"/>
    <w:rsid w:val="00FE596B"/>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74">
    <w:name w:val="xl7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5">
    <w:name w:val="xl75"/>
    <w:basedOn w:val="a5"/>
    <w:rsid w:val="00FE596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6">
    <w:name w:val="xl7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7">
    <w:name w:val="xl77"/>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78">
    <w:name w:val="xl78"/>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79">
    <w:name w:val="xl7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0">
    <w:name w:val="xl8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81">
    <w:name w:val="xl81"/>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82">
    <w:name w:val="xl82"/>
    <w:basedOn w:val="a5"/>
    <w:rsid w:val="00FE596B"/>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83">
    <w:name w:val="xl83"/>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4">
    <w:name w:val="xl84"/>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85">
    <w:name w:val="xl85"/>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6">
    <w:name w:val="xl86"/>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87">
    <w:name w:val="xl87"/>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88">
    <w:name w:val="xl88"/>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89">
    <w:name w:val="xl89"/>
    <w:basedOn w:val="a5"/>
    <w:rsid w:val="00FE596B"/>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90">
    <w:name w:val="xl90"/>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91">
    <w:name w:val="xl91"/>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92">
    <w:name w:val="xl9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4">
    <w:name w:val="xl94"/>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5">
    <w:name w:val="xl95"/>
    <w:basedOn w:val="a5"/>
    <w:rsid w:val="00FE596B"/>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6">
    <w:name w:val="xl96"/>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7">
    <w:name w:val="xl97"/>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98">
    <w:name w:val="xl98"/>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9">
    <w:name w:val="xl99"/>
    <w:basedOn w:val="a5"/>
    <w:rsid w:val="00FE596B"/>
    <w:pPr>
      <w:spacing w:before="100" w:beforeAutospacing="1" w:after="100" w:afterAutospacing="1" w:line="240" w:lineRule="auto"/>
    </w:pPr>
    <w:rPr>
      <w:rFonts w:ascii="Times New Roman" w:eastAsia="Times New Roman" w:hAnsi="Times New Roman" w:cs="Times New Roman"/>
    </w:rPr>
  </w:style>
  <w:style w:type="paragraph" w:customStyle="1" w:styleId="xl100">
    <w:name w:val="xl10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rPr>
  </w:style>
  <w:style w:type="paragraph" w:customStyle="1" w:styleId="xl101">
    <w:name w:val="xl101"/>
    <w:basedOn w:val="a5"/>
    <w:rsid w:val="00FE596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02">
    <w:name w:val="xl10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03">
    <w:name w:val="xl10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4">
    <w:name w:val="xl10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Helv" w:eastAsia="Times New Roman" w:hAnsi="Helv" w:cs="Times New Roman"/>
      <w:sz w:val="16"/>
      <w:szCs w:val="16"/>
    </w:rPr>
  </w:style>
  <w:style w:type="paragraph" w:customStyle="1" w:styleId="xl105">
    <w:name w:val="xl105"/>
    <w:basedOn w:val="a5"/>
    <w:rsid w:val="00FE59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6">
    <w:name w:val="xl10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07">
    <w:name w:val="xl107"/>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108">
    <w:name w:val="xl108"/>
    <w:basedOn w:val="a5"/>
    <w:rsid w:val="00FE59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0">
    <w:name w:val="xl11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2">
    <w:name w:val="xl11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13">
    <w:name w:val="xl11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4">
    <w:name w:val="xl11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15">
    <w:name w:val="xl115"/>
    <w:basedOn w:val="a5"/>
    <w:rsid w:val="00FE59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6">
    <w:name w:val="xl11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7">
    <w:name w:val="xl117"/>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5"/>
    <w:rsid w:val="00FE596B"/>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2">
    <w:name w:val="xl122"/>
    <w:basedOn w:val="a5"/>
    <w:rsid w:val="00FE596B"/>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123">
    <w:name w:val="xl123"/>
    <w:basedOn w:val="a5"/>
    <w:rsid w:val="00FE596B"/>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6">
    <w:name w:val="xl66"/>
    <w:basedOn w:val="a5"/>
    <w:rsid w:val="00D535C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ont5">
    <w:name w:val="font5"/>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6">
    <w:name w:val="font6"/>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7">
    <w:name w:val="font7"/>
    <w:basedOn w:val="a5"/>
    <w:rsid w:val="00335730"/>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64">
    <w:name w:val="xl64"/>
    <w:basedOn w:val="a5"/>
    <w:rsid w:val="0033573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25">
    <w:name w:val="xl12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27">
    <w:name w:val="xl127"/>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5"/>
    <w:rsid w:val="00335730"/>
    <w:pP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1">
    <w:name w:val="xl131"/>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132">
    <w:name w:val="xl132"/>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34">
    <w:name w:val="xl134"/>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35">
    <w:name w:val="xl135"/>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141">
    <w:name w:val="xl141"/>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2">
    <w:name w:val="xl142"/>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3">
    <w:name w:val="xl143"/>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4">
    <w:name w:val="xl144"/>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5">
    <w:name w:val="xl14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6">
    <w:name w:val="xl14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7">
    <w:name w:val="xl147"/>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8">
    <w:name w:val="xl14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8"/>
      <w:szCs w:val="18"/>
    </w:rPr>
  </w:style>
  <w:style w:type="paragraph" w:customStyle="1" w:styleId="xl149">
    <w:name w:val="xl149"/>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0">
    <w:name w:val="xl150"/>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1">
    <w:name w:val="xl151"/>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152">
    <w:name w:val="xl152"/>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3">
    <w:name w:val="xl153"/>
    <w:basedOn w:val="a5"/>
    <w:rsid w:val="0033573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54">
    <w:name w:val="xl154"/>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5">
    <w:name w:val="xl155"/>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6">
    <w:name w:val="xl15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9">
    <w:name w:val="xl15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1">
    <w:name w:val="xl161"/>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63">
    <w:name w:val="xl163"/>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4">
    <w:name w:val="xl164"/>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5">
    <w:name w:val="xl165"/>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6">
    <w:name w:val="xl166"/>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8">
    <w:name w:val="xl168"/>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9">
    <w:name w:val="xl16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0">
    <w:name w:val="xl170"/>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1">
    <w:name w:val="xl171"/>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2">
    <w:name w:val="xl172"/>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73">
    <w:name w:val="xl173"/>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74">
    <w:name w:val="xl174"/>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6">
    <w:name w:val="xl176"/>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7">
    <w:name w:val="xl177"/>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8">
    <w:name w:val="xl17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79">
    <w:name w:val="xl179"/>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80">
    <w:name w:val="xl180"/>
    <w:basedOn w:val="a5"/>
    <w:rsid w:val="00335730"/>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81">
    <w:name w:val="xl181"/>
    <w:basedOn w:val="a5"/>
    <w:rsid w:val="0033573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afb">
    <w:name w:val="No Spacing"/>
    <w:uiPriority w:val="1"/>
    <w:qFormat/>
    <w:rsid w:val="00335730"/>
    <w:pPr>
      <w:spacing w:after="0" w:line="240" w:lineRule="auto"/>
    </w:pPr>
    <w:rPr>
      <w:rFonts w:eastAsiaTheme="minorHAnsi"/>
      <w:lang w:eastAsia="en-US"/>
    </w:rPr>
  </w:style>
  <w:style w:type="table" w:styleId="afc">
    <w:name w:val="Table Grid"/>
    <w:basedOn w:val="a7"/>
    <w:uiPriority w:val="59"/>
    <w:rsid w:val="0033573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price-lable">
    <w:name w:val="new-price-lable"/>
    <w:basedOn w:val="a6"/>
    <w:rsid w:val="00A904D2"/>
  </w:style>
  <w:style w:type="character" w:styleId="afd">
    <w:name w:val="Strong"/>
    <w:basedOn w:val="a6"/>
    <w:uiPriority w:val="22"/>
    <w:qFormat/>
    <w:rsid w:val="00A904D2"/>
    <w:rPr>
      <w:b/>
      <w:bCs/>
    </w:rPr>
  </w:style>
  <w:style w:type="character" w:customStyle="1" w:styleId="30">
    <w:name w:val="Заголовок 3 Знак"/>
    <w:aliases w:val="Знак3 Знак Знак,Знак3 Знак1,Знак3 Знак Знак Знак Знак,ПодЗаголовок Знак,!Главы документа Знак"/>
    <w:basedOn w:val="a6"/>
    <w:link w:val="3"/>
    <w:rsid w:val="00951466"/>
    <w:rPr>
      <w:rFonts w:asciiTheme="majorHAnsi" w:eastAsiaTheme="majorEastAsia" w:hAnsiTheme="majorHAnsi" w:cstheme="majorBidi"/>
      <w:b/>
      <w:bCs/>
      <w:color w:val="4F81BD" w:themeColor="accent1"/>
    </w:rPr>
  </w:style>
  <w:style w:type="character" w:customStyle="1" w:styleId="50">
    <w:name w:val="Заголовок 5 Знак"/>
    <w:basedOn w:val="a6"/>
    <w:link w:val="5"/>
    <w:rsid w:val="00951466"/>
    <w:rPr>
      <w:rFonts w:asciiTheme="majorHAnsi" w:eastAsiaTheme="majorEastAsia" w:hAnsiTheme="majorHAnsi" w:cstheme="majorBidi"/>
      <w:color w:val="243F60" w:themeColor="accent1" w:themeShade="7F"/>
    </w:rPr>
  </w:style>
  <w:style w:type="paragraph" w:customStyle="1" w:styleId="15">
    <w:name w:val="Стиль1"/>
    <w:basedOn w:val="a5"/>
    <w:uiPriority w:val="99"/>
    <w:rsid w:val="00D77247"/>
    <w:pPr>
      <w:spacing w:after="0" w:line="240" w:lineRule="auto"/>
    </w:pPr>
    <w:rPr>
      <w:rFonts w:ascii="Arial" w:eastAsia="Times New Roman" w:hAnsi="Arial" w:cs="Times New Roman"/>
      <w:sz w:val="24"/>
      <w:szCs w:val="24"/>
    </w:rPr>
  </w:style>
  <w:style w:type="character" w:customStyle="1" w:styleId="afe">
    <w:name w:val="Цветовое выделение"/>
    <w:uiPriority w:val="99"/>
    <w:rsid w:val="00F8196F"/>
    <w:rPr>
      <w:b/>
      <w:color w:val="26282F"/>
    </w:rPr>
  </w:style>
  <w:style w:type="character" w:customStyle="1" w:styleId="aff">
    <w:name w:val="Гипертекстовая ссылка"/>
    <w:basedOn w:val="afe"/>
    <w:uiPriority w:val="99"/>
    <w:rsid w:val="00F8196F"/>
    <w:rPr>
      <w:rFonts w:cs="Times New Roman"/>
      <w:b/>
      <w:color w:val="106BBE"/>
    </w:rPr>
  </w:style>
  <w:style w:type="paragraph" w:customStyle="1" w:styleId="aff0">
    <w:name w:val="Нормальный (таблица)"/>
    <w:basedOn w:val="a5"/>
    <w:next w:val="a5"/>
    <w:uiPriority w:val="99"/>
    <w:rsid w:val="00F8196F"/>
    <w:pPr>
      <w:widowControl w:val="0"/>
      <w:autoSpaceDE w:val="0"/>
      <w:autoSpaceDN w:val="0"/>
      <w:adjustRightInd w:val="0"/>
      <w:spacing w:after="0" w:line="240" w:lineRule="auto"/>
      <w:jc w:val="both"/>
    </w:pPr>
    <w:rPr>
      <w:rFonts w:ascii="Arial" w:hAnsi="Arial" w:cs="Arial"/>
      <w:sz w:val="24"/>
      <w:szCs w:val="24"/>
    </w:rPr>
  </w:style>
  <w:style w:type="paragraph" w:customStyle="1" w:styleId="aff1">
    <w:name w:val="Таблицы (моноширинный)"/>
    <w:basedOn w:val="a5"/>
    <w:next w:val="a5"/>
    <w:uiPriority w:val="99"/>
    <w:rsid w:val="00F8196F"/>
    <w:pPr>
      <w:widowControl w:val="0"/>
      <w:autoSpaceDE w:val="0"/>
      <w:autoSpaceDN w:val="0"/>
      <w:adjustRightInd w:val="0"/>
      <w:spacing w:after="0" w:line="240" w:lineRule="auto"/>
    </w:pPr>
    <w:rPr>
      <w:rFonts w:ascii="Courier New" w:hAnsi="Courier New" w:cs="Courier New"/>
      <w:sz w:val="24"/>
      <w:szCs w:val="24"/>
    </w:rPr>
  </w:style>
  <w:style w:type="paragraph" w:customStyle="1" w:styleId="xl182">
    <w:name w:val="xl182"/>
    <w:basedOn w:val="a5"/>
    <w:rsid w:val="00284AE6"/>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83">
    <w:name w:val="xl183"/>
    <w:basedOn w:val="a5"/>
    <w:rsid w:val="00284AE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nazvanie">
    <w:name w:val="nazvanie"/>
    <w:basedOn w:val="a5"/>
    <w:rsid w:val="00F76873"/>
    <w:pPr>
      <w:spacing w:before="120" w:after="120" w:line="240" w:lineRule="auto"/>
      <w:ind w:left="240" w:right="240" w:firstLine="480"/>
      <w:jc w:val="both"/>
    </w:pPr>
    <w:rPr>
      <w:rFonts w:ascii="Arial" w:eastAsia="Times New Roman" w:hAnsi="Arial" w:cs="Arial"/>
      <w:sz w:val="18"/>
      <w:szCs w:val="18"/>
    </w:rPr>
  </w:style>
  <w:style w:type="paragraph" w:customStyle="1" w:styleId="ConsNormal">
    <w:name w:val="ConsNormal"/>
    <w:rsid w:val="00AB3F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tekstob">
    <w:name w:val="tekstob"/>
    <w:basedOn w:val="a5"/>
    <w:rsid w:val="008B6C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Стиль0"/>
    <w:rsid w:val="001361BE"/>
    <w:pPr>
      <w:spacing w:after="0" w:line="240" w:lineRule="auto"/>
      <w:jc w:val="both"/>
    </w:pPr>
    <w:rPr>
      <w:rFonts w:ascii="Arial" w:eastAsia="Times New Roman" w:hAnsi="Arial" w:cs="Times New Roman"/>
      <w:szCs w:val="20"/>
    </w:rPr>
  </w:style>
  <w:style w:type="paragraph" w:customStyle="1" w:styleId="ConsTitle">
    <w:name w:val="ConsTitle"/>
    <w:rsid w:val="00E659C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f2">
    <w:name w:val="Body Text Indent"/>
    <w:aliases w:val="Основной текст 1,Основной текст 11"/>
    <w:basedOn w:val="a5"/>
    <w:link w:val="aff3"/>
    <w:uiPriority w:val="99"/>
    <w:unhideWhenUsed/>
    <w:rsid w:val="008134E3"/>
    <w:pPr>
      <w:spacing w:after="120"/>
      <w:ind w:left="283"/>
    </w:pPr>
  </w:style>
  <w:style w:type="character" w:customStyle="1" w:styleId="aff3">
    <w:name w:val="Основной текст с отступом Знак"/>
    <w:aliases w:val="Основной текст 1 Знак,Основной текст 11 Знак"/>
    <w:basedOn w:val="a6"/>
    <w:link w:val="aff2"/>
    <w:uiPriority w:val="99"/>
    <w:rsid w:val="008134E3"/>
  </w:style>
  <w:style w:type="character" w:customStyle="1" w:styleId="40">
    <w:name w:val="Заголовок 4 Знак"/>
    <w:aliases w:val="!Параграфы/Статьи документа Знак"/>
    <w:basedOn w:val="a6"/>
    <w:link w:val="4"/>
    <w:rsid w:val="008134E3"/>
    <w:rPr>
      <w:rFonts w:ascii="Times New Roman" w:eastAsia="Times New Roman" w:hAnsi="Times New Roman" w:cs="Times New Roman"/>
      <w:sz w:val="28"/>
      <w:szCs w:val="24"/>
    </w:rPr>
  </w:style>
  <w:style w:type="paragraph" w:customStyle="1" w:styleId="16">
    <w:name w:val="Знак1"/>
    <w:basedOn w:val="a5"/>
    <w:uiPriority w:val="99"/>
    <w:rsid w:val="008134E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1">
    <w:name w:val="Body Text 2"/>
    <w:aliases w:val=" Знак1"/>
    <w:basedOn w:val="a5"/>
    <w:link w:val="22"/>
    <w:uiPriority w:val="99"/>
    <w:unhideWhenUsed/>
    <w:rsid w:val="008134E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 Знак1 Знак1"/>
    <w:basedOn w:val="a6"/>
    <w:link w:val="21"/>
    <w:uiPriority w:val="99"/>
    <w:rsid w:val="008134E3"/>
    <w:rPr>
      <w:rFonts w:ascii="Times New Roman" w:eastAsia="Times New Roman" w:hAnsi="Times New Roman" w:cs="Times New Roman"/>
      <w:sz w:val="24"/>
      <w:szCs w:val="24"/>
    </w:rPr>
  </w:style>
  <w:style w:type="paragraph" w:styleId="31">
    <w:name w:val="Body Text 3"/>
    <w:aliases w:val="Основной текст 3 Знак Знак Знак Знак Знак"/>
    <w:basedOn w:val="a5"/>
    <w:link w:val="32"/>
    <w:unhideWhenUsed/>
    <w:rsid w:val="008134E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aliases w:val="Основной текст 3 Знак Знак Знак Знак Знак Знак1"/>
    <w:basedOn w:val="a6"/>
    <w:link w:val="31"/>
    <w:uiPriority w:val="99"/>
    <w:rsid w:val="008134E3"/>
    <w:rPr>
      <w:rFonts w:ascii="Times New Roman" w:eastAsia="Times New Roman" w:hAnsi="Times New Roman" w:cs="Times New Roman"/>
      <w:sz w:val="16"/>
      <w:szCs w:val="16"/>
    </w:rPr>
  </w:style>
  <w:style w:type="paragraph" w:customStyle="1" w:styleId="33">
    <w:name w:val="Стиль3 Знак Знак"/>
    <w:basedOn w:val="23"/>
    <w:rsid w:val="008134E3"/>
    <w:pPr>
      <w:widowControl w:val="0"/>
      <w:tabs>
        <w:tab w:val="num" w:pos="227"/>
      </w:tabs>
      <w:adjustRightInd w:val="0"/>
      <w:spacing w:after="0" w:line="240" w:lineRule="auto"/>
      <w:ind w:left="0"/>
      <w:jc w:val="both"/>
      <w:textAlignment w:val="baseline"/>
    </w:pPr>
    <w:rPr>
      <w:sz w:val="24"/>
    </w:rPr>
  </w:style>
  <w:style w:type="paragraph" w:styleId="23">
    <w:name w:val="Body Text Indent 2"/>
    <w:basedOn w:val="a5"/>
    <w:link w:val="24"/>
    <w:rsid w:val="008134E3"/>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6"/>
    <w:link w:val="23"/>
    <w:rsid w:val="008134E3"/>
    <w:rPr>
      <w:rFonts w:ascii="Times New Roman" w:eastAsia="Times New Roman" w:hAnsi="Times New Roman" w:cs="Times New Roman"/>
      <w:sz w:val="20"/>
      <w:szCs w:val="20"/>
    </w:rPr>
  </w:style>
  <w:style w:type="paragraph" w:customStyle="1" w:styleId="aff4">
    <w:name w:val="Знак Знак Знак Знак"/>
    <w:basedOn w:val="a5"/>
    <w:uiPriority w:val="99"/>
    <w:rsid w:val="008134E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17">
    <w:name w:val="toc 1"/>
    <w:basedOn w:val="a5"/>
    <w:next w:val="a5"/>
    <w:autoRedefine/>
    <w:qFormat/>
    <w:rsid w:val="008134E3"/>
    <w:pPr>
      <w:spacing w:after="0" w:line="240" w:lineRule="auto"/>
    </w:pPr>
    <w:rPr>
      <w:rFonts w:ascii="Times New Roman" w:eastAsia="Times New Roman" w:hAnsi="Times New Roman" w:cs="Times New Roman"/>
      <w:sz w:val="20"/>
      <w:szCs w:val="20"/>
    </w:rPr>
  </w:style>
  <w:style w:type="character" w:styleId="aff5">
    <w:name w:val="page number"/>
    <w:basedOn w:val="a6"/>
    <w:rsid w:val="008134E3"/>
  </w:style>
  <w:style w:type="paragraph" w:customStyle="1" w:styleId="xl25">
    <w:name w:val="xl25"/>
    <w:basedOn w:val="a5"/>
    <w:rsid w:val="008134E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western">
    <w:name w:val="western"/>
    <w:basedOn w:val="a5"/>
    <w:rsid w:val="008134E3"/>
    <w:pPr>
      <w:spacing w:before="100" w:beforeAutospacing="1" w:after="119" w:line="240" w:lineRule="auto"/>
    </w:pPr>
    <w:rPr>
      <w:rFonts w:ascii="Times New Roman" w:eastAsia="Times New Roman" w:hAnsi="Times New Roman" w:cs="Times New Roman"/>
      <w:color w:val="000000"/>
      <w:sz w:val="24"/>
      <w:szCs w:val="24"/>
    </w:rPr>
  </w:style>
  <w:style w:type="paragraph" w:styleId="aff6">
    <w:name w:val="Salutation"/>
    <w:basedOn w:val="a5"/>
    <w:next w:val="a5"/>
    <w:link w:val="aff7"/>
    <w:rsid w:val="008134E3"/>
    <w:pPr>
      <w:spacing w:after="60" w:line="240" w:lineRule="auto"/>
      <w:jc w:val="both"/>
    </w:pPr>
    <w:rPr>
      <w:rFonts w:ascii="Times New Roman" w:eastAsia="Times New Roman" w:hAnsi="Times New Roman" w:cs="Times New Roman"/>
      <w:sz w:val="24"/>
      <w:szCs w:val="24"/>
    </w:rPr>
  </w:style>
  <w:style w:type="character" w:customStyle="1" w:styleId="aff7">
    <w:name w:val="Приветствие Знак"/>
    <w:basedOn w:val="a6"/>
    <w:link w:val="aff6"/>
    <w:rsid w:val="008134E3"/>
    <w:rPr>
      <w:rFonts w:ascii="Times New Roman" w:eastAsia="Times New Roman" w:hAnsi="Times New Roman" w:cs="Times New Roman"/>
      <w:sz w:val="24"/>
      <w:szCs w:val="24"/>
    </w:rPr>
  </w:style>
  <w:style w:type="paragraph" w:styleId="HTML">
    <w:name w:val="HTML Preformatted"/>
    <w:basedOn w:val="a5"/>
    <w:link w:val="HTML0"/>
    <w:uiPriority w:val="99"/>
    <w:rsid w:val="0081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333333"/>
      <w:sz w:val="20"/>
      <w:szCs w:val="20"/>
    </w:rPr>
  </w:style>
  <w:style w:type="character" w:customStyle="1" w:styleId="HTML0">
    <w:name w:val="Стандартный HTML Знак"/>
    <w:basedOn w:val="a6"/>
    <w:link w:val="HTML"/>
    <w:uiPriority w:val="99"/>
    <w:rsid w:val="008134E3"/>
    <w:rPr>
      <w:rFonts w:ascii="Courier New" w:eastAsia="Times New Roman" w:hAnsi="Courier New" w:cs="Times New Roman"/>
      <w:color w:val="333333"/>
      <w:sz w:val="20"/>
      <w:szCs w:val="20"/>
    </w:rPr>
  </w:style>
  <w:style w:type="character" w:customStyle="1" w:styleId="aff8">
    <w:name w:val="Выделение для Базового Поиска"/>
    <w:uiPriority w:val="99"/>
    <w:rsid w:val="008134E3"/>
    <w:rPr>
      <w:color w:val="0058A9"/>
    </w:rPr>
  </w:style>
  <w:style w:type="paragraph" w:customStyle="1" w:styleId="aff9">
    <w:name w:val="Комментарий"/>
    <w:basedOn w:val="a5"/>
    <w:next w:val="a5"/>
    <w:rsid w:val="008134E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a">
    <w:name w:val="Информация об изменениях документа"/>
    <w:basedOn w:val="aff9"/>
    <w:next w:val="a5"/>
    <w:uiPriority w:val="99"/>
    <w:rsid w:val="008134E3"/>
    <w:rPr>
      <w:i/>
      <w:iCs/>
    </w:rPr>
  </w:style>
  <w:style w:type="paragraph" w:styleId="affb">
    <w:name w:val="Plain Text"/>
    <w:basedOn w:val="a5"/>
    <w:link w:val="affc"/>
    <w:uiPriority w:val="99"/>
    <w:rsid w:val="008134E3"/>
    <w:pPr>
      <w:spacing w:after="0" w:line="240" w:lineRule="auto"/>
    </w:pPr>
    <w:rPr>
      <w:rFonts w:ascii="Courier New" w:eastAsia="Times New Roman" w:hAnsi="Courier New" w:cs="Times New Roman"/>
      <w:sz w:val="20"/>
      <w:szCs w:val="20"/>
    </w:rPr>
  </w:style>
  <w:style w:type="character" w:customStyle="1" w:styleId="affc">
    <w:name w:val="Текст Знак"/>
    <w:basedOn w:val="a6"/>
    <w:link w:val="affb"/>
    <w:uiPriority w:val="99"/>
    <w:rsid w:val="008134E3"/>
    <w:rPr>
      <w:rFonts w:ascii="Courier New" w:eastAsia="Times New Roman" w:hAnsi="Courier New" w:cs="Times New Roman"/>
      <w:sz w:val="20"/>
      <w:szCs w:val="20"/>
    </w:rPr>
  </w:style>
  <w:style w:type="table" w:customStyle="1" w:styleId="18">
    <w:name w:val="Основная таблица1"/>
    <w:basedOn w:val="a7"/>
    <w:next w:val="afc"/>
    <w:uiPriority w:val="59"/>
    <w:rsid w:val="00522A4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7"/>
    <w:next w:val="afc"/>
    <w:uiPriority w:val="59"/>
    <w:rsid w:val="001B42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Знак"/>
    <w:basedOn w:val="a5"/>
    <w:rsid w:val="002F52F8"/>
    <w:pPr>
      <w:spacing w:after="160" w:line="240" w:lineRule="exact"/>
    </w:pPr>
    <w:rPr>
      <w:rFonts w:ascii="Verdana" w:eastAsia="Times New Roman" w:hAnsi="Verdana" w:cs="Times New Roman"/>
      <w:sz w:val="24"/>
      <w:szCs w:val="24"/>
      <w:lang w:val="en-US" w:eastAsia="en-US"/>
    </w:rPr>
  </w:style>
  <w:style w:type="numbering" w:customStyle="1" w:styleId="25">
    <w:name w:val="Нет списка2"/>
    <w:next w:val="a8"/>
    <w:uiPriority w:val="99"/>
    <w:semiHidden/>
    <w:unhideWhenUsed/>
    <w:rsid w:val="00AF6748"/>
  </w:style>
  <w:style w:type="character" w:customStyle="1" w:styleId="r">
    <w:name w:val="r"/>
    <w:basedOn w:val="a6"/>
    <w:rsid w:val="00AF6748"/>
  </w:style>
  <w:style w:type="character" w:customStyle="1" w:styleId="s1">
    <w:name w:val="s1"/>
    <w:basedOn w:val="a6"/>
    <w:rsid w:val="00AF6748"/>
  </w:style>
  <w:style w:type="paragraph" w:customStyle="1" w:styleId="ConsNonformat">
    <w:name w:val="ConsNonformat"/>
    <w:link w:val="ConsNonformat0"/>
    <w:rsid w:val="00AF674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aanao">
    <w:name w:val="aa?anao"/>
    <w:basedOn w:val="a5"/>
    <w:next w:val="a5"/>
    <w:rsid w:val="00AF6748"/>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rPr>
  </w:style>
  <w:style w:type="paragraph" w:customStyle="1" w:styleId="affe">
    <w:name w:val="адресат"/>
    <w:basedOn w:val="a5"/>
    <w:next w:val="a5"/>
    <w:rsid w:val="00AF6748"/>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310">
    <w:name w:val="Основной текст с отступом 31"/>
    <w:basedOn w:val="a5"/>
    <w:next w:val="34"/>
    <w:link w:val="35"/>
    <w:uiPriority w:val="99"/>
    <w:semiHidden/>
    <w:unhideWhenUsed/>
    <w:rsid w:val="00AF6748"/>
    <w:pPr>
      <w:spacing w:after="120"/>
      <w:ind w:left="283"/>
    </w:pPr>
    <w:rPr>
      <w:sz w:val="16"/>
      <w:szCs w:val="16"/>
    </w:rPr>
  </w:style>
  <w:style w:type="character" w:customStyle="1" w:styleId="35">
    <w:name w:val="Основной текст с отступом 3 Знак"/>
    <w:basedOn w:val="a6"/>
    <w:link w:val="310"/>
    <w:uiPriority w:val="99"/>
    <w:rsid w:val="00AF6748"/>
    <w:rPr>
      <w:sz w:val="16"/>
      <w:szCs w:val="16"/>
    </w:rPr>
  </w:style>
  <w:style w:type="paragraph" w:styleId="34">
    <w:name w:val="Body Text Indent 3"/>
    <w:basedOn w:val="a5"/>
    <w:link w:val="311"/>
    <w:uiPriority w:val="99"/>
    <w:unhideWhenUsed/>
    <w:rsid w:val="00AF6748"/>
    <w:pPr>
      <w:spacing w:after="120"/>
      <w:ind w:left="283"/>
    </w:pPr>
    <w:rPr>
      <w:sz w:val="16"/>
      <w:szCs w:val="16"/>
    </w:rPr>
  </w:style>
  <w:style w:type="character" w:customStyle="1" w:styleId="311">
    <w:name w:val="Основной текст с отступом 3 Знак1"/>
    <w:basedOn w:val="a6"/>
    <w:link w:val="34"/>
    <w:uiPriority w:val="99"/>
    <w:semiHidden/>
    <w:rsid w:val="00AF6748"/>
    <w:rPr>
      <w:sz w:val="16"/>
      <w:szCs w:val="16"/>
    </w:rPr>
  </w:style>
  <w:style w:type="paragraph" w:styleId="36">
    <w:name w:val="toc 3"/>
    <w:basedOn w:val="a5"/>
    <w:next w:val="a5"/>
    <w:autoRedefine/>
    <w:uiPriority w:val="39"/>
    <w:unhideWhenUsed/>
    <w:qFormat/>
    <w:rsid w:val="00D2600B"/>
    <w:pPr>
      <w:spacing w:after="100"/>
      <w:ind w:left="440"/>
    </w:pPr>
  </w:style>
  <w:style w:type="paragraph" w:styleId="26">
    <w:name w:val="toc 2"/>
    <w:basedOn w:val="a5"/>
    <w:next w:val="a5"/>
    <w:autoRedefine/>
    <w:uiPriority w:val="39"/>
    <w:unhideWhenUsed/>
    <w:qFormat/>
    <w:rsid w:val="00D2600B"/>
    <w:pPr>
      <w:spacing w:after="100"/>
      <w:ind w:left="220"/>
    </w:pPr>
  </w:style>
  <w:style w:type="character" w:customStyle="1" w:styleId="60">
    <w:name w:val="Заголовок 6 Знак"/>
    <w:basedOn w:val="a6"/>
    <w:link w:val="6"/>
    <w:rsid w:val="00D2600B"/>
    <w:rPr>
      <w:rFonts w:ascii="Times New Roman" w:eastAsia="Times New Roman" w:hAnsi="Times New Roman" w:cs="Times New Roman"/>
      <w:b/>
      <w:bCs/>
    </w:rPr>
  </w:style>
  <w:style w:type="character" w:customStyle="1" w:styleId="70">
    <w:name w:val="Заголовок 7 Знак"/>
    <w:aliases w:val="Заголовок x.x Знак"/>
    <w:basedOn w:val="a6"/>
    <w:link w:val="7"/>
    <w:rsid w:val="00D2600B"/>
    <w:rPr>
      <w:rFonts w:ascii="Times New Roman" w:eastAsia="Times New Roman" w:hAnsi="Times New Roman" w:cs="Times New Roman"/>
      <w:sz w:val="24"/>
      <w:szCs w:val="24"/>
    </w:rPr>
  </w:style>
  <w:style w:type="character" w:customStyle="1" w:styleId="80">
    <w:name w:val="Заголовок 8 Знак"/>
    <w:basedOn w:val="a6"/>
    <w:link w:val="8"/>
    <w:rsid w:val="00D2600B"/>
    <w:rPr>
      <w:rFonts w:ascii="Times New Roman" w:eastAsia="Times New Roman" w:hAnsi="Times New Roman" w:cs="Times New Roman"/>
      <w:i/>
      <w:iCs/>
      <w:sz w:val="24"/>
      <w:szCs w:val="24"/>
    </w:rPr>
  </w:style>
  <w:style w:type="character" w:customStyle="1" w:styleId="90">
    <w:name w:val="Заголовок 9 Знак"/>
    <w:basedOn w:val="a6"/>
    <w:link w:val="9"/>
    <w:rsid w:val="00D2600B"/>
    <w:rPr>
      <w:rFonts w:ascii="Arial" w:eastAsia="Times New Roman" w:hAnsi="Arial" w:cs="Arial"/>
    </w:rPr>
  </w:style>
  <w:style w:type="numbering" w:customStyle="1" w:styleId="37">
    <w:name w:val="Нет списка3"/>
    <w:next w:val="a8"/>
    <w:uiPriority w:val="99"/>
    <w:semiHidden/>
    <w:unhideWhenUsed/>
    <w:rsid w:val="00D2600B"/>
  </w:style>
  <w:style w:type="paragraph" w:customStyle="1" w:styleId="afff">
    <w:name w:val="Абзац"/>
    <w:basedOn w:val="a5"/>
    <w:link w:val="afff0"/>
    <w:qFormat/>
    <w:rsid w:val="00D2600B"/>
    <w:pPr>
      <w:spacing w:after="0" w:line="240" w:lineRule="auto"/>
      <w:ind w:firstLine="567"/>
      <w:jc w:val="both"/>
    </w:pPr>
    <w:rPr>
      <w:rFonts w:ascii="Times New Roman" w:eastAsia="Times New Roman" w:hAnsi="Times New Roman" w:cs="Times New Roman"/>
      <w:sz w:val="24"/>
      <w:szCs w:val="24"/>
    </w:rPr>
  </w:style>
  <w:style w:type="character" w:customStyle="1" w:styleId="afff0">
    <w:name w:val="Абзац Знак"/>
    <w:link w:val="afff"/>
    <w:rsid w:val="00D2600B"/>
    <w:rPr>
      <w:rFonts w:ascii="Times New Roman" w:eastAsia="Times New Roman" w:hAnsi="Times New Roman" w:cs="Times New Roman"/>
      <w:sz w:val="24"/>
      <w:szCs w:val="24"/>
    </w:rPr>
  </w:style>
  <w:style w:type="paragraph" w:styleId="a2">
    <w:name w:val="List"/>
    <w:basedOn w:val="a5"/>
    <w:link w:val="afff1"/>
    <w:uiPriority w:val="99"/>
    <w:rsid w:val="00D2600B"/>
    <w:pPr>
      <w:numPr>
        <w:numId w:val="11"/>
      </w:numPr>
      <w:spacing w:after="60" w:line="240" w:lineRule="auto"/>
      <w:jc w:val="both"/>
    </w:pPr>
    <w:rPr>
      <w:rFonts w:ascii="Times New Roman" w:eastAsia="Times New Roman" w:hAnsi="Times New Roman" w:cs="Times New Roman"/>
      <w:snapToGrid w:val="0"/>
      <w:sz w:val="24"/>
      <w:szCs w:val="24"/>
      <w:lang w:val="x-none" w:eastAsia="x-none"/>
    </w:rPr>
  </w:style>
  <w:style w:type="character" w:customStyle="1" w:styleId="afff1">
    <w:name w:val="Список Знак"/>
    <w:link w:val="a2"/>
    <w:uiPriority w:val="99"/>
    <w:rsid w:val="00D2600B"/>
    <w:rPr>
      <w:rFonts w:ascii="Times New Roman" w:eastAsia="Times New Roman" w:hAnsi="Times New Roman" w:cs="Times New Roman"/>
      <w:snapToGrid w:val="0"/>
      <w:sz w:val="24"/>
      <w:szCs w:val="24"/>
      <w:lang w:val="x-none" w:eastAsia="x-none"/>
    </w:rPr>
  </w:style>
  <w:style w:type="paragraph" w:customStyle="1" w:styleId="a">
    <w:name w:val="Список нумерованный"/>
    <w:basedOn w:val="a5"/>
    <w:rsid w:val="00D2600B"/>
    <w:pPr>
      <w:numPr>
        <w:numId w:val="5"/>
      </w:numPr>
      <w:spacing w:before="120" w:after="0" w:line="240" w:lineRule="auto"/>
      <w:jc w:val="both"/>
    </w:pPr>
    <w:rPr>
      <w:rFonts w:ascii="Times New Roman" w:eastAsia="Times New Roman" w:hAnsi="Times New Roman" w:cs="Times New Roman"/>
      <w:sz w:val="24"/>
      <w:szCs w:val="24"/>
    </w:rPr>
  </w:style>
  <w:style w:type="paragraph" w:customStyle="1" w:styleId="afff2">
    <w:name w:val="Табличный"/>
    <w:basedOn w:val="a5"/>
    <w:rsid w:val="00D2600B"/>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3">
    <w:name w:val="Содержание"/>
    <w:basedOn w:val="a5"/>
    <w:rsid w:val="00D2600B"/>
    <w:pPr>
      <w:widowControl w:val="0"/>
      <w:spacing w:before="240" w:after="240" w:line="240" w:lineRule="auto"/>
      <w:jc w:val="center"/>
    </w:pPr>
    <w:rPr>
      <w:rFonts w:ascii="Times New Roman" w:eastAsia="Times New Roman" w:hAnsi="Times New Roman" w:cs="Times New Roman"/>
      <w:b/>
      <w:caps/>
      <w:sz w:val="24"/>
      <w:szCs w:val="20"/>
    </w:rPr>
  </w:style>
  <w:style w:type="paragraph" w:styleId="afff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7"/>
    <w:uiPriority w:val="99"/>
    <w:qFormat/>
    <w:rsid w:val="00D2600B"/>
    <w:pPr>
      <w:spacing w:before="120" w:after="120" w:line="240" w:lineRule="auto"/>
      <w:jc w:val="center"/>
    </w:pPr>
    <w:rPr>
      <w:rFonts w:ascii="Times New Roman" w:eastAsia="Times New Roman" w:hAnsi="Times New Roman" w:cs="Times New Roman"/>
      <w:b/>
      <w:bCs/>
      <w:szCs w:val="20"/>
    </w:rPr>
  </w:style>
  <w:style w:type="paragraph" w:customStyle="1" w:styleId="afff5">
    <w:name w:val="Название таблицы"/>
    <w:basedOn w:val="afff4"/>
    <w:rsid w:val="00D2600B"/>
    <w:pPr>
      <w:keepNext/>
      <w:spacing w:after="0"/>
      <w:jc w:val="left"/>
    </w:pPr>
    <w:rPr>
      <w:szCs w:val="22"/>
    </w:rPr>
  </w:style>
  <w:style w:type="paragraph" w:customStyle="1" w:styleId="afff6">
    <w:name w:val="Табличный_заголовки"/>
    <w:basedOn w:val="a5"/>
    <w:rsid w:val="00D2600B"/>
    <w:pPr>
      <w:keepNext/>
      <w:keepLines/>
      <w:spacing w:after="0" w:line="240" w:lineRule="auto"/>
      <w:jc w:val="center"/>
    </w:pPr>
    <w:rPr>
      <w:rFonts w:ascii="Times New Roman" w:eastAsia="Times New Roman" w:hAnsi="Times New Roman" w:cs="Times New Roman"/>
      <w:b/>
    </w:rPr>
  </w:style>
  <w:style w:type="paragraph" w:customStyle="1" w:styleId="afff7">
    <w:name w:val="Табличный_центр"/>
    <w:basedOn w:val="a5"/>
    <w:rsid w:val="00D2600B"/>
    <w:pPr>
      <w:spacing w:after="0" w:line="240" w:lineRule="auto"/>
      <w:jc w:val="center"/>
    </w:pPr>
    <w:rPr>
      <w:rFonts w:ascii="Times New Roman" w:eastAsia="Times New Roman" w:hAnsi="Times New Roman" w:cs="Times New Roman"/>
    </w:rPr>
  </w:style>
  <w:style w:type="paragraph" w:customStyle="1" w:styleId="1">
    <w:name w:val="Список 1)"/>
    <w:basedOn w:val="a5"/>
    <w:rsid w:val="00D2600B"/>
    <w:pPr>
      <w:numPr>
        <w:numId w:val="3"/>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8"/>
    <w:rsid w:val="00D2600B"/>
    <w:pPr>
      <w:numPr>
        <w:numId w:val="2"/>
      </w:numPr>
      <w:spacing w:after="0" w:line="240" w:lineRule="auto"/>
    </w:pPr>
    <w:rPr>
      <w:rFonts w:ascii="Times New Roman" w:eastAsia="Times New Roman" w:hAnsi="Times New Roman" w:cs="Times New Roman"/>
      <w:lang w:val="x-none" w:eastAsia="x-none"/>
    </w:rPr>
  </w:style>
  <w:style w:type="character" w:customStyle="1" w:styleId="afff8">
    <w:name w:val="Табличный_нумерованный Знак"/>
    <w:link w:val="a1"/>
    <w:rsid w:val="00D2600B"/>
    <w:rPr>
      <w:rFonts w:ascii="Times New Roman" w:eastAsia="Times New Roman" w:hAnsi="Times New Roman" w:cs="Times New Roman"/>
      <w:lang w:val="x-none" w:eastAsia="x-none"/>
    </w:rPr>
  </w:style>
  <w:style w:type="paragraph" w:styleId="41">
    <w:name w:val="toc 4"/>
    <w:basedOn w:val="a5"/>
    <w:next w:val="a5"/>
    <w:autoRedefine/>
    <w:rsid w:val="00D2600B"/>
    <w:pPr>
      <w:spacing w:after="0" w:line="240" w:lineRule="auto"/>
      <w:ind w:left="720"/>
    </w:pPr>
    <w:rPr>
      <w:rFonts w:ascii="Times New Roman" w:eastAsia="Times New Roman" w:hAnsi="Times New Roman" w:cs="Times New Roman"/>
      <w:sz w:val="18"/>
      <w:szCs w:val="18"/>
    </w:rPr>
  </w:style>
  <w:style w:type="paragraph" w:styleId="51">
    <w:name w:val="toc 5"/>
    <w:basedOn w:val="a5"/>
    <w:next w:val="a5"/>
    <w:autoRedefine/>
    <w:rsid w:val="00D2600B"/>
    <w:pPr>
      <w:spacing w:after="0" w:line="240" w:lineRule="auto"/>
      <w:ind w:left="960"/>
    </w:pPr>
    <w:rPr>
      <w:rFonts w:ascii="Times New Roman" w:eastAsia="Times New Roman" w:hAnsi="Times New Roman" w:cs="Times New Roman"/>
      <w:sz w:val="18"/>
      <w:szCs w:val="18"/>
    </w:rPr>
  </w:style>
  <w:style w:type="paragraph" w:styleId="61">
    <w:name w:val="toc 6"/>
    <w:basedOn w:val="a5"/>
    <w:next w:val="a5"/>
    <w:autoRedefine/>
    <w:rsid w:val="00D2600B"/>
    <w:pPr>
      <w:spacing w:after="0" w:line="240" w:lineRule="auto"/>
      <w:ind w:left="1200"/>
    </w:pPr>
    <w:rPr>
      <w:rFonts w:ascii="Times New Roman" w:eastAsia="Times New Roman" w:hAnsi="Times New Roman" w:cs="Times New Roman"/>
      <w:sz w:val="18"/>
      <w:szCs w:val="18"/>
    </w:rPr>
  </w:style>
  <w:style w:type="paragraph" w:styleId="71">
    <w:name w:val="toc 7"/>
    <w:basedOn w:val="a5"/>
    <w:next w:val="a5"/>
    <w:autoRedefine/>
    <w:rsid w:val="00D2600B"/>
    <w:pPr>
      <w:spacing w:after="0" w:line="240" w:lineRule="auto"/>
      <w:ind w:left="1440"/>
    </w:pPr>
    <w:rPr>
      <w:rFonts w:ascii="Times New Roman" w:eastAsia="Times New Roman" w:hAnsi="Times New Roman" w:cs="Times New Roman"/>
      <w:sz w:val="18"/>
      <w:szCs w:val="18"/>
    </w:rPr>
  </w:style>
  <w:style w:type="paragraph" w:styleId="81">
    <w:name w:val="toc 8"/>
    <w:basedOn w:val="a5"/>
    <w:next w:val="a5"/>
    <w:autoRedefine/>
    <w:rsid w:val="00D2600B"/>
    <w:pPr>
      <w:spacing w:after="0" w:line="240" w:lineRule="auto"/>
      <w:ind w:left="1680"/>
    </w:pPr>
    <w:rPr>
      <w:rFonts w:ascii="Times New Roman" w:eastAsia="Times New Roman" w:hAnsi="Times New Roman" w:cs="Times New Roman"/>
      <w:sz w:val="18"/>
      <w:szCs w:val="18"/>
    </w:rPr>
  </w:style>
  <w:style w:type="paragraph" w:styleId="91">
    <w:name w:val="toc 9"/>
    <w:basedOn w:val="a5"/>
    <w:next w:val="a5"/>
    <w:autoRedefine/>
    <w:rsid w:val="00D2600B"/>
    <w:pPr>
      <w:spacing w:after="0" w:line="240" w:lineRule="auto"/>
      <w:ind w:left="1920"/>
    </w:pPr>
    <w:rPr>
      <w:rFonts w:ascii="Times New Roman" w:eastAsia="Times New Roman" w:hAnsi="Times New Roman" w:cs="Times New Roman"/>
      <w:sz w:val="18"/>
      <w:szCs w:val="18"/>
    </w:rPr>
  </w:style>
  <w:style w:type="paragraph" w:styleId="afff9">
    <w:name w:val="toa heading"/>
    <w:basedOn w:val="a5"/>
    <w:next w:val="a5"/>
    <w:semiHidden/>
    <w:rsid w:val="00D2600B"/>
    <w:pPr>
      <w:spacing w:before="40" w:after="20" w:line="240" w:lineRule="auto"/>
      <w:jc w:val="center"/>
    </w:pPr>
    <w:rPr>
      <w:rFonts w:ascii="Times New Roman" w:eastAsia="Times New Roman" w:hAnsi="Times New Roman" w:cs="Times New Roman"/>
      <w:b/>
      <w:szCs w:val="20"/>
    </w:rPr>
  </w:style>
  <w:style w:type="paragraph" w:styleId="afffa">
    <w:name w:val="annotation text"/>
    <w:aliases w:val="!Равноширинный текст документа"/>
    <w:basedOn w:val="a5"/>
    <w:link w:val="afffb"/>
    <w:rsid w:val="00D2600B"/>
    <w:pPr>
      <w:spacing w:after="0" w:line="240" w:lineRule="auto"/>
    </w:pPr>
    <w:rPr>
      <w:rFonts w:ascii="Times New Roman" w:eastAsia="Times New Roman" w:hAnsi="Times New Roman" w:cs="Times New Roman"/>
      <w:sz w:val="20"/>
      <w:szCs w:val="20"/>
    </w:rPr>
  </w:style>
  <w:style w:type="character" w:customStyle="1" w:styleId="afffb">
    <w:name w:val="Текст примечания Знак"/>
    <w:aliases w:val="!Равноширинный текст документа Знак"/>
    <w:basedOn w:val="a6"/>
    <w:link w:val="afffa"/>
    <w:rsid w:val="00D2600B"/>
    <w:rPr>
      <w:rFonts w:ascii="Times New Roman" w:eastAsia="Times New Roman" w:hAnsi="Times New Roman" w:cs="Times New Roman"/>
      <w:sz w:val="20"/>
      <w:szCs w:val="20"/>
    </w:rPr>
  </w:style>
  <w:style w:type="paragraph" w:styleId="afffc">
    <w:name w:val="annotation subject"/>
    <w:basedOn w:val="afffa"/>
    <w:next w:val="afffa"/>
    <w:link w:val="afffd"/>
    <w:uiPriority w:val="99"/>
    <w:rsid w:val="00D2600B"/>
    <w:pPr>
      <w:ind w:firstLine="284"/>
      <w:jc w:val="both"/>
    </w:pPr>
    <w:rPr>
      <w:b/>
      <w:bCs/>
    </w:rPr>
  </w:style>
  <w:style w:type="character" w:customStyle="1" w:styleId="afffd">
    <w:name w:val="Тема примечания Знак"/>
    <w:basedOn w:val="afffb"/>
    <w:link w:val="afffc"/>
    <w:uiPriority w:val="99"/>
    <w:rsid w:val="00D2600B"/>
    <w:rPr>
      <w:rFonts w:ascii="Times New Roman" w:eastAsia="Times New Roman" w:hAnsi="Times New Roman" w:cs="Times New Roman"/>
      <w:b/>
      <w:bCs/>
      <w:sz w:val="20"/>
      <w:szCs w:val="20"/>
    </w:rPr>
  </w:style>
  <w:style w:type="paragraph" w:customStyle="1" w:styleId="a4">
    <w:name w:val="Требования"/>
    <w:basedOn w:val="a5"/>
    <w:rsid w:val="00D2600B"/>
    <w:pPr>
      <w:numPr>
        <w:ilvl w:val="1"/>
        <w:numId w:val="4"/>
      </w:numPr>
      <w:spacing w:before="120" w:after="60" w:line="240" w:lineRule="auto"/>
      <w:ind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2"/>
    <w:rsid w:val="00D2600B"/>
    <w:pPr>
      <w:numPr>
        <w:numId w:val="1"/>
      </w:numPr>
      <w:ind w:left="600" w:hanging="600"/>
    </w:pPr>
  </w:style>
  <w:style w:type="character" w:styleId="afffe">
    <w:name w:val="annotation reference"/>
    <w:uiPriority w:val="99"/>
    <w:rsid w:val="00D2600B"/>
    <w:rPr>
      <w:sz w:val="16"/>
      <w:szCs w:val="16"/>
    </w:rPr>
  </w:style>
  <w:style w:type="paragraph" w:customStyle="1" w:styleId="affff">
    <w:name w:val="Табличный_слева"/>
    <w:basedOn w:val="a5"/>
    <w:rsid w:val="00D2600B"/>
    <w:pPr>
      <w:spacing w:after="0" w:line="240" w:lineRule="auto"/>
    </w:pPr>
    <w:rPr>
      <w:rFonts w:ascii="Times New Roman" w:eastAsia="Times New Roman" w:hAnsi="Times New Roman" w:cs="Times New Roman"/>
    </w:rPr>
  </w:style>
  <w:style w:type="paragraph" w:customStyle="1" w:styleId="1a">
    <w:name w:val="Обычный 1"/>
    <w:basedOn w:val="a5"/>
    <w:next w:val="a5"/>
    <w:semiHidden/>
    <w:rsid w:val="00D2600B"/>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table" w:customStyle="1" w:styleId="28">
    <w:name w:val="Сетка таблицы2"/>
    <w:basedOn w:val="a7"/>
    <w:next w:val="afc"/>
    <w:rsid w:val="00D260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Обычный влево"/>
    <w:basedOn w:val="1a"/>
    <w:rsid w:val="00D2600B"/>
    <w:pPr>
      <w:tabs>
        <w:tab w:val="clear" w:pos="360"/>
      </w:tabs>
      <w:spacing w:before="0"/>
      <w:ind w:left="0" w:firstLine="0"/>
      <w:jc w:val="left"/>
    </w:pPr>
  </w:style>
  <w:style w:type="paragraph" w:customStyle="1" w:styleId="affff1">
    <w:name w:val="Табличный_по ширине"/>
    <w:basedOn w:val="affff"/>
    <w:rsid w:val="00D2600B"/>
    <w:pPr>
      <w:jc w:val="both"/>
    </w:pPr>
  </w:style>
  <w:style w:type="paragraph" w:customStyle="1" w:styleId="100">
    <w:name w:val="Табличный_центр_10"/>
    <w:basedOn w:val="a5"/>
    <w:qFormat/>
    <w:rsid w:val="00D2600B"/>
    <w:pPr>
      <w:spacing w:after="0" w:line="240" w:lineRule="auto"/>
      <w:jc w:val="center"/>
    </w:pPr>
    <w:rPr>
      <w:rFonts w:ascii="Times New Roman" w:eastAsia="Times New Roman" w:hAnsi="Times New Roman" w:cs="Times New Roman"/>
      <w:sz w:val="20"/>
      <w:szCs w:val="24"/>
    </w:rPr>
  </w:style>
  <w:style w:type="paragraph" w:customStyle="1" w:styleId="101">
    <w:name w:val="Табличный_слева_10"/>
    <w:basedOn w:val="a5"/>
    <w:qFormat/>
    <w:rsid w:val="00D2600B"/>
    <w:pPr>
      <w:spacing w:after="0" w:line="240" w:lineRule="auto"/>
    </w:pPr>
    <w:rPr>
      <w:rFonts w:ascii="Times New Roman" w:eastAsia="Times New Roman" w:hAnsi="Times New Roman" w:cs="Times New Roman"/>
      <w:sz w:val="20"/>
      <w:szCs w:val="24"/>
    </w:rPr>
  </w:style>
  <w:style w:type="paragraph" w:customStyle="1" w:styleId="102">
    <w:name w:val="Табличный_по ширине_10"/>
    <w:basedOn w:val="a5"/>
    <w:qFormat/>
    <w:rsid w:val="00D2600B"/>
    <w:pPr>
      <w:spacing w:after="0" w:line="240" w:lineRule="auto"/>
      <w:jc w:val="both"/>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D2600B"/>
    <w:pPr>
      <w:numPr>
        <w:numId w:val="6"/>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
    <w:qFormat/>
    <w:rsid w:val="00D2600B"/>
    <w:pPr>
      <w:jc w:val="center"/>
    </w:pPr>
    <w:rPr>
      <w:b/>
      <w:sz w:val="20"/>
    </w:rPr>
  </w:style>
  <w:style w:type="paragraph" w:styleId="affff2">
    <w:name w:val="Subtitle"/>
    <w:basedOn w:val="a5"/>
    <w:next w:val="a5"/>
    <w:link w:val="affff3"/>
    <w:uiPriority w:val="99"/>
    <w:qFormat/>
    <w:rsid w:val="00D2600B"/>
    <w:pPr>
      <w:spacing w:before="200" w:after="900" w:line="360" w:lineRule="auto"/>
      <w:ind w:firstLine="680"/>
      <w:jc w:val="right"/>
    </w:pPr>
    <w:rPr>
      <w:rFonts w:ascii="Times New Roman" w:eastAsia="Times New Roman" w:hAnsi="Times New Roman" w:cs="Times New Roman"/>
      <w:i/>
      <w:iCs/>
      <w:sz w:val="24"/>
      <w:szCs w:val="24"/>
      <w:lang w:val="x-none" w:eastAsia="x-none"/>
    </w:rPr>
  </w:style>
  <w:style w:type="character" w:customStyle="1" w:styleId="affff3">
    <w:name w:val="Подзаголовок Знак"/>
    <w:basedOn w:val="a6"/>
    <w:link w:val="affff2"/>
    <w:uiPriority w:val="99"/>
    <w:rsid w:val="00D2600B"/>
    <w:rPr>
      <w:rFonts w:ascii="Times New Roman" w:eastAsia="Times New Roman" w:hAnsi="Times New Roman" w:cs="Times New Roman"/>
      <w:i/>
      <w:iCs/>
      <w:sz w:val="24"/>
      <w:szCs w:val="24"/>
      <w:lang w:val="x-none" w:eastAsia="x-none"/>
    </w:rPr>
  </w:style>
  <w:style w:type="character" w:styleId="affff4">
    <w:name w:val="Emphasis"/>
    <w:uiPriority w:val="20"/>
    <w:qFormat/>
    <w:rsid w:val="00D2600B"/>
    <w:rPr>
      <w:b/>
      <w:bCs/>
      <w:i/>
      <w:iCs/>
      <w:color w:val="5A5A5A"/>
    </w:rPr>
  </w:style>
  <w:style w:type="paragraph" w:styleId="29">
    <w:name w:val="Quote"/>
    <w:basedOn w:val="a5"/>
    <w:next w:val="a5"/>
    <w:link w:val="2a"/>
    <w:uiPriority w:val="29"/>
    <w:qFormat/>
    <w:rsid w:val="00D2600B"/>
    <w:pPr>
      <w:spacing w:after="0" w:line="360" w:lineRule="auto"/>
      <w:ind w:firstLine="680"/>
      <w:jc w:val="both"/>
    </w:pPr>
    <w:rPr>
      <w:rFonts w:ascii="Cambria" w:eastAsia="Times New Roman" w:hAnsi="Cambria" w:cs="Times New Roman"/>
      <w:i/>
      <w:iCs/>
      <w:color w:val="5A5A5A"/>
      <w:sz w:val="24"/>
      <w:szCs w:val="24"/>
      <w:lang w:val="x-none" w:eastAsia="x-none"/>
    </w:rPr>
  </w:style>
  <w:style w:type="character" w:customStyle="1" w:styleId="2a">
    <w:name w:val="Цитата 2 Знак"/>
    <w:basedOn w:val="a6"/>
    <w:link w:val="29"/>
    <w:uiPriority w:val="29"/>
    <w:rsid w:val="00D2600B"/>
    <w:rPr>
      <w:rFonts w:ascii="Cambria" w:eastAsia="Times New Roman" w:hAnsi="Cambria" w:cs="Times New Roman"/>
      <w:i/>
      <w:iCs/>
      <w:color w:val="5A5A5A"/>
      <w:sz w:val="24"/>
      <w:szCs w:val="24"/>
      <w:lang w:val="x-none" w:eastAsia="x-none"/>
    </w:rPr>
  </w:style>
  <w:style w:type="paragraph" w:styleId="affff5">
    <w:name w:val="Intense Quote"/>
    <w:basedOn w:val="a5"/>
    <w:next w:val="a5"/>
    <w:link w:val="affff6"/>
    <w:uiPriority w:val="30"/>
    <w:qFormat/>
    <w:rsid w:val="00D260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val="x-none" w:eastAsia="x-none"/>
    </w:rPr>
  </w:style>
  <w:style w:type="character" w:customStyle="1" w:styleId="affff6">
    <w:name w:val="Выделенная цитата Знак"/>
    <w:basedOn w:val="a6"/>
    <w:link w:val="affff5"/>
    <w:uiPriority w:val="30"/>
    <w:rsid w:val="00D2600B"/>
    <w:rPr>
      <w:rFonts w:ascii="Cambria" w:eastAsia="Times New Roman" w:hAnsi="Cambria" w:cs="Times New Roman"/>
      <w:i/>
      <w:iCs/>
      <w:color w:val="F4F4F4"/>
      <w:sz w:val="24"/>
      <w:szCs w:val="24"/>
      <w:shd w:val="clear" w:color="auto" w:fill="4F81BD"/>
      <w:lang w:val="x-none" w:eastAsia="x-none"/>
    </w:rPr>
  </w:style>
  <w:style w:type="character" w:styleId="affff7">
    <w:name w:val="Subtle Emphasis"/>
    <w:uiPriority w:val="19"/>
    <w:qFormat/>
    <w:rsid w:val="00D2600B"/>
    <w:rPr>
      <w:i/>
      <w:iCs/>
      <w:color w:val="5A5A5A"/>
    </w:rPr>
  </w:style>
  <w:style w:type="character" w:styleId="affff8">
    <w:name w:val="Intense Emphasis"/>
    <w:uiPriority w:val="21"/>
    <w:qFormat/>
    <w:rsid w:val="00D2600B"/>
    <w:rPr>
      <w:b/>
      <w:bCs/>
      <w:i/>
      <w:iCs/>
      <w:color w:val="4F81BD"/>
      <w:sz w:val="22"/>
      <w:szCs w:val="22"/>
    </w:rPr>
  </w:style>
  <w:style w:type="character" w:styleId="affff9">
    <w:name w:val="Subtle Reference"/>
    <w:uiPriority w:val="31"/>
    <w:qFormat/>
    <w:rsid w:val="00D2600B"/>
    <w:rPr>
      <w:color w:val="auto"/>
      <w:u w:val="single" w:color="9BBB59"/>
    </w:rPr>
  </w:style>
  <w:style w:type="character" w:styleId="affffa">
    <w:name w:val="Intense Reference"/>
    <w:uiPriority w:val="32"/>
    <w:qFormat/>
    <w:rsid w:val="00D2600B"/>
    <w:rPr>
      <w:b/>
      <w:bCs/>
      <w:color w:val="76923C"/>
      <w:u w:val="single" w:color="9BBB59"/>
    </w:rPr>
  </w:style>
  <w:style w:type="character" w:styleId="affffb">
    <w:name w:val="Book Title"/>
    <w:uiPriority w:val="33"/>
    <w:qFormat/>
    <w:rsid w:val="00D2600B"/>
    <w:rPr>
      <w:rFonts w:ascii="Cambria" w:eastAsia="Times New Roman" w:hAnsi="Cambria" w:cs="Times New Roman"/>
      <w:b/>
      <w:bCs/>
      <w:i/>
      <w:iCs/>
      <w:color w:val="auto"/>
    </w:rPr>
  </w:style>
  <w:style w:type="paragraph" w:styleId="affffc">
    <w:name w:val="List Bullet"/>
    <w:basedOn w:val="a5"/>
    <w:uiPriority w:val="99"/>
    <w:unhideWhenUsed/>
    <w:rsid w:val="00D2600B"/>
    <w:pPr>
      <w:spacing w:after="0" w:line="360" w:lineRule="auto"/>
      <w:ind w:left="1571" w:hanging="360"/>
      <w:contextualSpacing/>
      <w:jc w:val="both"/>
    </w:pPr>
    <w:rPr>
      <w:rFonts w:ascii="Times New Roman" w:eastAsia="Times New Roman" w:hAnsi="Times New Roman" w:cs="Times New Roman"/>
      <w:sz w:val="24"/>
      <w:szCs w:val="24"/>
    </w:rPr>
  </w:style>
  <w:style w:type="paragraph" w:styleId="affffd">
    <w:name w:val="TOC Heading"/>
    <w:basedOn w:val="11"/>
    <w:next w:val="a5"/>
    <w:uiPriority w:val="39"/>
    <w:qFormat/>
    <w:rsid w:val="00D2600B"/>
    <w:pPr>
      <w:keepNext w:val="0"/>
      <w:pBdr>
        <w:bottom w:val="single" w:sz="12" w:space="1" w:color="365F91"/>
      </w:pBdr>
      <w:spacing w:before="600" w:after="80" w:line="360" w:lineRule="auto"/>
      <w:ind w:firstLine="680"/>
      <w:jc w:val="both"/>
      <w:outlineLvl w:val="9"/>
    </w:pPr>
    <w:rPr>
      <w:rFonts w:ascii="Cambria" w:hAnsi="Cambria"/>
      <w:bCs/>
      <w:caps/>
      <w:color w:val="365F91"/>
      <w:sz w:val="24"/>
      <w:lang w:val="x-none" w:eastAsia="x-none"/>
    </w:rPr>
  </w:style>
  <w:style w:type="paragraph" w:styleId="affff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ff"/>
    <w:uiPriority w:val="99"/>
    <w:rsid w:val="00D2600B"/>
    <w:pPr>
      <w:spacing w:before="120" w:after="120" w:line="360" w:lineRule="auto"/>
      <w:jc w:val="both"/>
    </w:pPr>
    <w:rPr>
      <w:rFonts w:ascii="Arial" w:eastAsia="Times New Roman" w:hAnsi="Arial" w:cs="Times New Roman"/>
      <w:sz w:val="20"/>
      <w:szCs w:val="20"/>
      <w:lang w:val="x-none" w:eastAsia="x-none"/>
    </w:rPr>
  </w:style>
  <w:style w:type="character" w:customStyle="1" w:styleId="affff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ffe"/>
    <w:uiPriority w:val="99"/>
    <w:rsid w:val="00D2600B"/>
    <w:rPr>
      <w:rFonts w:ascii="Arial" w:eastAsia="Times New Roman" w:hAnsi="Arial" w:cs="Times New Roman"/>
      <w:sz w:val="20"/>
      <w:szCs w:val="20"/>
      <w:lang w:val="x-none" w:eastAsia="x-none"/>
    </w:rPr>
  </w:style>
  <w:style w:type="character" w:styleId="afffff0">
    <w:name w:val="footnote reference"/>
    <w:aliases w:val="Знак сноски-FN,Знак сноски 1,Ciae niinee-FN,Referencia nota al pie,Ссылка на сноску 45,Appel note de bas de page"/>
    <w:uiPriority w:val="99"/>
    <w:rsid w:val="00D2600B"/>
    <w:rPr>
      <w:vertAlign w:val="superscript"/>
    </w:rPr>
  </w:style>
  <w:style w:type="numbering" w:styleId="111111">
    <w:name w:val="Outline List 2"/>
    <w:basedOn w:val="a8"/>
    <w:rsid w:val="00D2600B"/>
    <w:pPr>
      <w:numPr>
        <w:numId w:val="7"/>
      </w:numPr>
    </w:pPr>
  </w:style>
  <w:style w:type="numbering" w:styleId="1ai">
    <w:name w:val="Outline List 1"/>
    <w:basedOn w:val="a8"/>
    <w:rsid w:val="00D2600B"/>
    <w:pPr>
      <w:numPr>
        <w:numId w:val="8"/>
      </w:numPr>
    </w:pPr>
  </w:style>
  <w:style w:type="paragraph" w:styleId="afffff1">
    <w:name w:val="Block Text"/>
    <w:basedOn w:val="a5"/>
    <w:rsid w:val="00D2600B"/>
    <w:pPr>
      <w:spacing w:after="0" w:line="360" w:lineRule="auto"/>
      <w:ind w:left="526" w:right="43" w:firstLine="709"/>
      <w:jc w:val="both"/>
    </w:pPr>
    <w:rPr>
      <w:rFonts w:ascii="Times New Roman" w:eastAsia="Times New Roman" w:hAnsi="Times New Roman" w:cs="Times New Roman"/>
      <w:sz w:val="28"/>
      <w:szCs w:val="28"/>
    </w:rPr>
  </w:style>
  <w:style w:type="character" w:styleId="afffff2">
    <w:name w:val="line number"/>
    <w:rsid w:val="00D2600B"/>
    <w:rPr>
      <w:sz w:val="18"/>
      <w:szCs w:val="18"/>
    </w:rPr>
  </w:style>
  <w:style w:type="paragraph" w:styleId="2b">
    <w:name w:val="List 2"/>
    <w:basedOn w:val="a2"/>
    <w:rsid w:val="00D2600B"/>
    <w:pPr>
      <w:numPr>
        <w:numId w:val="0"/>
      </w:numPr>
      <w:spacing w:after="240" w:line="240" w:lineRule="atLeast"/>
      <w:ind w:left="1800" w:hanging="360"/>
    </w:pPr>
    <w:rPr>
      <w:rFonts w:ascii="Arial" w:hAnsi="Arial" w:cs="Arial"/>
      <w:snapToGrid/>
      <w:spacing w:val="-5"/>
      <w:sz w:val="20"/>
      <w:szCs w:val="20"/>
      <w:lang w:eastAsia="en-US"/>
    </w:rPr>
  </w:style>
  <w:style w:type="paragraph" w:styleId="38">
    <w:name w:val="List 3"/>
    <w:basedOn w:val="a2"/>
    <w:rsid w:val="00D2600B"/>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2"/>
    <w:rsid w:val="00D2600B"/>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D2600B"/>
    <w:pPr>
      <w:numPr>
        <w:numId w:val="0"/>
      </w:numPr>
      <w:spacing w:after="240" w:line="240" w:lineRule="atLeast"/>
      <w:ind w:left="2880" w:hanging="360"/>
    </w:pPr>
    <w:rPr>
      <w:rFonts w:ascii="Arial" w:hAnsi="Arial" w:cs="Arial"/>
      <w:snapToGrid/>
      <w:spacing w:val="-5"/>
      <w:sz w:val="20"/>
      <w:szCs w:val="20"/>
      <w:lang w:eastAsia="en-US"/>
    </w:rPr>
  </w:style>
  <w:style w:type="paragraph" w:styleId="2c">
    <w:name w:val="List Bullet 2"/>
    <w:basedOn w:val="affffc"/>
    <w:autoRedefine/>
    <w:rsid w:val="00D2600B"/>
    <w:pPr>
      <w:tabs>
        <w:tab w:val="num" w:pos="360"/>
      </w:tabs>
      <w:spacing w:after="240" w:line="240" w:lineRule="atLeast"/>
      <w:ind w:left="1800"/>
      <w:contextualSpacing w:val="0"/>
    </w:pPr>
    <w:rPr>
      <w:rFonts w:ascii="Arial" w:hAnsi="Arial" w:cs="Arial"/>
      <w:spacing w:val="-5"/>
      <w:sz w:val="20"/>
      <w:szCs w:val="20"/>
      <w:lang w:eastAsia="en-US"/>
    </w:rPr>
  </w:style>
  <w:style w:type="paragraph" w:styleId="39">
    <w:name w:val="List Bullet 3"/>
    <w:basedOn w:val="affffc"/>
    <w:autoRedefine/>
    <w:rsid w:val="00D2600B"/>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c"/>
    <w:autoRedefine/>
    <w:rsid w:val="00D2600B"/>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c"/>
    <w:autoRedefine/>
    <w:rsid w:val="00D2600B"/>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3">
    <w:name w:val="List Continue"/>
    <w:basedOn w:val="a2"/>
    <w:rsid w:val="00D2600B"/>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3"/>
    <w:rsid w:val="00D2600B"/>
    <w:pPr>
      <w:ind w:left="2160"/>
    </w:pPr>
  </w:style>
  <w:style w:type="paragraph" w:styleId="3a">
    <w:name w:val="List Continue 3"/>
    <w:basedOn w:val="afffff3"/>
    <w:rsid w:val="00D2600B"/>
    <w:pPr>
      <w:ind w:left="2520"/>
    </w:pPr>
  </w:style>
  <w:style w:type="paragraph" w:styleId="44">
    <w:name w:val="List Continue 4"/>
    <w:basedOn w:val="afffff3"/>
    <w:rsid w:val="00D2600B"/>
    <w:pPr>
      <w:ind w:left="2880"/>
    </w:pPr>
  </w:style>
  <w:style w:type="paragraph" w:styleId="54">
    <w:name w:val="List Continue 5"/>
    <w:basedOn w:val="afffff3"/>
    <w:rsid w:val="00D2600B"/>
    <w:pPr>
      <w:ind w:left="3240"/>
    </w:pPr>
  </w:style>
  <w:style w:type="paragraph" w:styleId="afffff4">
    <w:name w:val="List Number"/>
    <w:basedOn w:val="a5"/>
    <w:rsid w:val="00D2600B"/>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e">
    <w:name w:val="List Number 2"/>
    <w:basedOn w:val="afffff4"/>
    <w:rsid w:val="00D2600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4"/>
    <w:rsid w:val="00D260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4"/>
    <w:rsid w:val="00D260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4"/>
    <w:rsid w:val="00D260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5">
    <w:name w:val="Message Header"/>
    <w:basedOn w:val="af7"/>
    <w:link w:val="afffff6"/>
    <w:rsid w:val="00D2600B"/>
    <w:pPr>
      <w:keepLines/>
      <w:tabs>
        <w:tab w:val="left" w:pos="3600"/>
        <w:tab w:val="left" w:pos="4680"/>
      </w:tabs>
      <w:spacing w:after="120" w:line="280" w:lineRule="exact"/>
      <w:ind w:left="1080" w:right="2160" w:hanging="1080"/>
      <w:jc w:val="both"/>
    </w:pPr>
    <w:rPr>
      <w:rFonts w:ascii="Arial" w:hAnsi="Arial"/>
      <w:sz w:val="22"/>
      <w:szCs w:val="22"/>
      <w:lang w:val="x-none" w:eastAsia="en-US"/>
    </w:rPr>
  </w:style>
  <w:style w:type="character" w:customStyle="1" w:styleId="afffff6">
    <w:name w:val="Шапка Знак"/>
    <w:basedOn w:val="a6"/>
    <w:link w:val="afffff5"/>
    <w:rsid w:val="00D2600B"/>
    <w:rPr>
      <w:rFonts w:ascii="Arial" w:eastAsia="Times New Roman" w:hAnsi="Arial" w:cs="Times New Roman"/>
      <w:lang w:val="x-none" w:eastAsia="en-US"/>
    </w:rPr>
  </w:style>
  <w:style w:type="paragraph" w:styleId="afffff7">
    <w:name w:val="Normal Indent"/>
    <w:basedOn w:val="a5"/>
    <w:rsid w:val="00D2600B"/>
    <w:pPr>
      <w:spacing w:after="0" w:line="360" w:lineRule="auto"/>
      <w:ind w:left="1440" w:firstLine="709"/>
      <w:jc w:val="both"/>
    </w:pPr>
    <w:rPr>
      <w:rFonts w:ascii="Arial" w:eastAsia="Times New Roman" w:hAnsi="Arial" w:cs="Arial"/>
      <w:spacing w:val="-5"/>
      <w:sz w:val="20"/>
      <w:szCs w:val="20"/>
      <w:lang w:eastAsia="en-US"/>
    </w:rPr>
  </w:style>
  <w:style w:type="paragraph" w:styleId="HTML1">
    <w:name w:val="HTML Address"/>
    <w:basedOn w:val="a5"/>
    <w:link w:val="HTML2"/>
    <w:rsid w:val="00D2600B"/>
    <w:pPr>
      <w:spacing w:after="0" w:line="360" w:lineRule="auto"/>
      <w:ind w:left="1080" w:firstLine="709"/>
      <w:jc w:val="both"/>
    </w:pPr>
    <w:rPr>
      <w:rFonts w:ascii="Arial" w:eastAsia="Times New Roman" w:hAnsi="Arial" w:cs="Times New Roman"/>
      <w:i/>
      <w:iCs/>
      <w:spacing w:val="-5"/>
      <w:sz w:val="20"/>
      <w:szCs w:val="20"/>
      <w:lang w:val="x-none" w:eastAsia="en-US"/>
    </w:rPr>
  </w:style>
  <w:style w:type="character" w:customStyle="1" w:styleId="HTML2">
    <w:name w:val="Адрес HTML Знак"/>
    <w:basedOn w:val="a6"/>
    <w:link w:val="HTML1"/>
    <w:rsid w:val="00D2600B"/>
    <w:rPr>
      <w:rFonts w:ascii="Arial" w:eastAsia="Times New Roman" w:hAnsi="Arial" w:cs="Times New Roman"/>
      <w:i/>
      <w:iCs/>
      <w:spacing w:val="-5"/>
      <w:sz w:val="20"/>
      <w:szCs w:val="20"/>
      <w:lang w:val="x-none" w:eastAsia="en-US"/>
    </w:rPr>
  </w:style>
  <w:style w:type="paragraph" w:styleId="afffff8">
    <w:name w:val="envelope address"/>
    <w:basedOn w:val="a5"/>
    <w:rsid w:val="00D2600B"/>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3">
    <w:name w:val="HTML Acronym"/>
    <w:rsid w:val="00D2600B"/>
    <w:rPr>
      <w:lang w:val="ru-RU"/>
    </w:rPr>
  </w:style>
  <w:style w:type="paragraph" w:styleId="afffff9">
    <w:name w:val="Date"/>
    <w:basedOn w:val="a5"/>
    <w:next w:val="a5"/>
    <w:link w:val="afffffa"/>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a">
    <w:name w:val="Дата Знак"/>
    <w:basedOn w:val="a6"/>
    <w:link w:val="afffff9"/>
    <w:rsid w:val="00D2600B"/>
    <w:rPr>
      <w:rFonts w:ascii="Arial" w:eastAsia="Times New Roman" w:hAnsi="Arial" w:cs="Times New Roman"/>
      <w:spacing w:val="-5"/>
      <w:sz w:val="20"/>
      <w:szCs w:val="20"/>
      <w:lang w:val="x-none" w:eastAsia="en-US"/>
    </w:rPr>
  </w:style>
  <w:style w:type="paragraph" w:styleId="afffffb">
    <w:name w:val="Note Heading"/>
    <w:basedOn w:val="a5"/>
    <w:next w:val="a5"/>
    <w:link w:val="afffffc"/>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c">
    <w:name w:val="Заголовок записки Знак"/>
    <w:basedOn w:val="a6"/>
    <w:link w:val="afffffb"/>
    <w:rsid w:val="00D2600B"/>
    <w:rPr>
      <w:rFonts w:ascii="Arial" w:eastAsia="Times New Roman" w:hAnsi="Arial" w:cs="Times New Roman"/>
      <w:spacing w:val="-5"/>
      <w:sz w:val="20"/>
      <w:szCs w:val="20"/>
      <w:lang w:val="x-none" w:eastAsia="en-US"/>
    </w:rPr>
  </w:style>
  <w:style w:type="character" w:styleId="HTML4">
    <w:name w:val="HTML Keyboard"/>
    <w:rsid w:val="00D2600B"/>
    <w:rPr>
      <w:rFonts w:ascii="Courier New" w:hAnsi="Courier New" w:cs="Courier New"/>
      <w:sz w:val="20"/>
      <w:szCs w:val="20"/>
      <w:lang w:val="ru-RU"/>
    </w:rPr>
  </w:style>
  <w:style w:type="character" w:styleId="HTML5">
    <w:name w:val="HTML Code"/>
    <w:rsid w:val="00D2600B"/>
    <w:rPr>
      <w:rFonts w:ascii="Courier New" w:hAnsi="Courier New" w:cs="Courier New"/>
      <w:sz w:val="20"/>
      <w:szCs w:val="20"/>
      <w:lang w:val="ru-RU"/>
    </w:rPr>
  </w:style>
  <w:style w:type="paragraph" w:styleId="afffffd">
    <w:name w:val="Body Text First Indent"/>
    <w:basedOn w:val="af7"/>
    <w:link w:val="afffffe"/>
    <w:rsid w:val="00D2600B"/>
    <w:pPr>
      <w:spacing w:after="120" w:line="360" w:lineRule="auto"/>
      <w:ind w:left="1080" w:firstLine="210"/>
      <w:jc w:val="both"/>
    </w:pPr>
    <w:rPr>
      <w:rFonts w:ascii="Arial" w:hAnsi="Arial"/>
      <w:spacing w:val="-5"/>
      <w:szCs w:val="24"/>
      <w:lang w:val="x-none" w:eastAsia="en-US"/>
    </w:rPr>
  </w:style>
  <w:style w:type="character" w:customStyle="1" w:styleId="afffffe">
    <w:name w:val="Красная строка Знак"/>
    <w:basedOn w:val="af8"/>
    <w:link w:val="afffffd"/>
    <w:uiPriority w:val="99"/>
    <w:rsid w:val="00D2600B"/>
    <w:rPr>
      <w:rFonts w:ascii="Arial" w:eastAsia="Times New Roman" w:hAnsi="Arial" w:cs="Times New Roman"/>
      <w:spacing w:val="-5"/>
      <w:sz w:val="24"/>
      <w:szCs w:val="24"/>
      <w:lang w:val="x-none" w:eastAsia="en-US"/>
    </w:rPr>
  </w:style>
  <w:style w:type="paragraph" w:styleId="2f">
    <w:name w:val="Body Text First Indent 2"/>
    <w:basedOn w:val="aff2"/>
    <w:link w:val="2f0"/>
    <w:uiPriority w:val="99"/>
    <w:rsid w:val="00D2600B"/>
    <w:pPr>
      <w:spacing w:line="360" w:lineRule="auto"/>
      <w:ind w:firstLine="210"/>
    </w:pPr>
    <w:rPr>
      <w:rFonts w:ascii="Arial" w:eastAsia="Times New Roman" w:hAnsi="Arial" w:cs="Times New Roman"/>
      <w:spacing w:val="-5"/>
      <w:sz w:val="24"/>
      <w:szCs w:val="24"/>
      <w:lang w:val="x-none" w:eastAsia="en-US"/>
    </w:rPr>
  </w:style>
  <w:style w:type="character" w:customStyle="1" w:styleId="2f0">
    <w:name w:val="Красная строка 2 Знак"/>
    <w:basedOn w:val="aff3"/>
    <w:link w:val="2f"/>
    <w:uiPriority w:val="99"/>
    <w:rsid w:val="00D2600B"/>
    <w:rPr>
      <w:rFonts w:ascii="Arial" w:eastAsia="Times New Roman" w:hAnsi="Arial" w:cs="Times New Roman"/>
      <w:spacing w:val="-5"/>
      <w:sz w:val="24"/>
      <w:szCs w:val="24"/>
      <w:lang w:val="x-none" w:eastAsia="en-US"/>
    </w:rPr>
  </w:style>
  <w:style w:type="character" w:styleId="HTML6">
    <w:name w:val="HTML Sample"/>
    <w:rsid w:val="00D2600B"/>
    <w:rPr>
      <w:rFonts w:ascii="Courier New" w:hAnsi="Courier New" w:cs="Courier New"/>
      <w:lang w:val="ru-RU"/>
    </w:rPr>
  </w:style>
  <w:style w:type="paragraph" w:styleId="2f1">
    <w:name w:val="envelope return"/>
    <w:basedOn w:val="a5"/>
    <w:rsid w:val="00D2600B"/>
    <w:pPr>
      <w:spacing w:after="0" w:line="360" w:lineRule="auto"/>
      <w:ind w:left="1080" w:firstLine="709"/>
      <w:jc w:val="both"/>
    </w:pPr>
    <w:rPr>
      <w:rFonts w:ascii="Arial" w:eastAsia="Times New Roman" w:hAnsi="Arial" w:cs="Arial"/>
      <w:spacing w:val="-5"/>
      <w:sz w:val="20"/>
      <w:szCs w:val="20"/>
      <w:lang w:eastAsia="en-US"/>
    </w:rPr>
  </w:style>
  <w:style w:type="character" w:styleId="HTML7">
    <w:name w:val="HTML Definition"/>
    <w:rsid w:val="00D2600B"/>
    <w:rPr>
      <w:i/>
      <w:iCs/>
      <w:lang w:val="ru-RU"/>
    </w:rPr>
  </w:style>
  <w:style w:type="character" w:styleId="HTML8">
    <w:name w:val="HTML Variable"/>
    <w:aliases w:val="!Ссылки в документе"/>
    <w:rsid w:val="00D2600B"/>
    <w:rPr>
      <w:i/>
      <w:iCs/>
      <w:lang w:val="ru-RU"/>
    </w:rPr>
  </w:style>
  <w:style w:type="character" w:styleId="HTML9">
    <w:name w:val="HTML Typewriter"/>
    <w:rsid w:val="00D2600B"/>
    <w:rPr>
      <w:rFonts w:ascii="Courier New" w:hAnsi="Courier New" w:cs="Courier New"/>
      <w:sz w:val="20"/>
      <w:szCs w:val="20"/>
      <w:lang w:val="ru-RU"/>
    </w:rPr>
  </w:style>
  <w:style w:type="paragraph" w:styleId="affffff">
    <w:name w:val="Signature"/>
    <w:basedOn w:val="a5"/>
    <w:link w:val="affffff0"/>
    <w:uiPriority w:val="99"/>
    <w:rsid w:val="00D2600B"/>
    <w:pPr>
      <w:spacing w:after="0" w:line="360" w:lineRule="auto"/>
      <w:ind w:left="4252" w:firstLine="709"/>
      <w:jc w:val="both"/>
    </w:pPr>
    <w:rPr>
      <w:rFonts w:ascii="Arial" w:eastAsia="Times New Roman" w:hAnsi="Arial" w:cs="Times New Roman"/>
      <w:spacing w:val="-5"/>
      <w:sz w:val="20"/>
      <w:szCs w:val="20"/>
      <w:lang w:val="x-none" w:eastAsia="en-US"/>
    </w:rPr>
  </w:style>
  <w:style w:type="character" w:customStyle="1" w:styleId="affffff0">
    <w:name w:val="Подпись Знак"/>
    <w:basedOn w:val="a6"/>
    <w:link w:val="affffff"/>
    <w:uiPriority w:val="99"/>
    <w:rsid w:val="00D2600B"/>
    <w:rPr>
      <w:rFonts w:ascii="Arial" w:eastAsia="Times New Roman" w:hAnsi="Arial" w:cs="Times New Roman"/>
      <w:spacing w:val="-5"/>
      <w:sz w:val="20"/>
      <w:szCs w:val="20"/>
      <w:lang w:val="x-none" w:eastAsia="en-US"/>
    </w:rPr>
  </w:style>
  <w:style w:type="paragraph" w:styleId="affffff1">
    <w:name w:val="Closing"/>
    <w:basedOn w:val="a5"/>
    <w:link w:val="affffff2"/>
    <w:rsid w:val="00D2600B"/>
    <w:pPr>
      <w:spacing w:after="0" w:line="360" w:lineRule="auto"/>
      <w:ind w:left="4252" w:firstLine="709"/>
      <w:jc w:val="both"/>
    </w:pPr>
    <w:rPr>
      <w:rFonts w:ascii="Arial" w:eastAsia="Times New Roman" w:hAnsi="Arial" w:cs="Times New Roman"/>
      <w:spacing w:val="-5"/>
      <w:sz w:val="20"/>
      <w:szCs w:val="20"/>
      <w:lang w:val="x-none" w:eastAsia="en-US"/>
    </w:rPr>
  </w:style>
  <w:style w:type="character" w:customStyle="1" w:styleId="affffff2">
    <w:name w:val="Прощание Знак"/>
    <w:basedOn w:val="a6"/>
    <w:link w:val="affffff1"/>
    <w:rsid w:val="00D2600B"/>
    <w:rPr>
      <w:rFonts w:ascii="Arial" w:eastAsia="Times New Roman" w:hAnsi="Arial" w:cs="Times New Roman"/>
      <w:spacing w:val="-5"/>
      <w:sz w:val="20"/>
      <w:szCs w:val="20"/>
      <w:lang w:val="x-none" w:eastAsia="en-US"/>
    </w:rPr>
  </w:style>
  <w:style w:type="character" w:styleId="HTMLa">
    <w:name w:val="HTML Cite"/>
    <w:rsid w:val="00D2600B"/>
    <w:rPr>
      <w:i/>
      <w:iCs/>
      <w:lang w:val="ru-RU"/>
    </w:rPr>
  </w:style>
  <w:style w:type="paragraph" w:styleId="affffff3">
    <w:name w:val="E-mail Signature"/>
    <w:basedOn w:val="a5"/>
    <w:link w:val="affffff4"/>
    <w:uiPriority w:val="99"/>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f4">
    <w:name w:val="Электронная подпись Знак"/>
    <w:basedOn w:val="a6"/>
    <w:link w:val="affffff3"/>
    <w:uiPriority w:val="99"/>
    <w:rsid w:val="00D2600B"/>
    <w:rPr>
      <w:rFonts w:ascii="Arial" w:eastAsia="Times New Roman" w:hAnsi="Arial" w:cs="Times New Roman"/>
      <w:spacing w:val="-5"/>
      <w:sz w:val="20"/>
      <w:szCs w:val="20"/>
      <w:lang w:val="x-none" w:eastAsia="en-US"/>
    </w:rPr>
  </w:style>
  <w:style w:type="table" w:styleId="-1">
    <w:name w:val="Table Web 1"/>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5">
    <w:name w:val="Table Elegant"/>
    <w:basedOn w:val="a7"/>
    <w:rsid w:val="00D2600B"/>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7"/>
    <w:rsid w:val="00D2600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D2600B"/>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Classic 1"/>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rsid w:val="00D2600B"/>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d">
    <w:name w:val="Table 3D effects 1"/>
    <w:basedOn w:val="a7"/>
    <w:rsid w:val="00D2600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D2600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7"/>
    <w:rsid w:val="00D2600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e">
    <w:name w:val="Table Simple 1"/>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D2600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Grid 1"/>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D2600B"/>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D2600B"/>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D2600B"/>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Table Contemporary"/>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7">
    <w:name w:val="Table Professional"/>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8">
    <w:name w:val="Outline List 3"/>
    <w:basedOn w:val="a8"/>
    <w:rsid w:val="00D2600B"/>
  </w:style>
  <w:style w:type="table" w:styleId="1f0">
    <w:name w:val="Table Columns 1"/>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D2600B"/>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D2600B"/>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D2600B"/>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9">
    <w:name w:val="Table Theme"/>
    <w:basedOn w:val="a7"/>
    <w:rsid w:val="00D260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1">
    <w:name w:val="Table Colorful 1"/>
    <w:basedOn w:val="a7"/>
    <w:rsid w:val="00D2600B"/>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D2600B"/>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7"/>
    <w:rsid w:val="00D2600B"/>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a">
    <w:name w:val="endnote text"/>
    <w:basedOn w:val="a5"/>
    <w:link w:val="affffffb"/>
    <w:rsid w:val="00D2600B"/>
    <w:pPr>
      <w:spacing w:after="0" w:line="360" w:lineRule="auto"/>
      <w:ind w:firstLine="680"/>
      <w:jc w:val="both"/>
    </w:pPr>
    <w:rPr>
      <w:rFonts w:ascii="Times New Roman" w:eastAsia="Times New Roman" w:hAnsi="Times New Roman" w:cs="Times New Roman"/>
      <w:sz w:val="20"/>
      <w:szCs w:val="20"/>
    </w:rPr>
  </w:style>
  <w:style w:type="character" w:customStyle="1" w:styleId="affffffb">
    <w:name w:val="Текст концевой сноски Знак"/>
    <w:basedOn w:val="a6"/>
    <w:link w:val="affffffa"/>
    <w:rsid w:val="00D2600B"/>
    <w:rPr>
      <w:rFonts w:ascii="Times New Roman" w:eastAsia="Times New Roman" w:hAnsi="Times New Roman" w:cs="Times New Roman"/>
      <w:sz w:val="20"/>
      <w:szCs w:val="20"/>
    </w:rPr>
  </w:style>
  <w:style w:type="character" w:styleId="affffffc">
    <w:name w:val="endnote reference"/>
    <w:rsid w:val="00D2600B"/>
    <w:rPr>
      <w:vertAlign w:val="superscript"/>
    </w:rPr>
  </w:style>
  <w:style w:type="table" w:styleId="2-5">
    <w:name w:val="Medium Shading 2 Accent 5"/>
    <w:basedOn w:val="a7"/>
    <w:uiPriority w:val="64"/>
    <w:rsid w:val="00D2600B"/>
    <w:pPr>
      <w:spacing w:after="0" w:line="240" w:lineRule="auto"/>
    </w:pPr>
    <w:rPr>
      <w:rFonts w:ascii="Calibri" w:eastAsia="Times New Roman" w:hAnsi="Calibri" w:cs="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d">
    <w:name w:val="Îáû÷íûé"/>
    <w:rsid w:val="00D2600B"/>
    <w:pPr>
      <w:spacing w:after="0" w:line="240" w:lineRule="auto"/>
    </w:pPr>
    <w:rPr>
      <w:rFonts w:ascii="Times New Roman" w:eastAsia="Times New Roman" w:hAnsi="Times New Roman" w:cs="Times New Roman"/>
      <w:sz w:val="28"/>
      <w:szCs w:val="20"/>
    </w:rPr>
  </w:style>
  <w:style w:type="paragraph" w:customStyle="1" w:styleId="S0">
    <w:name w:val="S_Обычный"/>
    <w:basedOn w:val="a5"/>
    <w:link w:val="S2"/>
    <w:qFormat/>
    <w:rsid w:val="00D2600B"/>
    <w:pPr>
      <w:spacing w:before="120" w:after="60" w:line="240" w:lineRule="auto"/>
      <w:ind w:firstLine="567"/>
      <w:jc w:val="both"/>
    </w:pPr>
    <w:rPr>
      <w:rFonts w:ascii="Times New Roman" w:eastAsia="Times New Roman" w:hAnsi="Times New Roman" w:cs="Times New Roman"/>
      <w:sz w:val="24"/>
      <w:szCs w:val="24"/>
      <w:lang w:val="x-none" w:eastAsia="ar-SA"/>
    </w:rPr>
  </w:style>
  <w:style w:type="character" w:customStyle="1" w:styleId="S2">
    <w:name w:val="S_Обычный Знак"/>
    <w:link w:val="S0"/>
    <w:rsid w:val="00D2600B"/>
    <w:rPr>
      <w:rFonts w:ascii="Times New Roman" w:eastAsia="Times New Roman" w:hAnsi="Times New Roman" w:cs="Times New Roman"/>
      <w:sz w:val="24"/>
      <w:szCs w:val="24"/>
      <w:lang w:val="x-none" w:eastAsia="ar-SA"/>
    </w:rPr>
  </w:style>
  <w:style w:type="paragraph" w:customStyle="1" w:styleId="S3">
    <w:name w:val="S_Титульный"/>
    <w:basedOn w:val="a5"/>
    <w:rsid w:val="00D2600B"/>
    <w:pPr>
      <w:spacing w:after="0" w:line="360" w:lineRule="auto"/>
      <w:ind w:left="3240"/>
      <w:jc w:val="right"/>
    </w:pPr>
    <w:rPr>
      <w:rFonts w:ascii="Times New Roman" w:eastAsia="Times New Roman" w:hAnsi="Times New Roman" w:cs="Times New Roman"/>
      <w:b/>
      <w:sz w:val="32"/>
      <w:szCs w:val="32"/>
    </w:rPr>
  </w:style>
  <w:style w:type="paragraph" w:customStyle="1" w:styleId="affffffe">
    <w:name w:val="ТЕКСТ ГРАД"/>
    <w:basedOn w:val="a5"/>
    <w:link w:val="afffffff"/>
    <w:qFormat/>
    <w:rsid w:val="00D2600B"/>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afffffff">
    <w:name w:val="ТЕКСТ ГРАД Знак"/>
    <w:link w:val="affffffe"/>
    <w:rsid w:val="00D2600B"/>
    <w:rPr>
      <w:rFonts w:ascii="Times New Roman" w:eastAsia="Times New Roman" w:hAnsi="Times New Roman" w:cs="Times New Roman"/>
      <w:sz w:val="24"/>
      <w:szCs w:val="24"/>
      <w:lang w:val="x-none" w:eastAsia="x-none"/>
    </w:rPr>
  </w:style>
  <w:style w:type="paragraph" w:customStyle="1" w:styleId="afffffff0">
    <w:name w:val="ООО  «Институт Территориального Планирования"/>
    <w:basedOn w:val="a5"/>
    <w:link w:val="afffffff1"/>
    <w:qFormat/>
    <w:rsid w:val="00D2600B"/>
    <w:pPr>
      <w:spacing w:after="0" w:line="360" w:lineRule="auto"/>
      <w:ind w:left="709"/>
      <w:jc w:val="right"/>
    </w:pPr>
    <w:rPr>
      <w:rFonts w:ascii="Times New Roman" w:eastAsia="Times New Roman" w:hAnsi="Times New Roman" w:cs="Times New Roman"/>
      <w:sz w:val="24"/>
      <w:szCs w:val="24"/>
      <w:lang w:val="x-none" w:eastAsia="x-none"/>
    </w:rPr>
  </w:style>
  <w:style w:type="character" w:customStyle="1" w:styleId="afffffff1">
    <w:name w:val="ООО  «Институт Территориального Планирования Знак"/>
    <w:link w:val="afffffff0"/>
    <w:rsid w:val="00D2600B"/>
    <w:rPr>
      <w:rFonts w:ascii="Times New Roman" w:eastAsia="Times New Roman" w:hAnsi="Times New Roman" w:cs="Times New Roman"/>
      <w:sz w:val="24"/>
      <w:szCs w:val="24"/>
      <w:lang w:val="x-none" w:eastAsia="x-none"/>
    </w:rPr>
  </w:style>
  <w:style w:type="paragraph" w:customStyle="1" w:styleId="S4">
    <w:name w:val="S_Обычный в таблице"/>
    <w:basedOn w:val="a5"/>
    <w:link w:val="S5"/>
    <w:rsid w:val="00D2600B"/>
    <w:pPr>
      <w:spacing w:after="0" w:line="360" w:lineRule="auto"/>
      <w:jc w:val="center"/>
    </w:pPr>
    <w:rPr>
      <w:rFonts w:ascii="Times New Roman" w:eastAsia="Times New Roman" w:hAnsi="Times New Roman" w:cs="Times New Roman"/>
      <w:sz w:val="24"/>
      <w:szCs w:val="24"/>
      <w:lang w:val="x-none" w:eastAsia="x-none"/>
    </w:rPr>
  </w:style>
  <w:style w:type="character" w:customStyle="1" w:styleId="S5">
    <w:name w:val="S_Обычный в таблице Знак"/>
    <w:link w:val="S4"/>
    <w:rsid w:val="00D2600B"/>
    <w:rPr>
      <w:rFonts w:ascii="Times New Roman" w:eastAsia="Times New Roman" w:hAnsi="Times New Roman" w:cs="Times New Roman"/>
      <w:sz w:val="24"/>
      <w:szCs w:val="24"/>
      <w:lang w:val="x-none" w:eastAsia="x-none"/>
    </w:rPr>
  </w:style>
  <w:style w:type="character" w:styleId="afffffff2">
    <w:name w:val="Placeholder Text"/>
    <w:uiPriority w:val="99"/>
    <w:semiHidden/>
    <w:rsid w:val="00D2600B"/>
    <w:rPr>
      <w:color w:val="808080"/>
    </w:rPr>
  </w:style>
  <w:style w:type="paragraph" w:styleId="afffffff3">
    <w:name w:val="Revision"/>
    <w:hidden/>
    <w:uiPriority w:val="99"/>
    <w:semiHidden/>
    <w:rsid w:val="00D2600B"/>
    <w:pPr>
      <w:spacing w:after="0" w:line="240" w:lineRule="auto"/>
    </w:pPr>
    <w:rPr>
      <w:rFonts w:ascii="Times New Roman" w:eastAsia="Times New Roman" w:hAnsi="Times New Roman" w:cs="Times New Roman"/>
      <w:sz w:val="24"/>
      <w:szCs w:val="24"/>
    </w:rPr>
  </w:style>
  <w:style w:type="paragraph" w:customStyle="1" w:styleId="S6">
    <w:name w:val="S_Обложка_проект"/>
    <w:basedOn w:val="a5"/>
    <w:rsid w:val="00D2600B"/>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D2600B"/>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1">
    <w:name w:val="S_Заголовок 2"/>
    <w:basedOn w:val="2"/>
    <w:autoRedefine/>
    <w:rsid w:val="00D2600B"/>
    <w:pPr>
      <w:keepNext w:val="0"/>
      <w:spacing w:before="0" w:after="0" w:line="360" w:lineRule="auto"/>
      <w:jc w:val="both"/>
    </w:pPr>
    <w:rPr>
      <w:rFonts w:ascii="Times New Roman" w:hAnsi="Times New Roman" w:cs="Times New Roman"/>
      <w:b w:val="0"/>
      <w:bCs w:val="0"/>
      <w:i w:val="0"/>
      <w:iCs w:val="0"/>
      <w:sz w:val="24"/>
      <w:szCs w:val="24"/>
    </w:rPr>
  </w:style>
  <w:style w:type="paragraph" w:customStyle="1" w:styleId="S30">
    <w:name w:val="S_Заголовок 3"/>
    <w:basedOn w:val="3"/>
    <w:rsid w:val="00D2600B"/>
    <w:pPr>
      <w:keepNext w:val="0"/>
      <w:keepLines w:val="0"/>
      <w:numPr>
        <w:ilvl w:val="2"/>
      </w:numPr>
      <w:spacing w:before="0" w:line="360" w:lineRule="auto"/>
      <w:ind w:firstLine="567"/>
      <w:jc w:val="center"/>
    </w:pPr>
    <w:rPr>
      <w:rFonts w:ascii="Times New Roman" w:eastAsia="Times New Roman" w:hAnsi="Times New Roman" w:cs="Times New Roman"/>
      <w:bCs w:val="0"/>
      <w:color w:val="auto"/>
      <w:sz w:val="24"/>
      <w:szCs w:val="24"/>
      <w:u w:val="single"/>
    </w:rPr>
  </w:style>
  <w:style w:type="paragraph" w:customStyle="1" w:styleId="S40">
    <w:name w:val="S_Заголовок 4"/>
    <w:basedOn w:val="4"/>
    <w:rsid w:val="00D2600B"/>
    <w:pPr>
      <w:keepNext w:val="0"/>
      <w:numPr>
        <w:ilvl w:val="3"/>
      </w:numPr>
      <w:ind w:left="864" w:hanging="864"/>
      <w:jc w:val="left"/>
    </w:pPr>
    <w:rPr>
      <w:i/>
      <w:sz w:val="24"/>
    </w:rPr>
  </w:style>
  <w:style w:type="paragraph" w:customStyle="1" w:styleId="S10">
    <w:name w:val="S_Заголовок 1"/>
    <w:basedOn w:val="a5"/>
    <w:qFormat/>
    <w:rsid w:val="00D2600B"/>
    <w:pPr>
      <w:spacing w:after="0" w:line="240" w:lineRule="auto"/>
      <w:jc w:val="center"/>
    </w:pPr>
    <w:rPr>
      <w:rFonts w:ascii="Times New Roman" w:eastAsia="Times New Roman" w:hAnsi="Times New Roman" w:cs="Times New Roman"/>
      <w:b/>
      <w:caps/>
      <w:sz w:val="24"/>
      <w:szCs w:val="24"/>
    </w:rPr>
  </w:style>
  <w:style w:type="paragraph" w:customStyle="1" w:styleId="afffffff4">
    <w:name w:val="ГРАД Основной текст"/>
    <w:basedOn w:val="a5"/>
    <w:link w:val="afffffff5"/>
    <w:autoRedefine/>
    <w:rsid w:val="00D2600B"/>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val="x-none" w:eastAsia="en-US" w:bidi="en-US"/>
    </w:rPr>
  </w:style>
  <w:style w:type="character" w:customStyle="1" w:styleId="afffffff5">
    <w:name w:val="ГРАД Основной текст Знак Знак"/>
    <w:link w:val="afffffff4"/>
    <w:rsid w:val="00D2600B"/>
    <w:rPr>
      <w:rFonts w:ascii="Times New Roman" w:eastAsia="Calibri" w:hAnsi="Times New Roman" w:cs="Times New Roman"/>
      <w:bCs/>
      <w:spacing w:val="4"/>
      <w:w w:val="109"/>
      <w:sz w:val="24"/>
      <w:szCs w:val="28"/>
      <w:lang w:val="x-none" w:eastAsia="en-US" w:bidi="en-US"/>
    </w:rPr>
  </w:style>
  <w:style w:type="paragraph" w:customStyle="1" w:styleId="afffffff6">
    <w:name w:val="ГРАД Список маркированный"/>
    <w:basedOn w:val="affffc"/>
    <w:autoRedefine/>
    <w:rsid w:val="00D2600B"/>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7"/>
    <w:autoRedefine/>
    <w:rsid w:val="00D2600B"/>
    <w:pPr>
      <w:numPr>
        <w:numId w:val="9"/>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uiPriority w:val="99"/>
    <w:rsid w:val="00D2600B"/>
  </w:style>
  <w:style w:type="character" w:customStyle="1" w:styleId="apple-converted-space">
    <w:name w:val="apple-converted-space"/>
    <w:uiPriority w:val="99"/>
    <w:rsid w:val="00D2600B"/>
  </w:style>
  <w:style w:type="character" w:customStyle="1" w:styleId="S7">
    <w:name w:val="S_Нумерованный Знак Знак"/>
    <w:link w:val="S"/>
    <w:locked/>
    <w:rsid w:val="00D2600B"/>
    <w:rPr>
      <w:rFonts w:ascii="Times New Roman" w:eastAsia="Times New Roman" w:hAnsi="Times New Roman" w:cs="Times New Roman"/>
      <w:sz w:val="24"/>
      <w:szCs w:val="24"/>
    </w:rPr>
  </w:style>
  <w:style w:type="character" w:customStyle="1" w:styleId="FontStyle20">
    <w:name w:val="Font Style20"/>
    <w:rsid w:val="00D2600B"/>
    <w:rPr>
      <w:rFonts w:ascii="Times New Roman" w:hAnsi="Times New Roman" w:cs="Times New Roman"/>
      <w:sz w:val="22"/>
      <w:szCs w:val="22"/>
    </w:rPr>
  </w:style>
  <w:style w:type="paragraph" w:customStyle="1" w:styleId="S8">
    <w:name w:val="S_Маркированный"/>
    <w:basedOn w:val="affffc"/>
    <w:qFormat/>
    <w:rsid w:val="00D2600B"/>
    <w:pPr>
      <w:tabs>
        <w:tab w:val="num" w:pos="900"/>
      </w:tabs>
      <w:ind w:left="900"/>
      <w:contextualSpacing w:val="0"/>
    </w:pPr>
    <w:rPr>
      <w:w w:val="109"/>
    </w:rPr>
  </w:style>
  <w:style w:type="character" w:customStyle="1" w:styleId="afffffff7">
    <w:name w:val="Символ сноски"/>
    <w:rsid w:val="00D2600B"/>
  </w:style>
  <w:style w:type="paragraph" w:customStyle="1" w:styleId="afffffff8">
    <w:name w:val="Раздел МНГП"/>
    <w:basedOn w:val="11"/>
    <w:qFormat/>
    <w:rsid w:val="00D2600B"/>
    <w:pPr>
      <w:keepLines/>
      <w:spacing w:before="480"/>
      <w:ind w:firstLine="567"/>
      <w:jc w:val="both"/>
    </w:pPr>
    <w:rPr>
      <w:bCs/>
      <w:caps/>
      <w:sz w:val="24"/>
      <w:szCs w:val="28"/>
      <w:lang w:val="x-none" w:eastAsia="en-US"/>
    </w:rPr>
  </w:style>
  <w:style w:type="paragraph" w:customStyle="1" w:styleId="afffffff9">
    <w:name w:val="раздел МНГП"/>
    <w:basedOn w:val="11"/>
    <w:qFormat/>
    <w:rsid w:val="00D2600B"/>
    <w:pPr>
      <w:keepLines/>
      <w:spacing w:before="480"/>
      <w:ind w:firstLine="567"/>
      <w:jc w:val="both"/>
    </w:pPr>
    <w:rPr>
      <w:bCs/>
      <w:caps/>
      <w:color w:val="000000"/>
      <w:sz w:val="24"/>
      <w:szCs w:val="28"/>
      <w:lang w:val="x-none" w:eastAsia="en-US"/>
    </w:rPr>
  </w:style>
  <w:style w:type="paragraph" w:customStyle="1" w:styleId="a3">
    <w:name w:val="глава МНГП"/>
    <w:basedOn w:val="2"/>
    <w:qFormat/>
    <w:rsid w:val="00D2600B"/>
    <w:pPr>
      <w:keepLines/>
      <w:numPr>
        <w:ilvl w:val="1"/>
        <w:numId w:val="10"/>
      </w:numPr>
      <w:spacing w:before="200" w:after="0" w:line="276" w:lineRule="auto"/>
      <w:jc w:val="both"/>
    </w:pPr>
    <w:rPr>
      <w:rFonts w:ascii="Times New Roman" w:hAnsi="Times New Roman" w:cs="Times New Roman"/>
      <w:i w:val="0"/>
      <w:iCs w:val="0"/>
      <w:sz w:val="24"/>
      <w:szCs w:val="24"/>
      <w:lang w:eastAsia="en-US"/>
    </w:rPr>
  </w:style>
  <w:style w:type="paragraph" w:customStyle="1" w:styleId="2f9">
    <w:name w:val="Стиль2"/>
    <w:basedOn w:val="6"/>
    <w:qFormat/>
    <w:rsid w:val="00D2600B"/>
    <w:pPr>
      <w:numPr>
        <w:ilvl w:val="5"/>
      </w:numPr>
      <w:spacing w:line="276" w:lineRule="auto"/>
      <w:ind w:left="714" w:hanging="357"/>
    </w:pPr>
    <w:rPr>
      <w:sz w:val="24"/>
      <w:lang w:val="x-none" w:eastAsia="en-US"/>
    </w:rPr>
  </w:style>
  <w:style w:type="numbering" w:customStyle="1" w:styleId="110">
    <w:name w:val="Нет списка11"/>
    <w:next w:val="a8"/>
    <w:uiPriority w:val="99"/>
    <w:semiHidden/>
    <w:unhideWhenUsed/>
    <w:rsid w:val="00D2600B"/>
  </w:style>
  <w:style w:type="numbering" w:customStyle="1" w:styleId="210">
    <w:name w:val="Нет списка21"/>
    <w:next w:val="a8"/>
    <w:semiHidden/>
    <w:unhideWhenUsed/>
    <w:rsid w:val="00D2600B"/>
  </w:style>
  <w:style w:type="character" w:customStyle="1" w:styleId="ConsPlusNormal0">
    <w:name w:val="ConsPlusNormal Знак"/>
    <w:link w:val="ConsPlusNormal"/>
    <w:qFormat/>
    <w:locked/>
    <w:rsid w:val="00D2600B"/>
    <w:rPr>
      <w:rFonts w:ascii="Arial" w:eastAsia="Times New Roman" w:hAnsi="Arial" w:cs="Arial"/>
      <w:sz w:val="20"/>
      <w:szCs w:val="20"/>
    </w:rPr>
  </w:style>
  <w:style w:type="paragraph" w:customStyle="1" w:styleId="1466">
    <w:name w:val="1466"/>
    <w:basedOn w:val="a5"/>
    <w:rsid w:val="00D2600B"/>
    <w:pPr>
      <w:autoSpaceDE w:val="0"/>
      <w:autoSpaceDN w:val="0"/>
      <w:spacing w:before="120" w:after="120" w:line="240" w:lineRule="auto"/>
      <w:jc w:val="center"/>
    </w:pPr>
    <w:rPr>
      <w:rFonts w:ascii="Times New Roman" w:eastAsia="Times New Roman" w:hAnsi="Times New Roman" w:cs="Times New Roman"/>
      <w:b/>
      <w:bCs/>
      <w:sz w:val="28"/>
      <w:szCs w:val="28"/>
    </w:rPr>
  </w:style>
  <w:style w:type="character" w:customStyle="1" w:styleId="130">
    <w:name w:val="Основной текст (13)_"/>
    <w:link w:val="131"/>
    <w:rsid w:val="00D2600B"/>
    <w:rPr>
      <w:sz w:val="17"/>
      <w:szCs w:val="17"/>
      <w:shd w:val="clear" w:color="auto" w:fill="FFFFFF"/>
    </w:rPr>
  </w:style>
  <w:style w:type="paragraph" w:customStyle="1" w:styleId="131">
    <w:name w:val="Основной текст (13)"/>
    <w:basedOn w:val="a5"/>
    <w:link w:val="130"/>
    <w:rsid w:val="00D2600B"/>
    <w:pPr>
      <w:shd w:val="clear" w:color="auto" w:fill="FFFFFF"/>
      <w:spacing w:after="120" w:line="206" w:lineRule="exact"/>
      <w:ind w:hanging="260"/>
      <w:jc w:val="both"/>
    </w:pPr>
    <w:rPr>
      <w:sz w:val="17"/>
      <w:szCs w:val="17"/>
    </w:rPr>
  </w:style>
  <w:style w:type="character" w:customStyle="1" w:styleId="afffffffa">
    <w:name w:val="Основной текст_"/>
    <w:link w:val="2fa"/>
    <w:rsid w:val="00D2600B"/>
    <w:rPr>
      <w:shd w:val="clear" w:color="auto" w:fill="FFFFFF"/>
    </w:rPr>
  </w:style>
  <w:style w:type="paragraph" w:customStyle="1" w:styleId="2fa">
    <w:name w:val="Основной текст2"/>
    <w:basedOn w:val="a5"/>
    <w:link w:val="afffffffa"/>
    <w:rsid w:val="00D2600B"/>
    <w:pPr>
      <w:shd w:val="clear" w:color="auto" w:fill="FFFFFF"/>
      <w:spacing w:before="360" w:after="60" w:line="274" w:lineRule="exact"/>
      <w:jc w:val="both"/>
    </w:pPr>
  </w:style>
  <w:style w:type="character" w:customStyle="1" w:styleId="ConsNonformat0">
    <w:name w:val="ConsNonformat Знак"/>
    <w:link w:val="ConsNonformat"/>
    <w:locked/>
    <w:rsid w:val="00D2600B"/>
    <w:rPr>
      <w:rFonts w:ascii="Courier New" w:eastAsia="Times New Roman" w:hAnsi="Courier New" w:cs="Courier New"/>
      <w:sz w:val="20"/>
      <w:szCs w:val="20"/>
    </w:rPr>
  </w:style>
  <w:style w:type="character" w:customStyle="1" w:styleId="submenu-table">
    <w:name w:val="submenu-table"/>
    <w:rsid w:val="00D2600B"/>
  </w:style>
  <w:style w:type="paragraph" w:customStyle="1" w:styleId="HeaderOdd">
    <w:name w:val="Header Odd"/>
    <w:basedOn w:val="afb"/>
    <w:qFormat/>
    <w:rsid w:val="00D2600B"/>
    <w:pPr>
      <w:pBdr>
        <w:bottom w:val="single" w:sz="4" w:space="1" w:color="4F81BD"/>
      </w:pBdr>
      <w:jc w:val="right"/>
    </w:pPr>
    <w:rPr>
      <w:rFonts w:ascii="Calibri" w:eastAsia="Times New Roman" w:hAnsi="Calibri" w:cs="Times New Roman"/>
      <w:b/>
      <w:bCs/>
      <w:color w:val="1F497D"/>
      <w:sz w:val="20"/>
      <w:szCs w:val="23"/>
      <w:lang w:eastAsia="ja-JP"/>
    </w:rPr>
  </w:style>
  <w:style w:type="paragraph" w:customStyle="1" w:styleId="FooterOdd">
    <w:name w:val="Footer Odd"/>
    <w:basedOn w:val="a5"/>
    <w:qFormat/>
    <w:rsid w:val="00D2600B"/>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150">
    <w:name w:val="Основной текст (15)_"/>
    <w:link w:val="151"/>
    <w:rsid w:val="00D2600B"/>
    <w:rPr>
      <w:sz w:val="19"/>
      <w:szCs w:val="19"/>
      <w:shd w:val="clear" w:color="auto" w:fill="FFFFFF"/>
    </w:rPr>
  </w:style>
  <w:style w:type="paragraph" w:customStyle="1" w:styleId="151">
    <w:name w:val="Основной текст (15)"/>
    <w:basedOn w:val="a5"/>
    <w:link w:val="150"/>
    <w:rsid w:val="00D2600B"/>
    <w:pPr>
      <w:shd w:val="clear" w:color="auto" w:fill="FFFFFF"/>
      <w:spacing w:after="0" w:line="0" w:lineRule="atLeast"/>
      <w:ind w:hanging="520"/>
    </w:pPr>
    <w:rPr>
      <w:sz w:val="19"/>
      <w:szCs w:val="19"/>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4"/>
    <w:locked/>
    <w:rsid w:val="00D2600B"/>
    <w:rPr>
      <w:rFonts w:ascii="Times New Roman" w:eastAsia="Times New Roman" w:hAnsi="Times New Roman" w:cs="Times New Roman"/>
      <w:b/>
      <w:bCs/>
      <w:szCs w:val="20"/>
    </w:rPr>
  </w:style>
  <w:style w:type="paragraph" w:customStyle="1" w:styleId="S9">
    <w:name w:val="S_Список литературы"/>
    <w:basedOn w:val="S0"/>
    <w:autoRedefine/>
    <w:rsid w:val="00D2600B"/>
    <w:pPr>
      <w:spacing w:before="0" w:after="0"/>
      <w:ind w:left="1418" w:firstLine="0"/>
    </w:pPr>
    <w:rPr>
      <w:rFonts w:eastAsia="Calibri" w:cs="Arial"/>
      <w:color w:val="00B0F0"/>
      <w:sz w:val="20"/>
      <w:lang w:val="ru-RU" w:eastAsia="en-US"/>
    </w:rPr>
  </w:style>
  <w:style w:type="paragraph" w:customStyle="1" w:styleId="FORMATTEXT">
    <w:name w:val=".FORMATTEXT"/>
    <w:rsid w:val="00D260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fffffb">
    <w:name w:val="Оглавление_"/>
    <w:link w:val="afffffffc"/>
    <w:rsid w:val="00D2600B"/>
    <w:rPr>
      <w:sz w:val="19"/>
      <w:szCs w:val="19"/>
      <w:shd w:val="clear" w:color="auto" w:fill="FFFFFF"/>
    </w:rPr>
  </w:style>
  <w:style w:type="paragraph" w:customStyle="1" w:styleId="afffffffc">
    <w:name w:val="Оглавление"/>
    <w:basedOn w:val="a5"/>
    <w:link w:val="afffffffb"/>
    <w:rsid w:val="00D2600B"/>
    <w:pPr>
      <w:shd w:val="clear" w:color="auto" w:fill="FFFFFF"/>
      <w:spacing w:before="120" w:after="0" w:line="230" w:lineRule="exact"/>
    </w:pPr>
    <w:rPr>
      <w:sz w:val="19"/>
      <w:szCs w:val="19"/>
    </w:rPr>
  </w:style>
  <w:style w:type="paragraph" w:customStyle="1" w:styleId="Sa">
    <w:name w:val="S_Отступ"/>
    <w:basedOn w:val="a5"/>
    <w:rsid w:val="00D2600B"/>
    <w:pPr>
      <w:spacing w:after="0" w:line="360" w:lineRule="auto"/>
      <w:ind w:firstLine="709"/>
      <w:jc w:val="both"/>
    </w:pPr>
    <w:rPr>
      <w:rFonts w:ascii="Times New Roman" w:eastAsia="Times New Roman" w:hAnsi="Times New Roman" w:cs="Times New Roman"/>
      <w:bCs/>
      <w:sz w:val="24"/>
      <w:szCs w:val="32"/>
      <w:lang w:eastAsia="ar-SA"/>
    </w:rPr>
  </w:style>
  <w:style w:type="paragraph" w:customStyle="1" w:styleId="BinomialTheorem">
    <w:name w:val="Binomial Theorem"/>
    <w:rsid w:val="00D2600B"/>
    <w:rPr>
      <w:rFonts w:ascii="Calibri" w:eastAsia="Times New Roman" w:hAnsi="Calibri" w:cs="Times New Roman"/>
    </w:rPr>
  </w:style>
  <w:style w:type="paragraph" w:customStyle="1" w:styleId="xl63">
    <w:name w:val="xl63"/>
    <w:basedOn w:val="a5"/>
    <w:rsid w:val="00D2600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9">
    <w:name w:val="Нет списка4"/>
    <w:next w:val="a8"/>
    <w:uiPriority w:val="99"/>
    <w:semiHidden/>
    <w:unhideWhenUsed/>
    <w:rsid w:val="00D52290"/>
  </w:style>
  <w:style w:type="paragraph" w:customStyle="1" w:styleId="p3">
    <w:name w:val="p3"/>
    <w:basedOn w:val="a5"/>
    <w:rsid w:val="00D5229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f2">
    <w:name w:val="Сетка таблицы3"/>
    <w:basedOn w:val="a7"/>
    <w:next w:val="afc"/>
    <w:rsid w:val="000C6D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5"/>
    <w:rsid w:val="003B779D"/>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font9">
    <w:name w:val="font9"/>
    <w:basedOn w:val="a5"/>
    <w:rsid w:val="003B779D"/>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10">
    <w:name w:val="font10"/>
    <w:basedOn w:val="a5"/>
    <w:rsid w:val="003B779D"/>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84">
    <w:name w:val="xl18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5">
    <w:name w:val="xl18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6">
    <w:name w:val="xl18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87">
    <w:name w:val="xl18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8">
    <w:name w:val="xl18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9">
    <w:name w:val="xl189"/>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0">
    <w:name w:val="xl190"/>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1">
    <w:name w:val="xl191"/>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2">
    <w:name w:val="xl192"/>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193">
    <w:name w:val="xl193"/>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94">
    <w:name w:val="xl19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95">
    <w:name w:val="xl19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96">
    <w:name w:val="xl19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197">
    <w:name w:val="xl197"/>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98">
    <w:name w:val="xl19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9">
    <w:name w:val="xl199"/>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0">
    <w:name w:val="xl20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1">
    <w:name w:val="xl20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202">
    <w:name w:val="xl20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CYR" w:eastAsia="Times New Roman" w:hAnsi="Arial CYR" w:cs="Arial CYR"/>
      <w:b/>
      <w:bCs/>
      <w:sz w:val="16"/>
      <w:szCs w:val="16"/>
    </w:rPr>
  </w:style>
  <w:style w:type="paragraph" w:customStyle="1" w:styleId="xl203">
    <w:name w:val="xl203"/>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04">
    <w:name w:val="xl20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5">
    <w:name w:val="xl205"/>
    <w:basedOn w:val="a5"/>
    <w:rsid w:val="003B779D"/>
    <w:pPr>
      <w:pBdr>
        <w:top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206">
    <w:name w:val="xl206"/>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07">
    <w:name w:val="xl207"/>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CYR" w:eastAsia="Times New Roman" w:hAnsi="Arial CYR" w:cs="Arial CYR"/>
      <w:sz w:val="18"/>
      <w:szCs w:val="18"/>
    </w:rPr>
  </w:style>
  <w:style w:type="paragraph" w:customStyle="1" w:styleId="xl208">
    <w:name w:val="xl208"/>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9">
    <w:name w:val="xl209"/>
    <w:basedOn w:val="a5"/>
    <w:rsid w:val="003B77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0">
    <w:name w:val="xl210"/>
    <w:basedOn w:val="a5"/>
    <w:rsid w:val="003B77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1">
    <w:name w:val="xl211"/>
    <w:basedOn w:val="a5"/>
    <w:rsid w:val="003B779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2">
    <w:name w:val="xl21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13">
    <w:name w:val="xl213"/>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4">
    <w:name w:val="xl21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5">
    <w:name w:val="xl215"/>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6">
    <w:name w:val="xl21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sz w:val="16"/>
      <w:szCs w:val="16"/>
    </w:rPr>
  </w:style>
  <w:style w:type="paragraph" w:customStyle="1" w:styleId="xl217">
    <w:name w:val="xl217"/>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8">
    <w:name w:val="xl21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9">
    <w:name w:val="xl21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20">
    <w:name w:val="xl22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21">
    <w:name w:val="xl22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3">
    <w:name w:val="xl22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4">
    <w:name w:val="xl224"/>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rPr>
  </w:style>
  <w:style w:type="paragraph" w:customStyle="1" w:styleId="xl225">
    <w:name w:val="xl22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6">
    <w:name w:val="xl22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7">
    <w:name w:val="xl22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8">
    <w:name w:val="xl228"/>
    <w:basedOn w:val="a5"/>
    <w:rsid w:val="003B779D"/>
    <w:pPr>
      <w:pBdr>
        <w:bottom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color w:val="000000"/>
      <w:sz w:val="20"/>
      <w:szCs w:val="20"/>
    </w:rPr>
  </w:style>
  <w:style w:type="paragraph" w:customStyle="1" w:styleId="xl229">
    <w:name w:val="xl22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0">
    <w:name w:val="xl23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31">
    <w:name w:val="xl2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32">
    <w:name w:val="xl23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3">
    <w:name w:val="xl23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234">
    <w:name w:val="xl23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5">
    <w:name w:val="xl23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6">
    <w:name w:val="xl23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cs="Arial CYR"/>
      <w:sz w:val="18"/>
      <w:szCs w:val="18"/>
    </w:rPr>
  </w:style>
  <w:style w:type="paragraph" w:customStyle="1" w:styleId="xl237">
    <w:name w:val="xl23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8">
    <w:name w:val="xl23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9">
    <w:name w:val="xl23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40">
    <w:name w:val="xl24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41">
    <w:name w:val="xl24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42">
    <w:name w:val="xl24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43">
    <w:name w:val="xl24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244">
    <w:name w:val="xl24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45">
    <w:name w:val="xl24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46">
    <w:name w:val="xl246"/>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47">
    <w:name w:val="xl24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48">
    <w:name w:val="xl24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49">
    <w:name w:val="xl24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0">
    <w:name w:val="xl25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51">
    <w:name w:val="xl251"/>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52">
    <w:name w:val="xl252"/>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53">
    <w:name w:val="xl25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54">
    <w:name w:val="xl2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5">
    <w:name w:val="xl25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57">
    <w:name w:val="xl25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58">
    <w:name w:val="xl25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9">
    <w:name w:val="xl25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0">
    <w:name w:val="xl260"/>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61">
    <w:name w:val="xl26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262">
    <w:name w:val="xl26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63">
    <w:name w:val="xl26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4">
    <w:name w:val="xl264"/>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5">
    <w:name w:val="xl265"/>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66">
    <w:name w:val="xl266"/>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7">
    <w:name w:val="xl26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8">
    <w:name w:val="xl26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CYR" w:eastAsia="Times New Roman" w:hAnsi="Arial CYR" w:cs="Arial CYR"/>
      <w:b/>
      <w:bCs/>
      <w:sz w:val="16"/>
      <w:szCs w:val="16"/>
    </w:rPr>
  </w:style>
  <w:style w:type="paragraph" w:customStyle="1" w:styleId="xl269">
    <w:name w:val="xl269"/>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0">
    <w:name w:val="xl270"/>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71">
    <w:name w:val="xl27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color w:val="974706"/>
      <w:sz w:val="18"/>
      <w:szCs w:val="18"/>
    </w:rPr>
  </w:style>
  <w:style w:type="paragraph" w:customStyle="1" w:styleId="xl272">
    <w:name w:val="xl27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color w:val="974706"/>
      <w:sz w:val="20"/>
      <w:szCs w:val="20"/>
    </w:rPr>
  </w:style>
  <w:style w:type="paragraph" w:customStyle="1" w:styleId="xl273">
    <w:name w:val="xl27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74">
    <w:name w:val="xl27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18"/>
      <w:szCs w:val="18"/>
    </w:rPr>
  </w:style>
  <w:style w:type="paragraph" w:customStyle="1" w:styleId="xl275">
    <w:name w:val="xl27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76">
    <w:name w:val="xl27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77">
    <w:name w:val="xl27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278">
    <w:name w:val="xl27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79">
    <w:name w:val="xl279"/>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80">
    <w:name w:val="xl280"/>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81">
    <w:name w:val="xl281"/>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2">
    <w:name w:val="xl282"/>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3">
    <w:name w:val="xl283"/>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4">
    <w:name w:val="xl284"/>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85">
    <w:name w:val="xl285"/>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86">
    <w:name w:val="xl286"/>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87">
    <w:name w:val="xl287"/>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8">
    <w:name w:val="xl288"/>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89">
    <w:name w:val="xl289"/>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0">
    <w:name w:val="xl29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91">
    <w:name w:val="xl29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2">
    <w:name w:val="xl292"/>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3">
    <w:name w:val="xl293"/>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4">
    <w:name w:val="xl294"/>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95">
    <w:name w:val="xl295"/>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6">
    <w:name w:val="xl296"/>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7">
    <w:name w:val="xl297"/>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8">
    <w:name w:val="xl29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9">
    <w:name w:val="xl299"/>
    <w:basedOn w:val="a5"/>
    <w:rsid w:val="003B779D"/>
    <w:pPr>
      <w:pBdr>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0">
    <w:name w:val="xl300"/>
    <w:basedOn w:val="a5"/>
    <w:rsid w:val="003B779D"/>
    <w:pPr>
      <w:pBdr>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1">
    <w:name w:val="xl30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02">
    <w:name w:val="xl302"/>
    <w:basedOn w:val="a5"/>
    <w:rsid w:val="003B779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3">
    <w:name w:val="xl303"/>
    <w:basedOn w:val="a5"/>
    <w:rsid w:val="003B779D"/>
    <w:pPr>
      <w:pBdr>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4">
    <w:name w:val="xl304"/>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05">
    <w:name w:val="xl30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CYR" w:eastAsia="Times New Roman" w:hAnsi="Arial CYR" w:cs="Arial CYR"/>
      <w:sz w:val="18"/>
      <w:szCs w:val="18"/>
    </w:rPr>
  </w:style>
  <w:style w:type="paragraph" w:customStyle="1" w:styleId="xl306">
    <w:name w:val="xl30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8">
    <w:name w:val="xl308"/>
    <w:basedOn w:val="a5"/>
    <w:rsid w:val="003B77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09">
    <w:name w:val="xl309"/>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10">
    <w:name w:val="xl31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311">
    <w:name w:val="xl31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312">
    <w:name w:val="xl312"/>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3">
    <w:name w:val="xl313"/>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14">
    <w:name w:val="xl314"/>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316">
    <w:name w:val="xl316"/>
    <w:basedOn w:val="a5"/>
    <w:rsid w:val="003B779D"/>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317">
    <w:name w:val="xl317"/>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18">
    <w:name w:val="xl318"/>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9">
    <w:name w:val="xl319"/>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0">
    <w:name w:val="xl320"/>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1">
    <w:name w:val="xl321"/>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22">
    <w:name w:val="xl322"/>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23">
    <w:name w:val="xl323"/>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24">
    <w:name w:val="xl324"/>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25">
    <w:name w:val="xl325"/>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6">
    <w:name w:val="xl326"/>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27">
    <w:name w:val="xl327"/>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8">
    <w:name w:val="xl328"/>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29">
    <w:name w:val="xl329"/>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30">
    <w:name w:val="xl33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31">
    <w:name w:val="xl3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32">
    <w:name w:val="xl33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33">
    <w:name w:val="xl33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34">
    <w:name w:val="xl33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35">
    <w:name w:val="xl335"/>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36">
    <w:name w:val="xl336"/>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37">
    <w:name w:val="xl33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38">
    <w:name w:val="xl338"/>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9">
    <w:name w:val="xl339"/>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0">
    <w:name w:val="xl34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41">
    <w:name w:val="xl341"/>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2">
    <w:name w:val="xl34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3">
    <w:name w:val="xl343"/>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4">
    <w:name w:val="xl34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45">
    <w:name w:val="xl34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6">
    <w:name w:val="xl34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7">
    <w:name w:val="xl347"/>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8">
    <w:name w:val="xl34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9">
    <w:name w:val="xl349"/>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50">
    <w:name w:val="xl35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351">
    <w:name w:val="xl351"/>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352">
    <w:name w:val="xl352"/>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3">
    <w:name w:val="xl35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54">
    <w:name w:val="xl3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55">
    <w:name w:val="xl35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56">
    <w:name w:val="xl356"/>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7">
    <w:name w:val="xl35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8">
    <w:name w:val="xl35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color w:val="FF0000"/>
      <w:sz w:val="16"/>
      <w:szCs w:val="16"/>
    </w:rPr>
  </w:style>
  <w:style w:type="paragraph" w:customStyle="1" w:styleId="xl359">
    <w:name w:val="xl359"/>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360">
    <w:name w:val="xl36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1">
    <w:name w:val="xl36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62">
    <w:name w:val="xl362"/>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3">
    <w:name w:val="xl363"/>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4">
    <w:name w:val="xl364"/>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5">
    <w:name w:val="xl36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6">
    <w:name w:val="xl36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7">
    <w:name w:val="xl36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8">
    <w:name w:val="xl36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69">
    <w:name w:val="xl36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0">
    <w:name w:val="xl37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1">
    <w:name w:val="xl37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2">
    <w:name w:val="xl37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3">
    <w:name w:val="xl37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74">
    <w:name w:val="xl374"/>
    <w:basedOn w:val="a5"/>
    <w:rsid w:val="003B779D"/>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75">
    <w:name w:val="xl37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376">
    <w:name w:val="xl37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77">
    <w:name w:val="xl37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78">
    <w:name w:val="xl37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79">
    <w:name w:val="xl37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380">
    <w:name w:val="xl38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81">
    <w:name w:val="xl381"/>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2">
    <w:name w:val="xl38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3">
    <w:name w:val="xl38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384">
    <w:name w:val="xl384"/>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385">
    <w:name w:val="xl38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86">
    <w:name w:val="xl38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387">
    <w:name w:val="xl38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88">
    <w:name w:val="xl388"/>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9">
    <w:name w:val="xl389"/>
    <w:basedOn w:val="a5"/>
    <w:rsid w:val="003B779D"/>
    <w:pPr>
      <w:pBdr>
        <w:top w:val="single" w:sz="4" w:space="0" w:color="auto"/>
        <w:left w:val="single" w:sz="4" w:space="0" w:color="auto"/>
        <w:bottom w:val="single" w:sz="4" w:space="0" w:color="auto"/>
        <w:right w:val="single" w:sz="4" w:space="0" w:color="auto"/>
      </w:pBdr>
      <w:shd w:val="clear" w:color="000000" w:fill="D3EBF1"/>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90">
    <w:name w:val="xl390"/>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91">
    <w:name w:val="xl39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92">
    <w:name w:val="xl39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93">
    <w:name w:val="xl393"/>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94">
    <w:name w:val="xl394"/>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95">
    <w:name w:val="xl39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96">
    <w:name w:val="xl39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97">
    <w:name w:val="xl39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color w:val="FF0000"/>
      <w:sz w:val="16"/>
      <w:szCs w:val="16"/>
    </w:rPr>
  </w:style>
  <w:style w:type="paragraph" w:customStyle="1" w:styleId="xl398">
    <w:name w:val="xl398"/>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99">
    <w:name w:val="xl39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0">
    <w:name w:val="xl400"/>
    <w:basedOn w:val="a5"/>
    <w:rsid w:val="003B779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01">
    <w:name w:val="xl401"/>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2">
    <w:name w:val="xl40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03">
    <w:name w:val="xl403"/>
    <w:basedOn w:val="a5"/>
    <w:rsid w:val="003B779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4">
    <w:name w:val="xl40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5">
    <w:name w:val="xl40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6">
    <w:name w:val="xl40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07">
    <w:name w:val="xl40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08">
    <w:name w:val="xl408"/>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09">
    <w:name w:val="xl40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10">
    <w:name w:val="xl410"/>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1">
    <w:name w:val="xl41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12">
    <w:name w:val="xl41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13">
    <w:name w:val="xl413"/>
    <w:basedOn w:val="a5"/>
    <w:rsid w:val="003B779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14">
    <w:name w:val="xl414"/>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5">
    <w:name w:val="xl41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16">
    <w:name w:val="xl41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17">
    <w:name w:val="xl417"/>
    <w:basedOn w:val="a5"/>
    <w:rsid w:val="003B779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8">
    <w:name w:val="xl41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9">
    <w:name w:val="xl419"/>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20">
    <w:name w:val="xl42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1">
    <w:name w:val="xl42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22">
    <w:name w:val="xl42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23">
    <w:name w:val="xl42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424">
    <w:name w:val="xl42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25">
    <w:name w:val="xl42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6">
    <w:name w:val="xl42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27">
    <w:name w:val="xl42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8">
    <w:name w:val="xl428"/>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29">
    <w:name w:val="xl429"/>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30">
    <w:name w:val="xl43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31">
    <w:name w:val="xl4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32">
    <w:name w:val="xl432"/>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33">
    <w:name w:val="xl43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34">
    <w:name w:val="xl43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5">
    <w:name w:val="xl43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6">
    <w:name w:val="xl43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37">
    <w:name w:val="xl43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8">
    <w:name w:val="xl43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9">
    <w:name w:val="xl439"/>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40">
    <w:name w:val="xl440"/>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1">
    <w:name w:val="xl441"/>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42">
    <w:name w:val="xl44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443">
    <w:name w:val="xl443"/>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444">
    <w:name w:val="xl444"/>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5">
    <w:name w:val="xl44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446">
    <w:name w:val="xl44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47">
    <w:name w:val="xl447"/>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48">
    <w:name w:val="xl448"/>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9">
    <w:name w:val="xl449"/>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50">
    <w:name w:val="xl45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51">
    <w:name w:val="xl451"/>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2">
    <w:name w:val="xl452"/>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3">
    <w:name w:val="xl45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4">
    <w:name w:val="xl4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55">
    <w:name w:val="xl45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6">
    <w:name w:val="xl456"/>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7">
    <w:name w:val="xl45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8">
    <w:name w:val="xl45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59">
    <w:name w:val="xl459"/>
    <w:basedOn w:val="a5"/>
    <w:rsid w:val="003B779D"/>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60">
    <w:name w:val="xl46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461">
    <w:name w:val="xl46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62">
    <w:name w:val="xl46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463">
    <w:name w:val="xl46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64">
    <w:name w:val="xl46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65">
    <w:name w:val="xl465"/>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466">
    <w:name w:val="xl466"/>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467">
    <w:name w:val="xl46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468">
    <w:name w:val="xl46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469">
    <w:name w:val="xl46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0">
    <w:name w:val="xl47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71">
    <w:name w:val="xl471"/>
    <w:basedOn w:val="a5"/>
    <w:rsid w:val="003B779D"/>
    <w:pPr>
      <w:pBdr>
        <w:top w:val="single" w:sz="4" w:space="0" w:color="auto"/>
        <w:left w:val="single" w:sz="4" w:space="0" w:color="auto"/>
        <w:bottom w:val="single" w:sz="4" w:space="0" w:color="auto"/>
        <w:right w:val="single" w:sz="4" w:space="0" w:color="auto"/>
      </w:pBdr>
      <w:shd w:val="clear" w:color="000000" w:fill="D3EBF1"/>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2">
    <w:name w:val="xl472"/>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73">
    <w:name w:val="xl47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4">
    <w:name w:val="xl474"/>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75">
    <w:name w:val="xl475"/>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76">
    <w:name w:val="xl476"/>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7">
    <w:name w:val="xl477"/>
    <w:basedOn w:val="a5"/>
    <w:rsid w:val="003B779D"/>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8">
    <w:name w:val="xl478"/>
    <w:basedOn w:val="a5"/>
    <w:rsid w:val="003B779D"/>
    <w:pPr>
      <w:pBdr>
        <w:top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9">
    <w:name w:val="xl479"/>
    <w:basedOn w:val="a5"/>
    <w:rsid w:val="003B779D"/>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80">
    <w:name w:val="xl480"/>
    <w:basedOn w:val="a5"/>
    <w:rsid w:val="003B779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481">
    <w:name w:val="xl481"/>
    <w:basedOn w:val="a5"/>
    <w:rsid w:val="003B779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82">
    <w:name w:val="xl482"/>
    <w:basedOn w:val="a5"/>
    <w:rsid w:val="003B779D"/>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83">
    <w:name w:val="xl483"/>
    <w:basedOn w:val="a5"/>
    <w:rsid w:val="003B779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4">
    <w:name w:val="xl484"/>
    <w:basedOn w:val="a5"/>
    <w:rsid w:val="003B779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5">
    <w:name w:val="xl485"/>
    <w:basedOn w:val="a5"/>
    <w:rsid w:val="003B779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6">
    <w:name w:val="xl486"/>
    <w:basedOn w:val="a5"/>
    <w:rsid w:val="003B779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7">
    <w:name w:val="xl487"/>
    <w:basedOn w:val="a5"/>
    <w:rsid w:val="003B77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8">
    <w:name w:val="xl488"/>
    <w:basedOn w:val="a5"/>
    <w:rsid w:val="003B779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9">
    <w:name w:val="xl489"/>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0">
    <w:name w:val="xl490"/>
    <w:basedOn w:val="a5"/>
    <w:rsid w:val="003B779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1">
    <w:name w:val="xl491"/>
    <w:basedOn w:val="a5"/>
    <w:rsid w:val="003B779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2">
    <w:name w:val="xl492"/>
    <w:basedOn w:val="a5"/>
    <w:rsid w:val="003B77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3">
    <w:name w:val="xl493"/>
    <w:basedOn w:val="a5"/>
    <w:rsid w:val="003B779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4">
    <w:name w:val="xl494"/>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5">
    <w:name w:val="xl495"/>
    <w:basedOn w:val="a5"/>
    <w:rsid w:val="003B779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6">
    <w:name w:val="xl496"/>
    <w:basedOn w:val="a5"/>
    <w:rsid w:val="003B779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7">
    <w:name w:val="xl497"/>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8">
    <w:name w:val="xl498"/>
    <w:basedOn w:val="a5"/>
    <w:rsid w:val="003B779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9">
    <w:name w:val="xl499"/>
    <w:basedOn w:val="a5"/>
    <w:rsid w:val="003B779D"/>
    <w:pPr>
      <w:pBdr>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0">
    <w:name w:val="xl500"/>
    <w:basedOn w:val="a5"/>
    <w:rsid w:val="003B779D"/>
    <w:pPr>
      <w:pBdr>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1">
    <w:name w:val="xl501"/>
    <w:basedOn w:val="a5"/>
    <w:rsid w:val="003B779D"/>
    <w:pPr>
      <w:pBdr>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2">
    <w:name w:val="xl502"/>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3">
    <w:name w:val="xl503"/>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4">
    <w:name w:val="xl504"/>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5">
    <w:name w:val="xl505"/>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6">
    <w:name w:val="xl506"/>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7">
    <w:name w:val="xl507"/>
    <w:basedOn w:val="a5"/>
    <w:rsid w:val="003B779D"/>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8">
    <w:name w:val="xl508"/>
    <w:basedOn w:val="a5"/>
    <w:rsid w:val="003B779D"/>
    <w:pPr>
      <w:pBdr>
        <w:top w:val="single" w:sz="4" w:space="0" w:color="auto"/>
        <w:bottom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9">
    <w:name w:val="xl509"/>
    <w:basedOn w:val="a5"/>
    <w:rsid w:val="003B779D"/>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0">
    <w:name w:val="xl510"/>
    <w:basedOn w:val="a5"/>
    <w:rsid w:val="003B779D"/>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1">
    <w:name w:val="xl511"/>
    <w:basedOn w:val="a5"/>
    <w:rsid w:val="003B779D"/>
    <w:pPr>
      <w:pBdr>
        <w:top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2">
    <w:name w:val="xl512"/>
    <w:basedOn w:val="a5"/>
    <w:rsid w:val="003B779D"/>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3">
    <w:name w:val="xl513"/>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4">
    <w:name w:val="xl514"/>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5">
    <w:name w:val="xl515"/>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6">
    <w:name w:val="xl516"/>
    <w:basedOn w:val="a5"/>
    <w:rsid w:val="003B779D"/>
    <w:pPr>
      <w:pBdr>
        <w:top w:val="single" w:sz="4" w:space="0" w:color="auto"/>
        <w:bottom w:val="single" w:sz="4" w:space="0" w:color="auto"/>
      </w:pBdr>
      <w:spacing w:before="100" w:beforeAutospacing="1" w:after="100" w:afterAutospacing="1" w:line="240" w:lineRule="auto"/>
      <w:jc w:val="center"/>
      <w:textAlignment w:val="top"/>
    </w:pPr>
    <w:rPr>
      <w:rFonts w:ascii="Helv" w:eastAsia="Times New Roman" w:hAnsi="Helv" w:cs="Times New Roman"/>
      <w:sz w:val="20"/>
      <w:szCs w:val="20"/>
    </w:rPr>
  </w:style>
  <w:style w:type="paragraph" w:customStyle="1" w:styleId="xl517">
    <w:name w:val="xl517"/>
    <w:basedOn w:val="a5"/>
    <w:rsid w:val="003B779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Helv" w:eastAsia="Times New Roman" w:hAnsi="Helv" w:cs="Times New Roman"/>
      <w:sz w:val="20"/>
      <w:szCs w:val="20"/>
    </w:rPr>
  </w:style>
  <w:style w:type="paragraph" w:customStyle="1" w:styleId="xl518">
    <w:name w:val="xl51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19">
    <w:name w:val="xl519"/>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20">
    <w:name w:val="xl520"/>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21">
    <w:name w:val="xl521"/>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2">
    <w:name w:val="xl522"/>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3">
    <w:name w:val="xl523"/>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4">
    <w:name w:val="xl524"/>
    <w:basedOn w:val="a5"/>
    <w:rsid w:val="003B779D"/>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5">
    <w:name w:val="xl525"/>
    <w:basedOn w:val="a5"/>
    <w:rsid w:val="003B779D"/>
    <w:pPr>
      <w:pBdr>
        <w:top w:val="single" w:sz="4" w:space="0" w:color="auto"/>
        <w:bottom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6">
    <w:name w:val="xl526"/>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7">
    <w:name w:val="xl527"/>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28">
    <w:name w:val="xl528"/>
    <w:basedOn w:val="a5"/>
    <w:rsid w:val="003B779D"/>
    <w:pPr>
      <w:pBdr>
        <w:top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29">
    <w:name w:val="xl529"/>
    <w:basedOn w:val="a5"/>
    <w:rsid w:val="003B779D"/>
    <w:pPr>
      <w:pBdr>
        <w:top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30">
    <w:name w:val="xl530"/>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1">
    <w:name w:val="xl531"/>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2">
    <w:name w:val="xl532"/>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3">
    <w:name w:val="xl533"/>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4">
    <w:name w:val="xl534"/>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5">
    <w:name w:val="xl535"/>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6">
    <w:name w:val="xl536"/>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7">
    <w:name w:val="xl537"/>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8">
    <w:name w:val="xl538"/>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9">
    <w:name w:val="xl539"/>
    <w:basedOn w:val="a5"/>
    <w:rsid w:val="003B779D"/>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40">
    <w:name w:val="xl540"/>
    <w:basedOn w:val="a5"/>
    <w:rsid w:val="003B779D"/>
    <w:pPr>
      <w:pBdr>
        <w:top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41">
    <w:name w:val="xl541"/>
    <w:basedOn w:val="a5"/>
    <w:rsid w:val="003B779D"/>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table" w:customStyle="1" w:styleId="4a">
    <w:name w:val="Сетка таблицы4"/>
    <w:basedOn w:val="a7"/>
    <w:next w:val="afc"/>
    <w:rsid w:val="005F05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
    <w:name w:val="Нет списка5"/>
    <w:next w:val="a8"/>
    <w:uiPriority w:val="99"/>
    <w:semiHidden/>
    <w:unhideWhenUsed/>
    <w:rsid w:val="00532F43"/>
  </w:style>
  <w:style w:type="numbering" w:customStyle="1" w:styleId="63">
    <w:name w:val="Нет списка6"/>
    <w:next w:val="a8"/>
    <w:semiHidden/>
    <w:unhideWhenUsed/>
    <w:rsid w:val="003939C0"/>
  </w:style>
  <w:style w:type="table" w:customStyle="1" w:styleId="59">
    <w:name w:val="Сетка таблицы5"/>
    <w:basedOn w:val="a7"/>
    <w:next w:val="afc"/>
    <w:rsid w:val="009673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8"/>
    <w:uiPriority w:val="99"/>
    <w:semiHidden/>
    <w:unhideWhenUsed/>
    <w:rsid w:val="0062090B"/>
  </w:style>
  <w:style w:type="paragraph" w:customStyle="1" w:styleId="afffffffd">
    <w:name w:val="Прижатый влево"/>
    <w:basedOn w:val="a5"/>
    <w:next w:val="a5"/>
    <w:rsid w:val="0062090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1f2">
    <w:name w:val="Текст примечания Знак1"/>
    <w:basedOn w:val="a6"/>
    <w:uiPriority w:val="99"/>
    <w:rsid w:val="0062090B"/>
  </w:style>
  <w:style w:type="character" w:customStyle="1" w:styleId="1f3">
    <w:name w:val="Верхний колонтитул Знак1"/>
    <w:basedOn w:val="a6"/>
    <w:uiPriority w:val="99"/>
    <w:rsid w:val="0062090B"/>
  </w:style>
  <w:style w:type="character" w:customStyle="1" w:styleId="1f4">
    <w:name w:val="Нижний колонтитул Знак1"/>
    <w:basedOn w:val="a6"/>
    <w:uiPriority w:val="99"/>
    <w:rsid w:val="0062090B"/>
  </w:style>
  <w:style w:type="character" w:customStyle="1" w:styleId="1f5">
    <w:name w:val="Тема примечания Знак1"/>
    <w:uiPriority w:val="99"/>
    <w:rsid w:val="0062090B"/>
    <w:rPr>
      <w:b/>
      <w:bCs/>
    </w:rPr>
  </w:style>
  <w:style w:type="paragraph" w:customStyle="1" w:styleId="afffffffe">
    <w:name w:val="Внимание"/>
    <w:basedOn w:val="a5"/>
    <w:next w:val="a5"/>
    <w:rsid w:val="0062090B"/>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ffff">
    <w:name w:val="Внимание: криминал!!"/>
    <w:basedOn w:val="afffffffe"/>
    <w:next w:val="a5"/>
    <w:rsid w:val="0062090B"/>
  </w:style>
  <w:style w:type="paragraph" w:customStyle="1" w:styleId="affffffff0">
    <w:name w:val="Внимание: недобросовестность!"/>
    <w:basedOn w:val="afffffffe"/>
    <w:next w:val="a5"/>
    <w:rsid w:val="0062090B"/>
  </w:style>
  <w:style w:type="paragraph" w:customStyle="1" w:styleId="affffffff1">
    <w:name w:val="Дочерний элемент списка"/>
    <w:basedOn w:val="a5"/>
    <w:next w:val="a5"/>
    <w:rsid w:val="0062090B"/>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fffff2">
    <w:name w:val="Основное меню (преемственное)"/>
    <w:basedOn w:val="a5"/>
    <w:next w:val="a5"/>
    <w:rsid w:val="0062090B"/>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fffff3">
    <w:name w:val="Заголовок"/>
    <w:basedOn w:val="affffffff2"/>
    <w:next w:val="a5"/>
    <w:rsid w:val="0062090B"/>
    <w:pPr>
      <w:shd w:val="clear" w:color="auto" w:fill="F0F0F0"/>
    </w:pPr>
    <w:rPr>
      <w:b/>
      <w:bCs/>
      <w:color w:val="0058A9"/>
    </w:rPr>
  </w:style>
  <w:style w:type="paragraph" w:customStyle="1" w:styleId="affffffff4">
    <w:name w:val="Заголовок группы контролов"/>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fffff5">
    <w:name w:val="Заголовок для информации об изменениях"/>
    <w:basedOn w:val="11"/>
    <w:next w:val="a5"/>
    <w:rsid w:val="0062090B"/>
    <w:pPr>
      <w:keepNext w:val="0"/>
      <w:widowControl w:val="0"/>
      <w:shd w:val="clear" w:color="auto" w:fill="FFFFFF"/>
      <w:autoSpaceDE w:val="0"/>
      <w:autoSpaceDN w:val="0"/>
      <w:adjustRightInd w:val="0"/>
      <w:spacing w:after="108"/>
      <w:outlineLvl w:val="9"/>
    </w:pPr>
    <w:rPr>
      <w:rFonts w:ascii="Arial" w:hAnsi="Arial" w:cs="Arial"/>
      <w:b w:val="0"/>
      <w:color w:val="26282F"/>
      <w:sz w:val="18"/>
      <w:szCs w:val="18"/>
      <w:lang w:val="x-none" w:eastAsia="x-none"/>
    </w:rPr>
  </w:style>
  <w:style w:type="paragraph" w:customStyle="1" w:styleId="affffffff6">
    <w:name w:val="Заголовок распахивающейся части диалога"/>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paragraph" w:customStyle="1" w:styleId="affffffff7">
    <w:name w:val="Заголовок статьи"/>
    <w:basedOn w:val="a5"/>
    <w:next w:val="a5"/>
    <w:rsid w:val="0062090B"/>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fffffff8">
    <w:name w:val="Заголовок ЭР (левое окно)"/>
    <w:basedOn w:val="a5"/>
    <w:next w:val="a5"/>
    <w:rsid w:val="0062090B"/>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fffff9">
    <w:name w:val="Заголовок ЭР (правое окно)"/>
    <w:basedOn w:val="affffffff8"/>
    <w:next w:val="a5"/>
    <w:rsid w:val="0062090B"/>
    <w:pPr>
      <w:spacing w:after="0"/>
      <w:jc w:val="left"/>
    </w:pPr>
  </w:style>
  <w:style w:type="paragraph" w:customStyle="1" w:styleId="affffffffa">
    <w:name w:val="Интерактивный заголовок"/>
    <w:basedOn w:val="affffffff3"/>
    <w:next w:val="a5"/>
    <w:rsid w:val="0062090B"/>
    <w:rPr>
      <w:u w:val="single"/>
    </w:rPr>
  </w:style>
  <w:style w:type="paragraph" w:customStyle="1" w:styleId="affffffffb">
    <w:name w:val="Текст информации об изменениях"/>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fffffc">
    <w:name w:val="Информация об изменениях"/>
    <w:basedOn w:val="affffffffb"/>
    <w:next w:val="a5"/>
    <w:rsid w:val="0062090B"/>
    <w:pPr>
      <w:shd w:val="clear" w:color="auto" w:fill="EAEFED"/>
      <w:spacing w:before="180"/>
      <w:ind w:left="360" w:right="360" w:firstLine="0"/>
    </w:pPr>
  </w:style>
  <w:style w:type="paragraph" w:customStyle="1" w:styleId="affffffffd">
    <w:name w:val="Текст (справка)"/>
    <w:basedOn w:val="a5"/>
    <w:next w:val="a5"/>
    <w:uiPriority w:val="99"/>
    <w:rsid w:val="0062090B"/>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ffffe">
    <w:name w:val="Текст (лев. подпись)"/>
    <w:basedOn w:val="a5"/>
    <w:next w:val="a5"/>
    <w:rsid w:val="0062090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fffff">
    <w:name w:val="Колонтитул (левый)"/>
    <w:basedOn w:val="affffffffe"/>
    <w:next w:val="a5"/>
    <w:rsid w:val="0062090B"/>
    <w:rPr>
      <w:sz w:val="14"/>
      <w:szCs w:val="14"/>
    </w:rPr>
  </w:style>
  <w:style w:type="paragraph" w:customStyle="1" w:styleId="afffffffff0">
    <w:name w:val="Текст (прав. подпись)"/>
    <w:basedOn w:val="a5"/>
    <w:next w:val="a5"/>
    <w:rsid w:val="0062090B"/>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fffff1">
    <w:name w:val="Колонтитул (правый)"/>
    <w:basedOn w:val="afffffffff0"/>
    <w:next w:val="a5"/>
    <w:rsid w:val="0062090B"/>
    <w:rPr>
      <w:sz w:val="14"/>
      <w:szCs w:val="14"/>
    </w:rPr>
  </w:style>
  <w:style w:type="paragraph" w:customStyle="1" w:styleId="afffffffff2">
    <w:name w:val="Комментарий пользователя"/>
    <w:basedOn w:val="aff9"/>
    <w:next w:val="a5"/>
    <w:rsid w:val="0062090B"/>
    <w:pPr>
      <w:widowControl w:val="0"/>
      <w:shd w:val="clear" w:color="auto" w:fill="FFDFE0"/>
      <w:jc w:val="left"/>
    </w:pPr>
    <w:rPr>
      <w:shd w:val="clear" w:color="auto" w:fill="auto"/>
    </w:rPr>
  </w:style>
  <w:style w:type="paragraph" w:customStyle="1" w:styleId="afffffffff3">
    <w:name w:val="Куда обратиться?"/>
    <w:basedOn w:val="afffffffe"/>
    <w:next w:val="a5"/>
    <w:rsid w:val="0062090B"/>
  </w:style>
  <w:style w:type="paragraph" w:customStyle="1" w:styleId="afffffffff4">
    <w:name w:val="Моноширинный"/>
    <w:basedOn w:val="a5"/>
    <w:next w:val="a5"/>
    <w:rsid w:val="0062090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fffff5">
    <w:name w:val="Необходимые документы"/>
    <w:basedOn w:val="afffffffe"/>
    <w:next w:val="a5"/>
    <w:rsid w:val="0062090B"/>
    <w:pPr>
      <w:ind w:firstLine="118"/>
    </w:pPr>
  </w:style>
  <w:style w:type="paragraph" w:customStyle="1" w:styleId="afffffffff6">
    <w:name w:val="Переменная часть"/>
    <w:basedOn w:val="affffffff2"/>
    <w:next w:val="a5"/>
    <w:rsid w:val="0062090B"/>
    <w:rPr>
      <w:sz w:val="18"/>
      <w:szCs w:val="18"/>
    </w:rPr>
  </w:style>
  <w:style w:type="paragraph" w:customStyle="1" w:styleId="afffffffff7">
    <w:name w:val="Подвал для информации об изменениях"/>
    <w:basedOn w:val="11"/>
    <w:next w:val="a5"/>
    <w:rsid w:val="0062090B"/>
    <w:pPr>
      <w:keepNext w:val="0"/>
      <w:widowControl w:val="0"/>
      <w:autoSpaceDE w:val="0"/>
      <w:autoSpaceDN w:val="0"/>
      <w:adjustRightInd w:val="0"/>
      <w:spacing w:before="108" w:after="108"/>
      <w:outlineLvl w:val="9"/>
    </w:pPr>
    <w:rPr>
      <w:rFonts w:ascii="Arial" w:hAnsi="Arial" w:cs="Arial"/>
      <w:b w:val="0"/>
      <w:color w:val="26282F"/>
      <w:sz w:val="18"/>
      <w:szCs w:val="18"/>
      <w:lang w:val="x-none" w:eastAsia="x-none"/>
    </w:rPr>
  </w:style>
  <w:style w:type="paragraph" w:customStyle="1" w:styleId="afffffffff8">
    <w:name w:val="Подзаголовок для информации об изменениях"/>
    <w:basedOn w:val="affffffffb"/>
    <w:next w:val="a5"/>
    <w:rsid w:val="0062090B"/>
    <w:rPr>
      <w:b/>
      <w:bCs/>
    </w:rPr>
  </w:style>
  <w:style w:type="paragraph" w:customStyle="1" w:styleId="afffffffff9">
    <w:name w:val="Подчёркнуный текст"/>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fffa">
    <w:name w:val="Постоянная часть"/>
    <w:basedOn w:val="affffffff2"/>
    <w:next w:val="a5"/>
    <w:rsid w:val="0062090B"/>
    <w:rPr>
      <w:sz w:val="20"/>
      <w:szCs w:val="20"/>
    </w:rPr>
  </w:style>
  <w:style w:type="paragraph" w:customStyle="1" w:styleId="afffffffffb">
    <w:name w:val="Пример."/>
    <w:basedOn w:val="afffffffe"/>
    <w:next w:val="a5"/>
    <w:rsid w:val="0062090B"/>
  </w:style>
  <w:style w:type="paragraph" w:customStyle="1" w:styleId="afffffffffc">
    <w:name w:val="Примечание."/>
    <w:basedOn w:val="afffffffe"/>
    <w:next w:val="a5"/>
    <w:rsid w:val="0062090B"/>
  </w:style>
  <w:style w:type="paragraph" w:customStyle="1" w:styleId="afffffffffd">
    <w:name w:val="Словарная статья"/>
    <w:basedOn w:val="a5"/>
    <w:next w:val="a5"/>
    <w:rsid w:val="0062090B"/>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fffffffe">
    <w:name w:val="Ссылка на официальную публикацию"/>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ffff">
    <w:name w:val="Текст в таблице"/>
    <w:basedOn w:val="aff0"/>
    <w:next w:val="a5"/>
    <w:rsid w:val="0062090B"/>
    <w:pPr>
      <w:ind w:firstLine="500"/>
    </w:pPr>
    <w:rPr>
      <w:rFonts w:eastAsia="Times New Roman"/>
    </w:rPr>
  </w:style>
  <w:style w:type="paragraph" w:customStyle="1" w:styleId="affffffffff0">
    <w:name w:val="Текст ЭР (см. также)"/>
    <w:basedOn w:val="a5"/>
    <w:next w:val="a5"/>
    <w:rsid w:val="0062090B"/>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fffff1">
    <w:name w:val="Технический комментарий"/>
    <w:basedOn w:val="a5"/>
    <w:next w:val="a5"/>
    <w:rsid w:val="0062090B"/>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rPr>
  </w:style>
  <w:style w:type="paragraph" w:customStyle="1" w:styleId="affffffffff2">
    <w:name w:val="Формула"/>
    <w:basedOn w:val="a5"/>
    <w:next w:val="a5"/>
    <w:rsid w:val="0062090B"/>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ffffff3">
    <w:name w:val="Центрированный (таблица)"/>
    <w:basedOn w:val="aff0"/>
    <w:next w:val="a5"/>
    <w:rsid w:val="0062090B"/>
    <w:pPr>
      <w:jc w:val="center"/>
    </w:pPr>
    <w:rPr>
      <w:rFonts w:eastAsia="Times New Roman"/>
    </w:rPr>
  </w:style>
  <w:style w:type="paragraph" w:customStyle="1" w:styleId="-">
    <w:name w:val="ЭР-содержание (правое окно)"/>
    <w:basedOn w:val="a5"/>
    <w:next w:val="a5"/>
    <w:rsid w:val="0062090B"/>
    <w:pPr>
      <w:widowControl w:val="0"/>
      <w:autoSpaceDE w:val="0"/>
      <w:autoSpaceDN w:val="0"/>
      <w:adjustRightInd w:val="0"/>
      <w:spacing w:before="300" w:after="0" w:line="240" w:lineRule="auto"/>
    </w:pPr>
    <w:rPr>
      <w:rFonts w:ascii="Arial" w:eastAsia="Times New Roman" w:hAnsi="Arial" w:cs="Arial"/>
      <w:sz w:val="24"/>
      <w:szCs w:val="24"/>
    </w:rPr>
  </w:style>
  <w:style w:type="paragraph" w:customStyle="1" w:styleId="1f6">
    <w:name w:val="Абзац списка1"/>
    <w:basedOn w:val="a5"/>
    <w:uiPriority w:val="99"/>
    <w:rsid w:val="0062090B"/>
    <w:pPr>
      <w:spacing w:after="0" w:line="240" w:lineRule="auto"/>
      <w:ind w:left="720"/>
      <w:contextualSpacing/>
    </w:pPr>
    <w:rPr>
      <w:rFonts w:ascii="Times New Roman" w:eastAsia="Times New Roman" w:hAnsi="Times New Roman" w:cs="Times New Roman"/>
      <w:sz w:val="20"/>
      <w:szCs w:val="20"/>
    </w:rPr>
  </w:style>
  <w:style w:type="character" w:customStyle="1" w:styleId="affffffffff4">
    <w:name w:val="Активная гипертекстовая ссылка"/>
    <w:rsid w:val="0062090B"/>
    <w:rPr>
      <w:color w:val="106BBE"/>
      <w:u w:val="single"/>
    </w:rPr>
  </w:style>
  <w:style w:type="character" w:customStyle="1" w:styleId="affffffffff5">
    <w:name w:val="Выделение для Базового Поиска (курсив)"/>
    <w:rsid w:val="0062090B"/>
    <w:rPr>
      <w:b/>
      <w:bCs w:val="0"/>
      <w:i/>
      <w:iCs w:val="0"/>
      <w:color w:val="0058A9"/>
    </w:rPr>
  </w:style>
  <w:style w:type="character" w:customStyle="1" w:styleId="affffffffff6">
    <w:name w:val="Заголовок своего сообщения"/>
    <w:rsid w:val="0062090B"/>
  </w:style>
  <w:style w:type="character" w:customStyle="1" w:styleId="affffffffff7">
    <w:name w:val="Заголовок чужого сообщения"/>
    <w:rsid w:val="0062090B"/>
    <w:rPr>
      <w:b/>
      <w:bCs w:val="0"/>
      <w:color w:val="FF0000"/>
    </w:rPr>
  </w:style>
  <w:style w:type="character" w:customStyle="1" w:styleId="affffffffff8">
    <w:name w:val="Найденные слова"/>
    <w:rsid w:val="0062090B"/>
    <w:rPr>
      <w:color w:val="26282F"/>
      <w:shd w:val="clear" w:color="auto" w:fill="FFF580"/>
    </w:rPr>
  </w:style>
  <w:style w:type="character" w:customStyle="1" w:styleId="affffffffff9">
    <w:name w:val="Не вступил в силу"/>
    <w:rsid w:val="0062090B"/>
    <w:rPr>
      <w:color w:val="000000"/>
      <w:shd w:val="clear" w:color="auto" w:fill="D8EDE8"/>
    </w:rPr>
  </w:style>
  <w:style w:type="character" w:customStyle="1" w:styleId="affffffffffa">
    <w:name w:val="Продолжение ссылки"/>
    <w:uiPriority w:val="99"/>
    <w:rsid w:val="0062090B"/>
  </w:style>
  <w:style w:type="character" w:customStyle="1" w:styleId="affffffffffb">
    <w:name w:val="Сравнение редакций"/>
    <w:rsid w:val="0062090B"/>
    <w:rPr>
      <w:color w:val="26282F"/>
    </w:rPr>
  </w:style>
  <w:style w:type="character" w:customStyle="1" w:styleId="affffffffffc">
    <w:name w:val="Утратил силу"/>
    <w:rsid w:val="0062090B"/>
    <w:rPr>
      <w:strike/>
      <w:color w:val="666600"/>
    </w:rPr>
  </w:style>
  <w:style w:type="table" w:customStyle="1" w:styleId="64">
    <w:name w:val="Сетка таблицы6"/>
    <w:basedOn w:val="a7"/>
    <w:next w:val="afc"/>
    <w:rsid w:val="006209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8"/>
    <w:uiPriority w:val="99"/>
    <w:semiHidden/>
    <w:unhideWhenUsed/>
    <w:rsid w:val="00747A6F"/>
  </w:style>
  <w:style w:type="paragraph" w:customStyle="1" w:styleId="1f7">
    <w:name w:val="Знак Знак Знак1 Знак Знак Знак Знак Знак Знак Знак Знак Знак Знак"/>
    <w:basedOn w:val="a5"/>
    <w:uiPriority w:val="99"/>
    <w:rsid w:val="00747A6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Postan">
    <w:name w:val="Postan"/>
    <w:basedOn w:val="a5"/>
    <w:rsid w:val="00747A6F"/>
    <w:pPr>
      <w:spacing w:after="0" w:line="240" w:lineRule="auto"/>
      <w:jc w:val="center"/>
    </w:pPr>
    <w:rPr>
      <w:rFonts w:ascii="Times New Roman" w:eastAsia="Times New Roman" w:hAnsi="Times New Roman" w:cs="Times New Roman"/>
      <w:sz w:val="28"/>
      <w:szCs w:val="28"/>
    </w:rPr>
  </w:style>
  <w:style w:type="paragraph" w:customStyle="1" w:styleId="Default">
    <w:name w:val="Default"/>
    <w:rsid w:val="00747A6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1f8">
    <w:name w:val="Без интервала1"/>
    <w:aliases w:val="письмо"/>
    <w:link w:val="affffffffffd"/>
    <w:qFormat/>
    <w:rsid w:val="00747A6F"/>
    <w:pPr>
      <w:spacing w:after="0" w:line="240" w:lineRule="auto"/>
    </w:pPr>
    <w:rPr>
      <w:rFonts w:ascii="Calibri" w:eastAsia="Times New Roman" w:hAnsi="Calibri" w:cs="Calibri"/>
      <w:lang w:eastAsia="en-US"/>
    </w:rPr>
  </w:style>
  <w:style w:type="paragraph" w:customStyle="1" w:styleId="Style5">
    <w:name w:val="Style5"/>
    <w:basedOn w:val="a5"/>
    <w:uiPriority w:val="99"/>
    <w:rsid w:val="00747A6F"/>
    <w:pPr>
      <w:widowControl w:val="0"/>
      <w:autoSpaceDE w:val="0"/>
      <w:autoSpaceDN w:val="0"/>
      <w:adjustRightInd w:val="0"/>
      <w:spacing w:after="0" w:line="319" w:lineRule="exact"/>
    </w:pPr>
    <w:rPr>
      <w:rFonts w:ascii="Times New Roman" w:eastAsia="Times New Roman" w:hAnsi="Times New Roman" w:cs="Times New Roman"/>
      <w:sz w:val="24"/>
      <w:szCs w:val="24"/>
    </w:rPr>
  </w:style>
  <w:style w:type="character" w:customStyle="1" w:styleId="FontStyle30">
    <w:name w:val="Font Style30"/>
    <w:uiPriority w:val="99"/>
    <w:rsid w:val="00747A6F"/>
    <w:rPr>
      <w:rFonts w:ascii="Times New Roman" w:hAnsi="Times New Roman" w:cs="Times New Roman"/>
      <w:b/>
      <w:bCs/>
      <w:sz w:val="26"/>
      <w:szCs w:val="26"/>
    </w:rPr>
  </w:style>
  <w:style w:type="paragraph" w:customStyle="1" w:styleId="132">
    <w:name w:val="Знак Знак Знак1 Знак Знак Знак Знак Знак Знак Знак3"/>
    <w:basedOn w:val="a5"/>
    <w:uiPriority w:val="99"/>
    <w:rsid w:val="00747A6F"/>
    <w:pPr>
      <w:spacing w:before="100" w:beforeAutospacing="1" w:after="100" w:afterAutospacing="1" w:line="240" w:lineRule="auto"/>
      <w:jc w:val="both"/>
    </w:pPr>
    <w:rPr>
      <w:rFonts w:ascii="Tahoma" w:eastAsia="Times New Roman" w:hAnsi="Tahoma" w:cs="Tahoma"/>
      <w:sz w:val="20"/>
      <w:szCs w:val="20"/>
      <w:lang w:val="en-US" w:eastAsia="en-US"/>
    </w:rPr>
  </w:style>
  <w:style w:type="table" w:customStyle="1" w:styleId="74">
    <w:name w:val="Сетка таблицы7"/>
    <w:basedOn w:val="a7"/>
    <w:next w:val="afc"/>
    <w:uiPriority w:val="59"/>
    <w:rsid w:val="00747A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8"/>
    <w:uiPriority w:val="99"/>
    <w:semiHidden/>
    <w:rsid w:val="00BC131E"/>
  </w:style>
  <w:style w:type="paragraph" w:customStyle="1" w:styleId="affffffffffe">
    <w:name w:val="Стиль"/>
    <w:rsid w:val="00BC131E"/>
    <w:pPr>
      <w:spacing w:after="0" w:line="240" w:lineRule="auto"/>
    </w:pPr>
    <w:rPr>
      <w:rFonts w:ascii="Times New Roman" w:eastAsia="Times New Roman" w:hAnsi="Times New Roman" w:cs="Times New Roman"/>
      <w:b/>
      <w:sz w:val="20"/>
      <w:szCs w:val="20"/>
    </w:rPr>
  </w:style>
  <w:style w:type="paragraph" w:customStyle="1" w:styleId="ConsCell">
    <w:name w:val="ConsCell"/>
    <w:uiPriority w:val="99"/>
    <w:rsid w:val="00BC13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xl46">
    <w:name w:val="xl46"/>
    <w:basedOn w:val="a5"/>
    <w:rsid w:val="00BC131E"/>
    <w:pPr>
      <w:pBdr>
        <w:left w:val="single" w:sz="6" w:space="0" w:color="auto"/>
        <w:bottom w:val="single" w:sz="6" w:space="0" w:color="auto"/>
      </w:pBdr>
      <w:spacing w:before="100" w:after="100" w:line="240" w:lineRule="auto"/>
    </w:pPr>
    <w:rPr>
      <w:rFonts w:ascii="Bookman Old Style" w:eastAsia="Times New Roman" w:hAnsi="Bookman Old Style" w:cs="Times New Roman"/>
      <w:b/>
      <w:sz w:val="24"/>
      <w:szCs w:val="20"/>
    </w:rPr>
  </w:style>
  <w:style w:type="paragraph" w:customStyle="1" w:styleId="BodyText31">
    <w:name w:val="Body Text 31"/>
    <w:basedOn w:val="a5"/>
    <w:rsid w:val="00BC131E"/>
    <w:pPr>
      <w:spacing w:after="0" w:line="240" w:lineRule="auto"/>
    </w:pPr>
    <w:rPr>
      <w:rFonts w:ascii="Times New Roman" w:eastAsia="Times New Roman" w:hAnsi="Times New Roman" w:cs="Times New Roman"/>
      <w:sz w:val="28"/>
      <w:szCs w:val="20"/>
      <w:lang w:val="en-US"/>
    </w:rPr>
  </w:style>
  <w:style w:type="table" w:customStyle="1" w:styleId="111">
    <w:name w:val="Сетка таблицы11"/>
    <w:basedOn w:val="a7"/>
    <w:next w:val="afc"/>
    <w:rsid w:val="00BC13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3">
    <w:name w:val="numb 3"/>
    <w:basedOn w:val="a5"/>
    <w:rsid w:val="00BC131E"/>
    <w:pPr>
      <w:spacing w:after="0" w:line="240" w:lineRule="auto"/>
      <w:jc w:val="center"/>
    </w:pPr>
    <w:rPr>
      <w:rFonts w:ascii="Arial" w:eastAsia="Times New Roman" w:hAnsi="Arial" w:cs="Times New Roman"/>
      <w:b/>
      <w:sz w:val="24"/>
      <w:szCs w:val="20"/>
    </w:rPr>
  </w:style>
  <w:style w:type="character" w:customStyle="1" w:styleId="afffffffffff">
    <w:name w:val="Знак Знак"/>
    <w:uiPriority w:val="99"/>
    <w:locked/>
    <w:rsid w:val="00BC131E"/>
    <w:rPr>
      <w:b/>
      <w:sz w:val="28"/>
      <w:szCs w:val="28"/>
      <w:lang w:val="ru-RU" w:eastAsia="ru-RU" w:bidi="ar-SA"/>
    </w:rPr>
  </w:style>
  <w:style w:type="paragraph" w:customStyle="1" w:styleId="1TimesNewRoman14pt">
    <w:name w:val="Стиль Заголовок 1 + Times New Roman 14 pt"/>
    <w:basedOn w:val="11"/>
    <w:autoRedefine/>
    <w:rsid w:val="00BC131E"/>
    <w:pPr>
      <w:widowControl w:val="0"/>
      <w:autoSpaceDE w:val="0"/>
      <w:autoSpaceDN w:val="0"/>
      <w:adjustRightInd w:val="0"/>
      <w:jc w:val="left"/>
      <w:outlineLvl w:val="9"/>
    </w:pPr>
    <w:rPr>
      <w:rFonts w:cs="Arial"/>
      <w:b w:val="0"/>
      <w:bCs/>
      <w:noProof/>
      <w:kern w:val="32"/>
      <w:sz w:val="22"/>
      <w:szCs w:val="22"/>
    </w:rPr>
  </w:style>
  <w:style w:type="paragraph" w:customStyle="1" w:styleId="u">
    <w:name w:val="u"/>
    <w:basedOn w:val="a5"/>
    <w:rsid w:val="00BC131E"/>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ffffffffff0">
    <w:name w:val="Термин"/>
    <w:basedOn w:val="a5"/>
    <w:next w:val="a5"/>
    <w:rsid w:val="00BC131E"/>
    <w:pPr>
      <w:spacing w:after="0" w:line="240" w:lineRule="auto"/>
    </w:pPr>
    <w:rPr>
      <w:rFonts w:ascii="Times New Roman" w:eastAsia="Times New Roman" w:hAnsi="Times New Roman" w:cs="Times New Roman"/>
      <w:snapToGrid w:val="0"/>
      <w:sz w:val="24"/>
      <w:szCs w:val="20"/>
    </w:rPr>
  </w:style>
  <w:style w:type="table" w:customStyle="1" w:styleId="84">
    <w:name w:val="Сетка таблицы8"/>
    <w:basedOn w:val="a7"/>
    <w:next w:val="afc"/>
    <w:rsid w:val="003548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
    <w:name w:val="Нет списка10"/>
    <w:next w:val="a8"/>
    <w:uiPriority w:val="99"/>
    <w:semiHidden/>
    <w:unhideWhenUsed/>
    <w:rsid w:val="004E4E75"/>
  </w:style>
  <w:style w:type="character" w:customStyle="1" w:styleId="TitleChar">
    <w:name w:val="Title Char"/>
    <w:uiPriority w:val="99"/>
    <w:rsid w:val="004E4E75"/>
    <w:rPr>
      <w:rFonts w:ascii="Cambria" w:eastAsia="Times New Roman" w:hAnsi="Cambria" w:cs="Times New Roman"/>
      <w:b/>
      <w:bCs/>
      <w:kern w:val="28"/>
      <w:sz w:val="32"/>
      <w:szCs w:val="32"/>
      <w:lang w:eastAsia="en-US"/>
    </w:rPr>
  </w:style>
  <w:style w:type="character" w:customStyle="1" w:styleId="BodyText2Char">
    <w:name w:val="Body Text 2 Char"/>
    <w:uiPriority w:val="99"/>
    <w:rsid w:val="004E4E75"/>
    <w:rPr>
      <w:lang w:eastAsia="en-US"/>
    </w:rPr>
  </w:style>
  <w:style w:type="table" w:customStyle="1" w:styleId="93">
    <w:name w:val="Сетка таблицы9"/>
    <w:basedOn w:val="a7"/>
    <w:next w:val="afc"/>
    <w:rsid w:val="00207E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7"/>
    <w:next w:val="afc"/>
    <w:uiPriority w:val="59"/>
    <w:rsid w:val="00260DFB"/>
    <w:pPr>
      <w:widowControl w:val="0"/>
      <w:spacing w:after="0" w:line="240" w:lineRule="auto"/>
    </w:pPr>
    <w:rPr>
      <w:rFonts w:ascii="Tahoma" w:eastAsia="Tahoma" w:hAnsi="Tahoma" w:cs="Tahoma"/>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8"/>
    <w:uiPriority w:val="99"/>
    <w:semiHidden/>
    <w:unhideWhenUsed/>
    <w:rsid w:val="00826253"/>
  </w:style>
  <w:style w:type="numbering" w:customStyle="1" w:styleId="133">
    <w:name w:val="Нет списка13"/>
    <w:next w:val="a8"/>
    <w:uiPriority w:val="99"/>
    <w:semiHidden/>
    <w:unhideWhenUsed/>
    <w:rsid w:val="000C7DCF"/>
  </w:style>
  <w:style w:type="character" w:customStyle="1" w:styleId="2fb">
    <w:name w:val="Основной текст (2)_"/>
    <w:basedOn w:val="a6"/>
    <w:link w:val="2fc"/>
    <w:rsid w:val="000C7DCF"/>
    <w:rPr>
      <w:rFonts w:ascii="Times New Roman" w:eastAsia="Times New Roman" w:hAnsi="Times New Roman" w:cs="Times New Roman"/>
      <w:sz w:val="28"/>
      <w:szCs w:val="28"/>
      <w:shd w:val="clear" w:color="auto" w:fill="FFFFFF"/>
    </w:rPr>
  </w:style>
  <w:style w:type="paragraph" w:customStyle="1" w:styleId="2fc">
    <w:name w:val="Основной текст (2)"/>
    <w:basedOn w:val="a5"/>
    <w:link w:val="2fb"/>
    <w:rsid w:val="000C7DCF"/>
    <w:pPr>
      <w:widowControl w:val="0"/>
      <w:shd w:val="clear" w:color="auto" w:fill="FFFFFF"/>
      <w:spacing w:before="240" w:after="0" w:line="350" w:lineRule="exact"/>
      <w:ind w:hanging="2100"/>
      <w:jc w:val="both"/>
    </w:pPr>
    <w:rPr>
      <w:rFonts w:ascii="Times New Roman" w:eastAsia="Times New Roman" w:hAnsi="Times New Roman" w:cs="Times New Roman"/>
      <w:sz w:val="28"/>
      <w:szCs w:val="28"/>
    </w:rPr>
  </w:style>
  <w:style w:type="character" w:customStyle="1" w:styleId="gray-color">
    <w:name w:val="gray-color"/>
    <w:basedOn w:val="a6"/>
    <w:rsid w:val="000C7DCF"/>
  </w:style>
  <w:style w:type="numbering" w:customStyle="1" w:styleId="140">
    <w:name w:val="Нет списка14"/>
    <w:next w:val="a8"/>
    <w:semiHidden/>
    <w:unhideWhenUsed/>
    <w:rsid w:val="00D716B7"/>
  </w:style>
  <w:style w:type="table" w:customStyle="1" w:styleId="121">
    <w:name w:val="Сетка таблицы12"/>
    <w:basedOn w:val="a7"/>
    <w:next w:val="afc"/>
    <w:rsid w:val="00D716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7"/>
    <w:next w:val="afc"/>
    <w:uiPriority w:val="59"/>
    <w:rsid w:val="00933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7"/>
    <w:next w:val="afc"/>
    <w:uiPriority w:val="59"/>
    <w:rsid w:val="00675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7"/>
    <w:next w:val="afc"/>
    <w:uiPriority w:val="59"/>
    <w:rsid w:val="00675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8"/>
    <w:uiPriority w:val="99"/>
    <w:semiHidden/>
    <w:unhideWhenUsed/>
    <w:rsid w:val="00AF4916"/>
  </w:style>
  <w:style w:type="paragraph" w:customStyle="1" w:styleId="justppt">
    <w:name w:val="justppt"/>
    <w:basedOn w:val="a5"/>
    <w:rsid w:val="00AF4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pt">
    <w:name w:val="cenpt"/>
    <w:basedOn w:val="a5"/>
    <w:rsid w:val="00AF491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7"/>
    <w:next w:val="afc"/>
    <w:rsid w:val="00AF49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5"/>
    <w:rsid w:val="0046594E"/>
    <w:pPr>
      <w:widowControl w:val="0"/>
      <w:autoSpaceDE w:val="0"/>
      <w:autoSpaceDN w:val="0"/>
      <w:adjustRightInd w:val="0"/>
      <w:spacing w:after="0" w:line="533" w:lineRule="exact"/>
      <w:ind w:firstLine="3787"/>
    </w:pPr>
    <w:rPr>
      <w:rFonts w:ascii="Times New Roman" w:eastAsia="Times New Roman" w:hAnsi="Times New Roman" w:cs="Times New Roman"/>
      <w:sz w:val="24"/>
      <w:szCs w:val="24"/>
    </w:rPr>
  </w:style>
  <w:style w:type="paragraph" w:customStyle="1" w:styleId="Style6">
    <w:name w:val="Style6"/>
    <w:basedOn w:val="a5"/>
    <w:rsid w:val="0046594E"/>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paragraph" w:customStyle="1" w:styleId="Style13">
    <w:name w:val="Style13"/>
    <w:basedOn w:val="a5"/>
    <w:rsid w:val="0046594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rsid w:val="0046594E"/>
    <w:rPr>
      <w:rFonts w:ascii="Times New Roman" w:hAnsi="Times New Roman" w:cs="Times New Roman"/>
      <w:b/>
      <w:bCs/>
      <w:sz w:val="22"/>
      <w:szCs w:val="22"/>
    </w:rPr>
  </w:style>
  <w:style w:type="character" w:customStyle="1" w:styleId="FontStyle28">
    <w:name w:val="Font Style28"/>
    <w:rsid w:val="0046594E"/>
    <w:rPr>
      <w:rFonts w:ascii="Times New Roman" w:hAnsi="Times New Roman" w:cs="Times New Roman"/>
      <w:sz w:val="22"/>
      <w:szCs w:val="22"/>
    </w:rPr>
  </w:style>
  <w:style w:type="character" w:customStyle="1" w:styleId="FontStyle31">
    <w:name w:val="Font Style31"/>
    <w:rsid w:val="0046594E"/>
    <w:rPr>
      <w:rFonts w:ascii="Times New Roman" w:hAnsi="Times New Roman" w:cs="Times New Roman"/>
      <w:b/>
      <w:bCs/>
      <w:sz w:val="14"/>
      <w:szCs w:val="14"/>
    </w:rPr>
  </w:style>
  <w:style w:type="numbering" w:customStyle="1" w:styleId="161">
    <w:name w:val="Нет списка16"/>
    <w:next w:val="a8"/>
    <w:uiPriority w:val="99"/>
    <w:semiHidden/>
    <w:unhideWhenUsed/>
    <w:rsid w:val="00F73ED2"/>
  </w:style>
  <w:style w:type="table" w:customStyle="1" w:styleId="170">
    <w:name w:val="Сетка таблицы17"/>
    <w:basedOn w:val="a7"/>
    <w:next w:val="afc"/>
    <w:uiPriority w:val="99"/>
    <w:rsid w:val="00F73ED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1">
    <w:name w:val="Light Shading"/>
    <w:basedOn w:val="a7"/>
    <w:uiPriority w:val="60"/>
    <w:rsid w:val="00F73ED2"/>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7"/>
    <w:uiPriority w:val="60"/>
    <w:rsid w:val="00F73ED2"/>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1">
    <w:name w:val="Light Shading Accent 2"/>
    <w:basedOn w:val="a7"/>
    <w:uiPriority w:val="60"/>
    <w:rsid w:val="00F73ED2"/>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1">
    <w:name w:val="Light Shading Accent 3"/>
    <w:basedOn w:val="a7"/>
    <w:uiPriority w:val="60"/>
    <w:rsid w:val="00F73ED2"/>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0">
    <w:name w:val="Light Shading Accent 4"/>
    <w:basedOn w:val="a7"/>
    <w:uiPriority w:val="60"/>
    <w:rsid w:val="00F73ED2"/>
    <w:pPr>
      <w:spacing w:after="0" w:line="240" w:lineRule="auto"/>
    </w:pPr>
    <w:rPr>
      <w:rFonts w:ascii="Calibri" w:eastAsia="Calibri"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32">
    <w:name w:val="Light List Accent 3"/>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2">
    <w:name w:val="Light List Accent 2"/>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2">
    <w:name w:val="Light List Accent 1"/>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fffffffffff2">
    <w:name w:val="Light List"/>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0">
    <w:name w:val="Light Shading Accent 6"/>
    <w:basedOn w:val="a7"/>
    <w:uiPriority w:val="60"/>
    <w:rsid w:val="00F73ED2"/>
    <w:pPr>
      <w:spacing w:after="0" w:line="240" w:lineRule="auto"/>
    </w:pPr>
    <w:rPr>
      <w:rFonts w:ascii="Calibri" w:eastAsia="Calibri" w:hAnsi="Calibri" w:cs="Times New Roman"/>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0">
    <w:name w:val="Light Shading Accent 5"/>
    <w:basedOn w:val="a7"/>
    <w:uiPriority w:val="60"/>
    <w:rsid w:val="00F73ED2"/>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3-1">
    <w:name w:val="Medium Grid 3 Accent 1"/>
    <w:basedOn w:val="a7"/>
    <w:uiPriority w:val="69"/>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80">
    <w:name w:val="Сетка таблицы18"/>
    <w:basedOn w:val="a7"/>
    <w:next w:val="afc"/>
    <w:rsid w:val="00CF10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8"/>
    <w:semiHidden/>
    <w:unhideWhenUsed/>
    <w:rsid w:val="001D2679"/>
  </w:style>
  <w:style w:type="paragraph" w:customStyle="1" w:styleId="2fd">
    <w:name w:val="Без интервала2"/>
    <w:rsid w:val="001D2679"/>
    <w:pPr>
      <w:spacing w:after="0" w:line="240" w:lineRule="auto"/>
    </w:pPr>
    <w:rPr>
      <w:rFonts w:ascii="Times New Roman" w:eastAsia="Times New Roman" w:hAnsi="Times New Roman" w:cs="Times New Roman"/>
      <w:sz w:val="24"/>
      <w:szCs w:val="24"/>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3"/>
    <w:locked/>
    <w:rsid w:val="001D2679"/>
    <w:rPr>
      <w:rFonts w:ascii="Arial" w:eastAsia="Times New Roman" w:hAnsi="Arial" w:cs="Arial"/>
      <w:color w:val="332E2D"/>
      <w:spacing w:val="2"/>
      <w:sz w:val="24"/>
      <w:szCs w:val="24"/>
    </w:rPr>
  </w:style>
  <w:style w:type="character" w:customStyle="1" w:styleId="blk">
    <w:name w:val="blk"/>
    <w:basedOn w:val="a6"/>
    <w:rsid w:val="001D2679"/>
  </w:style>
  <w:style w:type="character" w:customStyle="1" w:styleId="nobr">
    <w:name w:val="nobr"/>
    <w:basedOn w:val="a6"/>
    <w:rsid w:val="001D2679"/>
  </w:style>
  <w:style w:type="paragraph" w:customStyle="1" w:styleId="font11">
    <w:name w:val="font11"/>
    <w:basedOn w:val="a5"/>
    <w:rsid w:val="008D68C1"/>
    <w:pPr>
      <w:spacing w:before="100" w:beforeAutospacing="1" w:after="100" w:afterAutospacing="1" w:line="240" w:lineRule="auto"/>
    </w:pPr>
    <w:rPr>
      <w:rFonts w:ascii="Calibri" w:eastAsia="Times New Roman" w:hAnsi="Calibri" w:cs="Calibri"/>
      <w:color w:val="C00000"/>
      <w:sz w:val="18"/>
      <w:szCs w:val="18"/>
    </w:rPr>
  </w:style>
  <w:style w:type="table" w:customStyle="1" w:styleId="190">
    <w:name w:val="Сетка таблицы19"/>
    <w:basedOn w:val="a7"/>
    <w:next w:val="afc"/>
    <w:rsid w:val="001810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c"/>
    <w:uiPriority w:val="59"/>
    <w:rsid w:val="000805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1">
    <w:name w:val="Сетка таблицы21"/>
    <w:basedOn w:val="a7"/>
    <w:next w:val="afc"/>
    <w:rsid w:val="007C52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8"/>
    <w:uiPriority w:val="99"/>
    <w:semiHidden/>
    <w:unhideWhenUsed/>
    <w:rsid w:val="004C74A5"/>
  </w:style>
  <w:style w:type="numbering" w:customStyle="1" w:styleId="191">
    <w:name w:val="Нет списка19"/>
    <w:next w:val="a8"/>
    <w:uiPriority w:val="99"/>
    <w:semiHidden/>
    <w:unhideWhenUsed/>
    <w:rsid w:val="004C74A5"/>
  </w:style>
  <w:style w:type="table" w:customStyle="1" w:styleId="220">
    <w:name w:val="Сетка таблицы22"/>
    <w:basedOn w:val="a7"/>
    <w:next w:val="afc"/>
    <w:uiPriority w:val="99"/>
    <w:rsid w:val="004C74A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ktexleft">
    <w:name w:val="dktexleft"/>
    <w:basedOn w:val="a5"/>
    <w:uiPriority w:val="99"/>
    <w:rsid w:val="004C74A5"/>
    <w:pPr>
      <w:spacing w:before="100" w:beforeAutospacing="1" w:after="100" w:afterAutospacing="1" w:line="240" w:lineRule="auto"/>
      <w:ind w:firstLine="567"/>
      <w:jc w:val="both"/>
    </w:pPr>
    <w:rPr>
      <w:rFonts w:ascii="Arial" w:eastAsia="Times New Roman" w:hAnsi="Arial" w:cs="Times New Roman"/>
      <w:sz w:val="24"/>
      <w:szCs w:val="24"/>
    </w:rPr>
  </w:style>
  <w:style w:type="character" w:customStyle="1" w:styleId="75">
    <w:name w:val="Основной текст (7)_"/>
    <w:link w:val="76"/>
    <w:uiPriority w:val="99"/>
    <w:locked/>
    <w:rsid w:val="004C74A5"/>
    <w:rPr>
      <w:b/>
      <w:i/>
      <w:shd w:val="clear" w:color="auto" w:fill="FFFFFF"/>
    </w:rPr>
  </w:style>
  <w:style w:type="paragraph" w:customStyle="1" w:styleId="76">
    <w:name w:val="Основной текст (7)"/>
    <w:basedOn w:val="a5"/>
    <w:link w:val="75"/>
    <w:uiPriority w:val="99"/>
    <w:rsid w:val="004C74A5"/>
    <w:pPr>
      <w:widowControl w:val="0"/>
      <w:shd w:val="clear" w:color="auto" w:fill="FFFFFF"/>
      <w:spacing w:before="360" w:after="360" w:line="240" w:lineRule="atLeast"/>
      <w:ind w:firstLine="567"/>
      <w:jc w:val="both"/>
    </w:pPr>
    <w:rPr>
      <w:b/>
      <w:i/>
    </w:rPr>
  </w:style>
  <w:style w:type="paragraph" w:customStyle="1" w:styleId="Title">
    <w:name w:val="Title!Название НПА"/>
    <w:basedOn w:val="a5"/>
    <w:rsid w:val="004C74A5"/>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4C74A5"/>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4C74A5"/>
    <w:pPr>
      <w:spacing w:after="0" w:line="240" w:lineRule="auto"/>
    </w:pPr>
    <w:rPr>
      <w:rFonts w:ascii="Arial" w:eastAsia="Times New Roman" w:hAnsi="Arial" w:cs="Arial"/>
      <w:bCs/>
      <w:kern w:val="28"/>
      <w:sz w:val="24"/>
      <w:szCs w:val="32"/>
    </w:rPr>
  </w:style>
  <w:style w:type="paragraph" w:customStyle="1" w:styleId="Table0">
    <w:name w:val="Table!"/>
    <w:next w:val="Table"/>
    <w:rsid w:val="004C74A5"/>
    <w:pPr>
      <w:spacing w:after="0" w:line="240" w:lineRule="auto"/>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4C74A5"/>
    <w:pPr>
      <w:spacing w:after="0" w:line="240" w:lineRule="auto"/>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5"/>
    <w:rsid w:val="004C74A5"/>
    <w:rPr>
      <w:sz w:val="28"/>
    </w:rPr>
  </w:style>
  <w:style w:type="numbering" w:customStyle="1" w:styleId="201">
    <w:name w:val="Нет списка20"/>
    <w:next w:val="a8"/>
    <w:uiPriority w:val="99"/>
    <w:semiHidden/>
    <w:unhideWhenUsed/>
    <w:rsid w:val="001B5020"/>
  </w:style>
  <w:style w:type="table" w:customStyle="1" w:styleId="230">
    <w:name w:val="Сетка таблицы23"/>
    <w:basedOn w:val="a7"/>
    <w:next w:val="afc"/>
    <w:rsid w:val="001B502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8"/>
    <w:uiPriority w:val="99"/>
    <w:semiHidden/>
    <w:unhideWhenUsed/>
    <w:rsid w:val="001D25D0"/>
  </w:style>
  <w:style w:type="table" w:customStyle="1" w:styleId="240">
    <w:name w:val="Сетка таблицы24"/>
    <w:basedOn w:val="a7"/>
    <w:next w:val="afc"/>
    <w:rsid w:val="001D25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8"/>
    <w:uiPriority w:val="99"/>
    <w:semiHidden/>
    <w:unhideWhenUsed/>
    <w:rsid w:val="00CE0C47"/>
  </w:style>
  <w:style w:type="table" w:customStyle="1" w:styleId="250">
    <w:name w:val="Сетка таблицы25"/>
    <w:basedOn w:val="a7"/>
    <w:next w:val="afc"/>
    <w:uiPriority w:val="59"/>
    <w:rsid w:val="00CE0C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41">
    <w:name w:val="Нет списка24"/>
    <w:next w:val="a8"/>
    <w:uiPriority w:val="99"/>
    <w:semiHidden/>
    <w:unhideWhenUsed/>
    <w:rsid w:val="007C1826"/>
  </w:style>
  <w:style w:type="numbering" w:customStyle="1" w:styleId="251">
    <w:name w:val="Нет списка25"/>
    <w:next w:val="a8"/>
    <w:uiPriority w:val="99"/>
    <w:semiHidden/>
    <w:unhideWhenUsed/>
    <w:rsid w:val="00F12A96"/>
  </w:style>
  <w:style w:type="paragraph" w:customStyle="1" w:styleId="1f9">
    <w:name w:val="нум список 1"/>
    <w:basedOn w:val="a5"/>
    <w:rsid w:val="00F12A96"/>
    <w:pPr>
      <w:tabs>
        <w:tab w:val="left" w:pos="360"/>
      </w:tabs>
      <w:suppressAutoHyphens/>
      <w:spacing w:before="120" w:after="120" w:line="360" w:lineRule="atLeast"/>
      <w:ind w:right="113" w:firstLine="709"/>
      <w:jc w:val="both"/>
    </w:pPr>
    <w:rPr>
      <w:rFonts w:ascii="Times New Roman" w:eastAsia="Times New Roman" w:hAnsi="Times New Roman" w:cs="Times New Roman"/>
      <w:sz w:val="24"/>
      <w:szCs w:val="24"/>
      <w:lang w:eastAsia="ar-SA"/>
    </w:rPr>
  </w:style>
  <w:style w:type="paragraph" w:customStyle="1" w:styleId="112">
    <w:name w:val="Заголовок 11"/>
    <w:next w:val="a5"/>
    <w:rsid w:val="00F12A96"/>
    <w:pPr>
      <w:widowControl w:val="0"/>
      <w:suppressAutoHyphens/>
      <w:autoSpaceDE w:val="0"/>
      <w:spacing w:after="0" w:line="240" w:lineRule="auto"/>
    </w:pPr>
    <w:rPr>
      <w:rFonts w:ascii="Times New Roman" w:eastAsia="Lucida Sans Unicode" w:hAnsi="Times New Roman" w:cs="Tahoma"/>
      <w:color w:val="000000"/>
      <w:sz w:val="24"/>
      <w:szCs w:val="24"/>
      <w:lang w:val="en-US" w:eastAsia="en-US" w:bidi="en-US"/>
    </w:rPr>
  </w:style>
  <w:style w:type="numbering" w:customStyle="1" w:styleId="260">
    <w:name w:val="Нет списка26"/>
    <w:next w:val="a8"/>
    <w:uiPriority w:val="99"/>
    <w:semiHidden/>
    <w:unhideWhenUsed/>
    <w:rsid w:val="007B77FF"/>
  </w:style>
  <w:style w:type="table" w:customStyle="1" w:styleId="261">
    <w:name w:val="Сетка таблицы26"/>
    <w:basedOn w:val="a7"/>
    <w:next w:val="afc"/>
    <w:rsid w:val="007B77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8"/>
    <w:uiPriority w:val="99"/>
    <w:semiHidden/>
    <w:unhideWhenUsed/>
    <w:rsid w:val="007B77FF"/>
  </w:style>
  <w:style w:type="table" w:customStyle="1" w:styleId="271">
    <w:name w:val="Сетка таблицы27"/>
    <w:basedOn w:val="a7"/>
    <w:next w:val="afc"/>
    <w:uiPriority w:val="99"/>
    <w:rsid w:val="007B77FF"/>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8"/>
    <w:semiHidden/>
    <w:rsid w:val="00655CBE"/>
  </w:style>
  <w:style w:type="paragraph" w:customStyle="1" w:styleId="3f3">
    <w:name w:val="Без интервала3"/>
    <w:rsid w:val="00655CBE"/>
    <w:pPr>
      <w:spacing w:after="0" w:line="240" w:lineRule="auto"/>
    </w:pPr>
    <w:rPr>
      <w:rFonts w:ascii="Times New Roman" w:eastAsia="Times New Roman" w:hAnsi="Times New Roman" w:cs="Times New Roman"/>
      <w:sz w:val="24"/>
      <w:szCs w:val="24"/>
    </w:rPr>
  </w:style>
  <w:style w:type="table" w:customStyle="1" w:styleId="281">
    <w:name w:val="Сетка таблицы28"/>
    <w:basedOn w:val="a7"/>
    <w:next w:val="afc"/>
    <w:uiPriority w:val="59"/>
    <w:rsid w:val="00B82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0">
    <w:name w:val="Сетка таблицы29"/>
    <w:basedOn w:val="a7"/>
    <w:next w:val="afc"/>
    <w:rsid w:val="00AD5A8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
    <w:next w:val="a8"/>
    <w:uiPriority w:val="99"/>
    <w:semiHidden/>
    <w:unhideWhenUsed/>
    <w:rsid w:val="00AD5A8D"/>
  </w:style>
  <w:style w:type="numbering" w:customStyle="1" w:styleId="1100">
    <w:name w:val="Нет списка110"/>
    <w:next w:val="a8"/>
    <w:uiPriority w:val="99"/>
    <w:semiHidden/>
    <w:unhideWhenUsed/>
    <w:rsid w:val="00AD5A8D"/>
  </w:style>
  <w:style w:type="table" w:customStyle="1" w:styleId="300">
    <w:name w:val="Сетка таблицы30"/>
    <w:basedOn w:val="a7"/>
    <w:next w:val="afc"/>
    <w:uiPriority w:val="99"/>
    <w:rsid w:val="00AD5A8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1">
    <w:name w:val="Нет списка30"/>
    <w:next w:val="a8"/>
    <w:uiPriority w:val="99"/>
    <w:semiHidden/>
    <w:unhideWhenUsed/>
    <w:rsid w:val="00AD5A8D"/>
  </w:style>
  <w:style w:type="table" w:customStyle="1" w:styleId="312">
    <w:name w:val="Сетка таблицы31"/>
    <w:basedOn w:val="a7"/>
    <w:next w:val="afc"/>
    <w:rsid w:val="00AD5A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8"/>
    <w:semiHidden/>
    <w:rsid w:val="00AD5A8D"/>
  </w:style>
  <w:style w:type="numbering" w:customStyle="1" w:styleId="320">
    <w:name w:val="Нет списка32"/>
    <w:next w:val="a8"/>
    <w:uiPriority w:val="99"/>
    <w:semiHidden/>
    <w:unhideWhenUsed/>
    <w:rsid w:val="00E8379D"/>
  </w:style>
  <w:style w:type="table" w:customStyle="1" w:styleId="321">
    <w:name w:val="Сетка таблицы32"/>
    <w:basedOn w:val="a7"/>
    <w:next w:val="afc"/>
    <w:rsid w:val="00E837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
    <w:name w:val="Нет списка33"/>
    <w:next w:val="a8"/>
    <w:uiPriority w:val="99"/>
    <w:semiHidden/>
    <w:unhideWhenUsed/>
    <w:rsid w:val="00E8379D"/>
  </w:style>
  <w:style w:type="table" w:customStyle="1" w:styleId="331">
    <w:name w:val="Сетка таблицы33"/>
    <w:basedOn w:val="a7"/>
    <w:next w:val="afc"/>
    <w:rsid w:val="00E837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0">
    <w:name w:val="Нет списка34"/>
    <w:next w:val="a8"/>
    <w:uiPriority w:val="99"/>
    <w:semiHidden/>
    <w:unhideWhenUsed/>
    <w:rsid w:val="00C23581"/>
  </w:style>
  <w:style w:type="character" w:customStyle="1" w:styleId="113">
    <w:name w:val="Заголовок 1 Знак1"/>
    <w:uiPriority w:val="99"/>
    <w:rsid w:val="00C23581"/>
    <w:rPr>
      <w:rFonts w:ascii="Times New Roman" w:hAnsi="Times New Roman"/>
      <w:b/>
      <w:i/>
      <w:sz w:val="24"/>
    </w:rPr>
  </w:style>
  <w:style w:type="character" w:customStyle="1" w:styleId="232">
    <w:name w:val="Заголовок 2 Знак3"/>
    <w:uiPriority w:val="99"/>
    <w:rsid w:val="00C23581"/>
    <w:rPr>
      <w:rFonts w:ascii="Arial" w:hAnsi="Arial"/>
      <w:b/>
      <w:i/>
      <w:sz w:val="28"/>
    </w:rPr>
  </w:style>
  <w:style w:type="character" w:customStyle="1" w:styleId="4b">
    <w:name w:val="Знак Знак4"/>
    <w:uiPriority w:val="99"/>
    <w:rsid w:val="00C23581"/>
    <w:rPr>
      <w:rFonts w:ascii="Arial" w:hAnsi="Arial"/>
      <w:sz w:val="24"/>
      <w:lang w:val="ru-RU" w:eastAsia="ar-SA" w:bidi="ar-SA"/>
    </w:rPr>
  </w:style>
  <w:style w:type="character" w:customStyle="1" w:styleId="BodyTextIndentChar">
    <w:name w:val="Body Text Indent Char"/>
    <w:uiPriority w:val="99"/>
    <w:rsid w:val="00C23581"/>
    <w:rPr>
      <w:sz w:val="24"/>
      <w:lang w:val="ru-RU" w:eastAsia="ar-SA" w:bidi="ar-SA"/>
    </w:rPr>
  </w:style>
  <w:style w:type="character" w:customStyle="1" w:styleId="FontStyle13">
    <w:name w:val="Font Style13"/>
    <w:uiPriority w:val="99"/>
    <w:rsid w:val="00C23581"/>
    <w:rPr>
      <w:rFonts w:ascii="Times New Roman" w:hAnsi="Times New Roman"/>
      <w:sz w:val="22"/>
    </w:rPr>
  </w:style>
  <w:style w:type="character" w:customStyle="1" w:styleId="350">
    <w:name w:val="Знак Знак35"/>
    <w:uiPriority w:val="99"/>
    <w:rsid w:val="00C23581"/>
    <w:rPr>
      <w:rFonts w:ascii="Arial" w:hAnsi="Arial"/>
      <w:b/>
      <w:i/>
      <w:sz w:val="28"/>
      <w:lang w:val="en-US" w:eastAsia="x-none"/>
    </w:rPr>
  </w:style>
  <w:style w:type="character" w:customStyle="1" w:styleId="341">
    <w:name w:val="Знак Знак34"/>
    <w:uiPriority w:val="99"/>
    <w:rsid w:val="00C23581"/>
    <w:rPr>
      <w:rFonts w:ascii="Arial" w:hAnsi="Arial"/>
      <w:b/>
      <w:sz w:val="26"/>
      <w:lang w:val="en-US" w:eastAsia="x-none"/>
    </w:rPr>
  </w:style>
  <w:style w:type="character" w:customStyle="1" w:styleId="332">
    <w:name w:val="Знак Знак33"/>
    <w:uiPriority w:val="99"/>
    <w:rsid w:val="00C23581"/>
    <w:rPr>
      <w:rFonts w:ascii="Times New Roman" w:hAnsi="Times New Roman"/>
      <w:b/>
      <w:sz w:val="20"/>
      <w:lang w:val="en-US" w:eastAsia="x-none"/>
    </w:rPr>
  </w:style>
  <w:style w:type="character" w:customStyle="1" w:styleId="322">
    <w:name w:val="Знак Знак32"/>
    <w:uiPriority w:val="99"/>
    <w:rsid w:val="00C23581"/>
    <w:rPr>
      <w:rFonts w:ascii="Times New Roman" w:hAnsi="Times New Roman"/>
      <w:b/>
      <w:i/>
      <w:sz w:val="26"/>
      <w:lang w:val="en-US" w:eastAsia="x-none"/>
    </w:rPr>
  </w:style>
  <w:style w:type="character" w:customStyle="1" w:styleId="172">
    <w:name w:val="Знак Знак17"/>
    <w:uiPriority w:val="99"/>
    <w:rsid w:val="00C23581"/>
    <w:rPr>
      <w:rFonts w:eastAsia="Times New Roman"/>
      <w:i/>
      <w:sz w:val="22"/>
      <w:lang w:val="ru-RU" w:eastAsia="x-none"/>
    </w:rPr>
  </w:style>
  <w:style w:type="character" w:customStyle="1" w:styleId="162">
    <w:name w:val="Знак Знак16"/>
    <w:uiPriority w:val="99"/>
    <w:rsid w:val="00C23581"/>
    <w:rPr>
      <w:rFonts w:ascii="Arial" w:hAnsi="Arial"/>
      <w:lang w:val="ru-RU" w:eastAsia="x-none"/>
    </w:rPr>
  </w:style>
  <w:style w:type="character" w:customStyle="1" w:styleId="1fa">
    <w:name w:val="бпОсновной текст Знак Знак1"/>
    <w:uiPriority w:val="99"/>
    <w:rsid w:val="00C23581"/>
    <w:rPr>
      <w:rFonts w:ascii="Times New Roman" w:hAnsi="Times New Roman"/>
      <w:sz w:val="24"/>
      <w:lang w:val="en-US" w:eastAsia="x-none"/>
    </w:rPr>
  </w:style>
  <w:style w:type="character" w:customStyle="1" w:styleId="1fb">
    <w:name w:val="Обычный1 Знак"/>
    <w:uiPriority w:val="99"/>
    <w:rsid w:val="00C23581"/>
    <w:rPr>
      <w:rFonts w:ascii="Times New Roman" w:hAnsi="Times New Roman"/>
      <w:sz w:val="20"/>
    </w:rPr>
  </w:style>
  <w:style w:type="character" w:customStyle="1" w:styleId="Heading1Char">
    <w:name w:val="Heading 1 Char"/>
    <w:uiPriority w:val="99"/>
    <w:rsid w:val="00C23581"/>
    <w:rPr>
      <w:rFonts w:ascii="Arial" w:hAnsi="Arial"/>
      <w:b/>
      <w:color w:val="000080"/>
      <w:lang w:val="ru-RU" w:eastAsia="x-none"/>
    </w:rPr>
  </w:style>
  <w:style w:type="character" w:customStyle="1" w:styleId="Heading2Char">
    <w:name w:val="Heading 2 Char"/>
    <w:uiPriority w:val="99"/>
    <w:rsid w:val="00C23581"/>
    <w:rPr>
      <w:rFonts w:ascii="Arial" w:hAnsi="Arial"/>
      <w:sz w:val="24"/>
      <w:lang w:val="ru-RU" w:eastAsia="x-none"/>
    </w:rPr>
  </w:style>
  <w:style w:type="character" w:customStyle="1" w:styleId="Heading3Char">
    <w:name w:val="Heading 3 Char"/>
    <w:uiPriority w:val="99"/>
    <w:rsid w:val="00C23581"/>
    <w:rPr>
      <w:rFonts w:ascii="Arial" w:hAnsi="Arial"/>
      <w:b/>
      <w:sz w:val="24"/>
      <w:lang w:val="ru-RU" w:eastAsia="x-none"/>
    </w:rPr>
  </w:style>
  <w:style w:type="character" w:customStyle="1" w:styleId="Heading4Char">
    <w:name w:val="Heading 4 Char"/>
    <w:uiPriority w:val="99"/>
    <w:rsid w:val="00C23581"/>
    <w:rPr>
      <w:sz w:val="24"/>
      <w:lang w:val="ru-RU" w:eastAsia="x-none"/>
    </w:rPr>
  </w:style>
  <w:style w:type="character" w:customStyle="1" w:styleId="BodyTextChar1">
    <w:name w:val="Body Text Char1"/>
    <w:uiPriority w:val="99"/>
    <w:rsid w:val="00C23581"/>
    <w:rPr>
      <w:sz w:val="24"/>
      <w:lang w:val="ru-RU" w:eastAsia="x-none"/>
    </w:rPr>
  </w:style>
  <w:style w:type="character" w:customStyle="1" w:styleId="BodyTextIndentChar1">
    <w:name w:val="Body Text Indent Char1"/>
    <w:uiPriority w:val="99"/>
    <w:rsid w:val="00C23581"/>
    <w:rPr>
      <w:sz w:val="24"/>
      <w:lang w:val="ru-RU" w:eastAsia="x-none"/>
    </w:rPr>
  </w:style>
  <w:style w:type="character" w:customStyle="1" w:styleId="154">
    <w:name w:val="Знак Знак15"/>
    <w:uiPriority w:val="99"/>
    <w:rsid w:val="00C23581"/>
    <w:rPr>
      <w:rFonts w:ascii="Times New Roman" w:hAnsi="Times New Roman"/>
      <w:sz w:val="24"/>
      <w:lang w:val="en-US" w:eastAsia="x-none"/>
    </w:rPr>
  </w:style>
  <w:style w:type="character" w:customStyle="1" w:styleId="HeaderChar">
    <w:name w:val="Header Char"/>
    <w:uiPriority w:val="99"/>
    <w:rsid w:val="00C23581"/>
    <w:rPr>
      <w:sz w:val="24"/>
      <w:lang w:val="ru-RU" w:eastAsia="ar-SA" w:bidi="ar-SA"/>
    </w:rPr>
  </w:style>
  <w:style w:type="character" w:customStyle="1" w:styleId="FooterChar">
    <w:name w:val="Footer Char"/>
    <w:uiPriority w:val="99"/>
    <w:rsid w:val="00C23581"/>
    <w:rPr>
      <w:sz w:val="24"/>
      <w:lang w:val="ru-RU" w:eastAsia="ar-SA" w:bidi="ar-SA"/>
    </w:rPr>
  </w:style>
  <w:style w:type="character" w:customStyle="1" w:styleId="122">
    <w:name w:val="Знак Знак12"/>
    <w:uiPriority w:val="99"/>
    <w:rsid w:val="00C23581"/>
    <w:rPr>
      <w:rFonts w:ascii="Arial" w:hAnsi="Arial"/>
      <w:b/>
      <w:color w:val="000080"/>
      <w:sz w:val="20"/>
      <w:lang w:val="en-US" w:eastAsia="x-none"/>
    </w:rPr>
  </w:style>
  <w:style w:type="character" w:customStyle="1" w:styleId="SignatureChar">
    <w:name w:val="Signature Char"/>
    <w:uiPriority w:val="99"/>
    <w:rsid w:val="00C23581"/>
    <w:rPr>
      <w:b/>
      <w:sz w:val="28"/>
      <w:lang w:val="ru-RU" w:eastAsia="x-none"/>
    </w:rPr>
  </w:style>
  <w:style w:type="character" w:customStyle="1" w:styleId="BodyTextFirstIndentChar">
    <w:name w:val="Body Text First Indent Char"/>
    <w:basedOn w:val="BodyTextChar1"/>
    <w:uiPriority w:val="99"/>
    <w:rsid w:val="00C23581"/>
    <w:rPr>
      <w:rFonts w:cs="Times New Roman"/>
      <w:sz w:val="24"/>
      <w:szCs w:val="24"/>
      <w:lang w:val="ru-RU" w:eastAsia="x-none"/>
    </w:rPr>
  </w:style>
  <w:style w:type="character" w:customStyle="1" w:styleId="BodyText3Char">
    <w:name w:val="Body Text 3 Char"/>
    <w:uiPriority w:val="99"/>
    <w:rsid w:val="00C23581"/>
    <w:rPr>
      <w:sz w:val="16"/>
      <w:lang w:val="ru-RU" w:eastAsia="x-none"/>
    </w:rPr>
  </w:style>
  <w:style w:type="character" w:customStyle="1" w:styleId="272">
    <w:name w:val="Знак Знак27"/>
    <w:uiPriority w:val="99"/>
    <w:rsid w:val="00C23581"/>
    <w:rPr>
      <w:sz w:val="28"/>
      <w:lang w:val="ru-RU" w:eastAsia="x-none"/>
    </w:rPr>
  </w:style>
  <w:style w:type="character" w:customStyle="1" w:styleId="262">
    <w:name w:val="Знак Знак26"/>
    <w:uiPriority w:val="99"/>
    <w:rsid w:val="00C23581"/>
    <w:rPr>
      <w:rFonts w:ascii="Arial" w:hAnsi="Arial"/>
      <w:b/>
      <w:sz w:val="26"/>
      <w:lang w:val="ru-RU" w:eastAsia="x-none"/>
    </w:rPr>
  </w:style>
  <w:style w:type="character" w:customStyle="1" w:styleId="252">
    <w:name w:val="Знак Знак25"/>
    <w:uiPriority w:val="99"/>
    <w:rsid w:val="00C23581"/>
    <w:rPr>
      <w:rFonts w:ascii="Arial" w:hAnsi="Arial"/>
      <w:b/>
      <w:sz w:val="24"/>
      <w:lang w:val="ru-RU" w:eastAsia="x-none"/>
    </w:rPr>
  </w:style>
  <w:style w:type="character" w:customStyle="1" w:styleId="HTML10">
    <w:name w:val="Стандартный HTML Знак1"/>
    <w:uiPriority w:val="99"/>
    <w:rsid w:val="00C23581"/>
    <w:rPr>
      <w:rFonts w:ascii="Courier New" w:hAnsi="Courier New"/>
      <w:lang w:val="en-US" w:eastAsia="ar-SA" w:bidi="ar-SA"/>
    </w:rPr>
  </w:style>
  <w:style w:type="character" w:customStyle="1" w:styleId="282">
    <w:name w:val="Знак Знак28"/>
    <w:uiPriority w:val="99"/>
    <w:rsid w:val="00C23581"/>
    <w:rPr>
      <w:sz w:val="24"/>
      <w:lang w:val="ru-RU" w:eastAsia="x-none"/>
    </w:rPr>
  </w:style>
  <w:style w:type="character" w:customStyle="1" w:styleId="222">
    <w:name w:val="Заголовок 2 Знак2"/>
    <w:uiPriority w:val="99"/>
    <w:rsid w:val="00C23581"/>
    <w:rPr>
      <w:rFonts w:ascii="Arial" w:hAnsi="Arial"/>
      <w:b/>
      <w:i/>
      <w:sz w:val="28"/>
      <w:lang w:val="ru-RU" w:eastAsia="x-none"/>
    </w:rPr>
  </w:style>
  <w:style w:type="character" w:customStyle="1" w:styleId="233">
    <w:name w:val="Знак Знак23"/>
    <w:uiPriority w:val="99"/>
    <w:rsid w:val="00C23581"/>
    <w:rPr>
      <w:rFonts w:ascii="Times New Roman" w:hAnsi="Times New Roman"/>
      <w:sz w:val="24"/>
    </w:rPr>
  </w:style>
  <w:style w:type="character" w:customStyle="1" w:styleId="223">
    <w:name w:val="Знак Знак22"/>
    <w:uiPriority w:val="99"/>
    <w:rsid w:val="00C23581"/>
    <w:rPr>
      <w:rFonts w:ascii="Times New Roman" w:hAnsi="Times New Roman"/>
      <w:sz w:val="28"/>
    </w:rPr>
  </w:style>
  <w:style w:type="character" w:customStyle="1" w:styleId="212">
    <w:name w:val="Знак Знак21"/>
    <w:uiPriority w:val="99"/>
    <w:rsid w:val="00C23581"/>
    <w:rPr>
      <w:rFonts w:ascii="Arial" w:hAnsi="Arial"/>
      <w:b/>
      <w:sz w:val="26"/>
    </w:rPr>
  </w:style>
  <w:style w:type="character" w:customStyle="1" w:styleId="202">
    <w:name w:val="Знак Знак20"/>
    <w:uiPriority w:val="99"/>
    <w:rsid w:val="00C23581"/>
    <w:rPr>
      <w:rFonts w:ascii="Times New Roman" w:hAnsi="Times New Roman"/>
      <w:b/>
      <w:sz w:val="28"/>
    </w:rPr>
  </w:style>
  <w:style w:type="character" w:customStyle="1" w:styleId="2210">
    <w:name w:val="Знак Знак221"/>
    <w:uiPriority w:val="99"/>
    <w:rsid w:val="00C23581"/>
    <w:rPr>
      <w:sz w:val="24"/>
      <w:lang w:val="ru-RU" w:eastAsia="x-none"/>
    </w:rPr>
  </w:style>
  <w:style w:type="character" w:customStyle="1" w:styleId="2110">
    <w:name w:val="Знак Знак211"/>
    <w:uiPriority w:val="99"/>
    <w:rsid w:val="00C23581"/>
    <w:rPr>
      <w:sz w:val="28"/>
      <w:lang w:val="ru-RU" w:eastAsia="x-none"/>
    </w:rPr>
  </w:style>
  <w:style w:type="character" w:customStyle="1" w:styleId="2010">
    <w:name w:val="Знак Знак201"/>
    <w:uiPriority w:val="99"/>
    <w:rsid w:val="00C23581"/>
    <w:rPr>
      <w:rFonts w:ascii="Arial" w:hAnsi="Arial"/>
      <w:b/>
      <w:sz w:val="26"/>
      <w:lang w:val="ru-RU" w:eastAsia="x-none"/>
    </w:rPr>
  </w:style>
  <w:style w:type="character" w:customStyle="1" w:styleId="192">
    <w:name w:val="Знак Знак19"/>
    <w:uiPriority w:val="99"/>
    <w:rsid w:val="00C23581"/>
    <w:rPr>
      <w:rFonts w:ascii="Arial" w:hAnsi="Arial"/>
      <w:b/>
      <w:sz w:val="24"/>
      <w:lang w:val="ru-RU" w:eastAsia="ar-SA" w:bidi="ar-SA"/>
    </w:rPr>
  </w:style>
  <w:style w:type="character" w:customStyle="1" w:styleId="182">
    <w:name w:val="Знак Знак18"/>
    <w:uiPriority w:val="99"/>
    <w:rsid w:val="00C23581"/>
    <w:rPr>
      <w:b/>
      <w:i/>
      <w:sz w:val="24"/>
      <w:lang w:val="ru-RU" w:eastAsia="ar-SA" w:bidi="ar-SA"/>
    </w:rPr>
  </w:style>
  <w:style w:type="character" w:customStyle="1" w:styleId="1510">
    <w:name w:val="Знак Знак151"/>
    <w:uiPriority w:val="99"/>
    <w:rsid w:val="00C23581"/>
    <w:rPr>
      <w:rFonts w:ascii="Arial" w:hAnsi="Arial"/>
      <w:i/>
      <w:lang w:val="ru-RU" w:eastAsia="x-none"/>
    </w:rPr>
  </w:style>
  <w:style w:type="character" w:customStyle="1" w:styleId="114">
    <w:name w:val="Знак Знак11"/>
    <w:uiPriority w:val="99"/>
    <w:rsid w:val="00C23581"/>
    <w:rPr>
      <w:sz w:val="24"/>
      <w:lang w:val="ru-RU" w:eastAsia="x-none"/>
    </w:rPr>
  </w:style>
  <w:style w:type="character" w:customStyle="1" w:styleId="94">
    <w:name w:val="Знак Знак9"/>
    <w:uiPriority w:val="99"/>
    <w:rsid w:val="00C23581"/>
    <w:rPr>
      <w:lang w:val="ru-RU" w:eastAsia="x-none"/>
    </w:rPr>
  </w:style>
  <w:style w:type="character" w:customStyle="1" w:styleId="3f4">
    <w:name w:val="Знак Знак3"/>
    <w:uiPriority w:val="99"/>
    <w:rsid w:val="00C23581"/>
    <w:rPr>
      <w:b/>
      <w:sz w:val="28"/>
      <w:lang w:val="ru-RU" w:eastAsia="x-none"/>
    </w:rPr>
  </w:style>
  <w:style w:type="character" w:customStyle="1" w:styleId="142">
    <w:name w:val="Знак Знак14"/>
    <w:uiPriority w:val="99"/>
    <w:rsid w:val="00C23581"/>
    <w:rPr>
      <w:sz w:val="24"/>
      <w:lang w:val="ru-RU" w:eastAsia="x-none"/>
    </w:rPr>
  </w:style>
  <w:style w:type="character" w:customStyle="1" w:styleId="2fe">
    <w:name w:val="Знак Знак2"/>
    <w:uiPriority w:val="99"/>
    <w:rsid w:val="00C23581"/>
    <w:rPr>
      <w:rFonts w:ascii="Times New Roman" w:hAnsi="Times New Roman"/>
      <w:sz w:val="24"/>
      <w:lang w:val="ru-RU" w:eastAsia="x-none"/>
    </w:rPr>
  </w:style>
  <w:style w:type="character" w:customStyle="1" w:styleId="106">
    <w:name w:val="Знак Знак10"/>
    <w:uiPriority w:val="99"/>
    <w:rsid w:val="00C23581"/>
    <w:rPr>
      <w:sz w:val="24"/>
      <w:lang w:val="ru-RU" w:eastAsia="x-none"/>
    </w:rPr>
  </w:style>
  <w:style w:type="character" w:customStyle="1" w:styleId="1fc">
    <w:name w:val="Знак Знак1"/>
    <w:uiPriority w:val="99"/>
    <w:rsid w:val="00C23581"/>
    <w:rPr>
      <w:sz w:val="16"/>
      <w:lang w:val="ru-RU" w:eastAsia="x-none"/>
    </w:rPr>
  </w:style>
  <w:style w:type="character" w:customStyle="1" w:styleId="5a">
    <w:name w:val="Знак Знак5"/>
    <w:uiPriority w:val="99"/>
    <w:rsid w:val="00C23581"/>
    <w:rPr>
      <w:rFonts w:ascii="Tahoma" w:hAnsi="Tahoma"/>
      <w:sz w:val="16"/>
    </w:rPr>
  </w:style>
  <w:style w:type="character" w:customStyle="1" w:styleId="1210">
    <w:name w:val="Знак Знак121"/>
    <w:uiPriority w:val="99"/>
    <w:rsid w:val="00C23581"/>
    <w:rPr>
      <w:rFonts w:ascii="Arial" w:hAnsi="Arial"/>
      <w:b/>
      <w:color w:val="000080"/>
      <w:sz w:val="20"/>
      <w:lang w:val="en-US" w:eastAsia="x-none"/>
    </w:rPr>
  </w:style>
  <w:style w:type="character" w:customStyle="1" w:styleId="1fd">
    <w:name w:val="Текст выноски Знак1"/>
    <w:uiPriority w:val="99"/>
    <w:rsid w:val="00C23581"/>
    <w:rPr>
      <w:rFonts w:ascii="Tahoma" w:hAnsi="Tahoma"/>
      <w:sz w:val="16"/>
      <w:lang w:val="en-US" w:eastAsia="ar-SA" w:bidi="ar-SA"/>
    </w:rPr>
  </w:style>
  <w:style w:type="character" w:customStyle="1" w:styleId="1fe">
    <w:name w:val="Схема документа Знак1"/>
    <w:uiPriority w:val="99"/>
    <w:rsid w:val="00C23581"/>
    <w:rPr>
      <w:rFonts w:ascii="Tahoma" w:hAnsi="Tahoma"/>
      <w:sz w:val="16"/>
      <w:lang w:val="en-US" w:eastAsia="ar-SA" w:bidi="ar-SA"/>
    </w:rPr>
  </w:style>
  <w:style w:type="character" w:customStyle="1" w:styleId="Heading1Char1">
    <w:name w:val="Heading 1 Char1"/>
    <w:uiPriority w:val="99"/>
    <w:rsid w:val="00C23581"/>
    <w:rPr>
      <w:rFonts w:ascii="Tahoma" w:hAnsi="Tahoma"/>
      <w:lang w:val="en-US" w:eastAsia="ar-SA" w:bidi="ar-SA"/>
    </w:rPr>
  </w:style>
  <w:style w:type="character" w:customStyle="1" w:styleId="Heading2Char1">
    <w:name w:val="Heading 2 Char1"/>
    <w:uiPriority w:val="99"/>
    <w:rsid w:val="00C23581"/>
    <w:rPr>
      <w:rFonts w:ascii="Arial" w:hAnsi="Arial"/>
      <w:b/>
      <w:i/>
      <w:sz w:val="28"/>
      <w:lang w:val="ru-RU" w:eastAsia="ar-SA" w:bidi="ar-SA"/>
    </w:rPr>
  </w:style>
  <w:style w:type="character" w:customStyle="1" w:styleId="Heading3Char1">
    <w:name w:val="Heading 3 Char1"/>
    <w:uiPriority w:val="99"/>
    <w:rsid w:val="00C23581"/>
    <w:rPr>
      <w:rFonts w:ascii="Arial" w:hAnsi="Arial"/>
      <w:b/>
      <w:sz w:val="26"/>
      <w:lang w:val="ru-RU" w:eastAsia="ar-SA" w:bidi="ar-SA"/>
    </w:rPr>
  </w:style>
  <w:style w:type="character" w:customStyle="1" w:styleId="Heading4Char1">
    <w:name w:val="Heading 4 Char1"/>
    <w:uiPriority w:val="99"/>
    <w:rsid w:val="00C23581"/>
    <w:rPr>
      <w:rFonts w:eastAsia="Times New Roman"/>
      <w:b/>
      <w:sz w:val="24"/>
      <w:lang w:val="ru-RU" w:eastAsia="ar-SA" w:bidi="ar-SA"/>
    </w:rPr>
  </w:style>
  <w:style w:type="character" w:customStyle="1" w:styleId="Heading5Char">
    <w:name w:val="Heading 5 Char"/>
    <w:uiPriority w:val="99"/>
    <w:rsid w:val="00C23581"/>
    <w:rPr>
      <w:rFonts w:eastAsia="Times New Roman"/>
      <w:b/>
      <w:i/>
      <w:sz w:val="26"/>
      <w:lang w:val="ru-RU" w:eastAsia="ar-SA" w:bidi="ar-SA"/>
    </w:rPr>
  </w:style>
  <w:style w:type="character" w:customStyle="1" w:styleId="Heading6Char">
    <w:name w:val="Heading 6 Char"/>
    <w:uiPriority w:val="99"/>
    <w:rsid w:val="00C23581"/>
    <w:rPr>
      <w:rFonts w:eastAsia="Times New Roman"/>
      <w:i/>
      <w:sz w:val="22"/>
      <w:lang w:val="ru-RU" w:eastAsia="ar-SA" w:bidi="ar-SA"/>
    </w:rPr>
  </w:style>
  <w:style w:type="character" w:customStyle="1" w:styleId="Heading7Char">
    <w:name w:val="Heading 7 Char"/>
    <w:uiPriority w:val="99"/>
    <w:rsid w:val="00C23581"/>
    <w:rPr>
      <w:rFonts w:eastAsia="Times New Roman"/>
      <w:sz w:val="24"/>
      <w:lang w:val="ru-RU" w:eastAsia="ar-SA" w:bidi="ar-SA"/>
    </w:rPr>
  </w:style>
  <w:style w:type="character" w:customStyle="1" w:styleId="Heading8Char">
    <w:name w:val="Heading 8 Char"/>
    <w:uiPriority w:val="99"/>
    <w:rsid w:val="00C23581"/>
    <w:rPr>
      <w:rFonts w:ascii="Arial" w:hAnsi="Arial"/>
      <w:i/>
      <w:lang w:val="ru-RU" w:eastAsia="ar-SA" w:bidi="ar-SA"/>
    </w:rPr>
  </w:style>
  <w:style w:type="character" w:customStyle="1" w:styleId="Heading9Char">
    <w:name w:val="Heading 9 Char"/>
    <w:uiPriority w:val="99"/>
    <w:rsid w:val="00C23581"/>
    <w:rPr>
      <w:rFonts w:ascii="Arial" w:hAnsi="Arial"/>
      <w:b/>
      <w:i/>
      <w:sz w:val="18"/>
      <w:lang w:val="ru-RU" w:eastAsia="ar-SA" w:bidi="ar-SA"/>
    </w:rPr>
  </w:style>
  <w:style w:type="character" w:customStyle="1" w:styleId="HeaderChar1">
    <w:name w:val="Header Char1"/>
    <w:uiPriority w:val="99"/>
    <w:rsid w:val="00C23581"/>
    <w:rPr>
      <w:rFonts w:ascii="Calibri" w:hAnsi="Calibri"/>
      <w:sz w:val="22"/>
      <w:lang w:val="ru-RU" w:eastAsia="ar-SA" w:bidi="ar-SA"/>
    </w:rPr>
  </w:style>
  <w:style w:type="character" w:customStyle="1" w:styleId="FooterChar1">
    <w:name w:val="Footer Char1"/>
    <w:uiPriority w:val="99"/>
    <w:rsid w:val="00C23581"/>
    <w:rPr>
      <w:rFonts w:ascii="Calibri" w:hAnsi="Calibri"/>
      <w:sz w:val="22"/>
      <w:lang w:val="ru-RU" w:eastAsia="ar-SA" w:bidi="ar-SA"/>
    </w:rPr>
  </w:style>
  <w:style w:type="character" w:customStyle="1" w:styleId="BodyTextChar2">
    <w:name w:val="Body Text Char2"/>
    <w:uiPriority w:val="99"/>
    <w:rsid w:val="00C23581"/>
    <w:rPr>
      <w:rFonts w:eastAsia="Times New Roman"/>
      <w:sz w:val="24"/>
      <w:lang w:val="ru-RU" w:eastAsia="ar-SA" w:bidi="ar-SA"/>
    </w:rPr>
  </w:style>
  <w:style w:type="character" w:customStyle="1" w:styleId="BodyTextIndentChar2">
    <w:name w:val="Body Text Indent Char2"/>
    <w:uiPriority w:val="99"/>
    <w:rsid w:val="00C23581"/>
    <w:rPr>
      <w:rFonts w:eastAsia="Times New Roman"/>
      <w:sz w:val="24"/>
      <w:lang w:val="ru-RU" w:eastAsia="ar-SA" w:bidi="ar-SA"/>
    </w:rPr>
  </w:style>
  <w:style w:type="character" w:customStyle="1" w:styleId="HTMLPreformattedChar">
    <w:name w:val="HTML Preformatted Char"/>
    <w:uiPriority w:val="99"/>
    <w:rsid w:val="00C23581"/>
    <w:rPr>
      <w:rFonts w:ascii="Courier New" w:hAnsi="Courier New"/>
      <w:color w:val="000090"/>
      <w:lang w:val="ru-RU" w:eastAsia="ar-SA" w:bidi="ar-SA"/>
    </w:rPr>
  </w:style>
  <w:style w:type="character" w:customStyle="1" w:styleId="BodyText2Char1">
    <w:name w:val="Body Text 2 Char1"/>
    <w:uiPriority w:val="99"/>
    <w:rsid w:val="00C23581"/>
    <w:rPr>
      <w:rFonts w:eastAsia="Times New Roman"/>
      <w:b/>
      <w:sz w:val="24"/>
      <w:lang w:val="ru-RU" w:eastAsia="ar-SA" w:bidi="ar-SA"/>
    </w:rPr>
  </w:style>
  <w:style w:type="character" w:customStyle="1" w:styleId="SignatureChar1">
    <w:name w:val="Signature Char1"/>
    <w:uiPriority w:val="99"/>
    <w:rsid w:val="00C23581"/>
    <w:rPr>
      <w:rFonts w:eastAsia="Times New Roman"/>
      <w:b/>
      <w:sz w:val="28"/>
      <w:lang w:val="ru-RU" w:eastAsia="ar-SA" w:bidi="ar-SA"/>
    </w:rPr>
  </w:style>
  <w:style w:type="character" w:customStyle="1" w:styleId="BodyTextFirstIndentChar1">
    <w:name w:val="Body Text First Indent Char1"/>
    <w:uiPriority w:val="99"/>
    <w:rsid w:val="00C23581"/>
    <w:rPr>
      <w:rFonts w:eastAsia="Times New Roman"/>
      <w:sz w:val="24"/>
      <w:lang w:val="ru-RU" w:eastAsia="ar-SA" w:bidi="ar-SA"/>
    </w:rPr>
  </w:style>
  <w:style w:type="character" w:customStyle="1" w:styleId="BodyText3Char1">
    <w:name w:val="Body Text 3 Char1"/>
    <w:uiPriority w:val="99"/>
    <w:rsid w:val="00C23581"/>
    <w:rPr>
      <w:rFonts w:eastAsia="Times New Roman"/>
      <w:sz w:val="16"/>
      <w:lang w:val="ru-RU" w:eastAsia="ar-SA" w:bidi="ar-SA"/>
    </w:rPr>
  </w:style>
  <w:style w:type="character" w:customStyle="1" w:styleId="BodyTextIndent3Char">
    <w:name w:val="Body Text Indent 3 Char"/>
    <w:uiPriority w:val="99"/>
    <w:rsid w:val="00C23581"/>
    <w:rPr>
      <w:rFonts w:eastAsia="Times New Roman"/>
      <w:sz w:val="16"/>
      <w:lang w:val="ru-RU" w:eastAsia="ar-SA" w:bidi="ar-SA"/>
    </w:rPr>
  </w:style>
  <w:style w:type="character" w:customStyle="1" w:styleId="PlainTextChar">
    <w:name w:val="Plain Text Char"/>
    <w:uiPriority w:val="99"/>
    <w:rsid w:val="00C23581"/>
    <w:rPr>
      <w:rFonts w:ascii="Courier New" w:hAnsi="Courier New"/>
      <w:lang w:val="ru-RU" w:eastAsia="ar-SA" w:bidi="ar-SA"/>
    </w:rPr>
  </w:style>
  <w:style w:type="character" w:customStyle="1" w:styleId="ListLabel1">
    <w:name w:val="ListLabel 1"/>
    <w:uiPriority w:val="99"/>
    <w:rsid w:val="00C23581"/>
    <w:rPr>
      <w:color w:val="auto"/>
      <w:sz w:val="28"/>
    </w:rPr>
  </w:style>
  <w:style w:type="character" w:customStyle="1" w:styleId="ListLabel2">
    <w:name w:val="ListLabel 2"/>
    <w:uiPriority w:val="99"/>
    <w:rsid w:val="00C23581"/>
    <w:rPr>
      <w:sz w:val="24"/>
    </w:rPr>
  </w:style>
  <w:style w:type="character" w:customStyle="1" w:styleId="ListLabel3">
    <w:name w:val="ListLabel 3"/>
    <w:uiPriority w:val="99"/>
    <w:rsid w:val="00C23581"/>
    <w:rPr>
      <w:rFonts w:eastAsia="Times New Roman"/>
      <w:sz w:val="22"/>
    </w:rPr>
  </w:style>
  <w:style w:type="character" w:customStyle="1" w:styleId="ListLabel4">
    <w:name w:val="ListLabel 4"/>
    <w:uiPriority w:val="99"/>
    <w:rsid w:val="00C23581"/>
    <w:rPr>
      <w:sz w:val="28"/>
    </w:rPr>
  </w:style>
  <w:style w:type="character" w:customStyle="1" w:styleId="ListLabel5">
    <w:name w:val="ListLabel 5"/>
    <w:uiPriority w:val="99"/>
    <w:rsid w:val="00C23581"/>
  </w:style>
  <w:style w:type="character" w:customStyle="1" w:styleId="ListLabel6">
    <w:name w:val="ListLabel 6"/>
    <w:uiPriority w:val="99"/>
    <w:rsid w:val="00C23581"/>
  </w:style>
  <w:style w:type="character" w:customStyle="1" w:styleId="ListLabel7">
    <w:name w:val="ListLabel 7"/>
    <w:uiPriority w:val="99"/>
    <w:rsid w:val="00C23581"/>
  </w:style>
  <w:style w:type="character" w:customStyle="1" w:styleId="ListLabel8">
    <w:name w:val="ListLabel 8"/>
    <w:uiPriority w:val="99"/>
    <w:rsid w:val="00C23581"/>
  </w:style>
  <w:style w:type="character" w:customStyle="1" w:styleId="1ff">
    <w:name w:val="Основной текст Знак1"/>
    <w:basedOn w:val="a6"/>
    <w:uiPriority w:val="99"/>
    <w:semiHidden/>
    <w:locked/>
    <w:rsid w:val="00C23581"/>
    <w:rPr>
      <w:rFonts w:ascii="Calibri" w:eastAsia="SimSun" w:hAnsi="Calibri" w:cs="Calibri"/>
      <w:lang w:val="x-none" w:eastAsia="ar-SA" w:bidi="ar-SA"/>
    </w:rPr>
  </w:style>
  <w:style w:type="paragraph" w:customStyle="1" w:styleId="1ff0">
    <w:name w:val="Название1"/>
    <w:basedOn w:val="a5"/>
    <w:uiPriority w:val="99"/>
    <w:rsid w:val="00C23581"/>
    <w:pPr>
      <w:suppressLineNumbers/>
      <w:suppressAutoHyphens/>
      <w:spacing w:before="120" w:after="120"/>
    </w:pPr>
    <w:rPr>
      <w:rFonts w:ascii="Calibri" w:eastAsia="SimSun" w:hAnsi="Calibri" w:cs="Calibri"/>
      <w:i/>
      <w:iCs/>
      <w:sz w:val="24"/>
      <w:szCs w:val="24"/>
      <w:lang w:eastAsia="ar-SA"/>
    </w:rPr>
  </w:style>
  <w:style w:type="paragraph" w:customStyle="1" w:styleId="1ff1">
    <w:name w:val="Указатель1"/>
    <w:basedOn w:val="a5"/>
    <w:uiPriority w:val="99"/>
    <w:rsid w:val="00C23581"/>
    <w:pPr>
      <w:suppressLineNumbers/>
      <w:suppressAutoHyphens/>
    </w:pPr>
    <w:rPr>
      <w:rFonts w:ascii="Calibri" w:eastAsia="SimSun" w:hAnsi="Calibri" w:cs="Calibri"/>
      <w:lang w:eastAsia="ar-SA"/>
    </w:rPr>
  </w:style>
  <w:style w:type="character" w:customStyle="1" w:styleId="2ff">
    <w:name w:val="Текст выноски Знак2"/>
    <w:basedOn w:val="a6"/>
    <w:uiPriority w:val="99"/>
    <w:semiHidden/>
    <w:locked/>
    <w:rsid w:val="00C23581"/>
    <w:rPr>
      <w:rFonts w:ascii="Tahoma" w:eastAsia="SimSun" w:hAnsi="Tahoma" w:cs="Tahoma"/>
      <w:sz w:val="16"/>
      <w:szCs w:val="16"/>
      <w:lang w:val="x-none" w:eastAsia="ar-SA" w:bidi="ar-SA"/>
    </w:rPr>
  </w:style>
  <w:style w:type="paragraph" w:customStyle="1" w:styleId="afffffffffff3">
    <w:name w:val="МУ Обычный стиль"/>
    <w:basedOn w:val="a5"/>
    <w:uiPriority w:val="99"/>
    <w:rsid w:val="00C23581"/>
    <w:pPr>
      <w:widowControl w:val="0"/>
      <w:tabs>
        <w:tab w:val="left" w:pos="1134"/>
        <w:tab w:val="left" w:pos="1560"/>
      </w:tabs>
      <w:suppressAutoHyphens/>
      <w:spacing w:after="0"/>
      <w:jc w:val="both"/>
    </w:pPr>
    <w:rPr>
      <w:rFonts w:ascii="Times New Roman" w:eastAsia="SimSun" w:hAnsi="Times New Roman" w:cs="Times New Roman"/>
      <w:sz w:val="28"/>
      <w:szCs w:val="28"/>
      <w:lang w:eastAsia="ar-SA"/>
    </w:rPr>
  </w:style>
  <w:style w:type="character" w:customStyle="1" w:styleId="1ff2">
    <w:name w:val="Текст сноски Знак1"/>
    <w:basedOn w:val="a6"/>
    <w:uiPriority w:val="99"/>
    <w:semiHidden/>
    <w:locked/>
    <w:rsid w:val="00C23581"/>
    <w:rPr>
      <w:rFonts w:ascii="Calibri" w:eastAsia="SimSun" w:hAnsi="Calibri" w:cs="Calibri"/>
      <w:sz w:val="20"/>
      <w:szCs w:val="20"/>
      <w:lang w:val="x-none" w:eastAsia="ar-SA" w:bidi="ar-SA"/>
    </w:rPr>
  </w:style>
  <w:style w:type="character" w:customStyle="1" w:styleId="1ff3">
    <w:name w:val="Основной текст с отступом Знак1"/>
    <w:basedOn w:val="a6"/>
    <w:uiPriority w:val="99"/>
    <w:semiHidden/>
    <w:locked/>
    <w:rsid w:val="00C23581"/>
    <w:rPr>
      <w:rFonts w:ascii="Calibri" w:eastAsia="SimSun" w:hAnsi="Calibri" w:cs="Calibri"/>
      <w:lang w:val="x-none" w:eastAsia="ar-SA" w:bidi="ar-SA"/>
    </w:rPr>
  </w:style>
  <w:style w:type="character" w:customStyle="1" w:styleId="HTML20">
    <w:name w:val="Стандартный HTML Знак2"/>
    <w:basedOn w:val="a6"/>
    <w:uiPriority w:val="99"/>
    <w:semiHidden/>
    <w:locked/>
    <w:rsid w:val="00C23581"/>
    <w:rPr>
      <w:rFonts w:ascii="Courier New" w:eastAsia="SimSun" w:hAnsi="Courier New" w:cs="Courier New"/>
      <w:sz w:val="20"/>
      <w:szCs w:val="20"/>
      <w:lang w:val="x-none" w:eastAsia="ar-SA" w:bidi="ar-SA"/>
    </w:rPr>
  </w:style>
  <w:style w:type="character" w:customStyle="1" w:styleId="213">
    <w:name w:val="Основной текст 2 Знак1"/>
    <w:basedOn w:val="a6"/>
    <w:uiPriority w:val="99"/>
    <w:semiHidden/>
    <w:locked/>
    <w:rsid w:val="00C23581"/>
    <w:rPr>
      <w:rFonts w:ascii="Calibri" w:eastAsia="SimSun" w:hAnsi="Calibri" w:cs="Calibri"/>
      <w:lang w:val="x-none" w:eastAsia="ar-SA" w:bidi="ar-SA"/>
    </w:rPr>
  </w:style>
  <w:style w:type="paragraph" w:customStyle="1" w:styleId="afffffffffff4">
    <w:name w:val="Готовый"/>
    <w:basedOn w:val="a5"/>
    <w:uiPriority w:val="99"/>
    <w:rsid w:val="00C235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sz w:val="20"/>
      <w:szCs w:val="20"/>
      <w:lang w:eastAsia="ar-SA"/>
    </w:rPr>
  </w:style>
  <w:style w:type="character" w:customStyle="1" w:styleId="1ff4">
    <w:name w:val="Подпись Знак1"/>
    <w:basedOn w:val="a6"/>
    <w:uiPriority w:val="99"/>
    <w:semiHidden/>
    <w:locked/>
    <w:rsid w:val="00C23581"/>
    <w:rPr>
      <w:rFonts w:ascii="Calibri" w:eastAsia="SimSun" w:hAnsi="Calibri" w:cs="Calibri"/>
      <w:lang w:val="x-none" w:eastAsia="ar-SA" w:bidi="ar-SA"/>
    </w:rPr>
  </w:style>
  <w:style w:type="character" w:customStyle="1" w:styleId="314">
    <w:name w:val="Основной текст 3 Знак1"/>
    <w:aliases w:val="Основной текст 3 Знак Знак Знак Знак Знак Знак"/>
    <w:basedOn w:val="a6"/>
    <w:locked/>
    <w:rsid w:val="00C23581"/>
    <w:rPr>
      <w:rFonts w:ascii="Calibri" w:eastAsia="SimSun" w:hAnsi="Calibri" w:cs="Calibri"/>
      <w:sz w:val="16"/>
      <w:szCs w:val="16"/>
      <w:lang w:val="x-none" w:eastAsia="ar-SA" w:bidi="ar-SA"/>
    </w:rPr>
  </w:style>
  <w:style w:type="paragraph" w:customStyle="1" w:styleId="Style3">
    <w:name w:val="Style3"/>
    <w:basedOn w:val="a5"/>
    <w:uiPriority w:val="99"/>
    <w:rsid w:val="00C23581"/>
    <w:pPr>
      <w:widowControl w:val="0"/>
      <w:suppressAutoHyphens/>
      <w:spacing w:after="0" w:line="317" w:lineRule="exact"/>
    </w:pPr>
    <w:rPr>
      <w:rFonts w:ascii="Calibri" w:eastAsia="Times New Roman" w:hAnsi="Calibri" w:cs="Calibri"/>
      <w:sz w:val="24"/>
      <w:szCs w:val="24"/>
      <w:lang w:eastAsia="ar-SA"/>
    </w:rPr>
  </w:style>
  <w:style w:type="paragraph" w:customStyle="1" w:styleId="afffffffffff5">
    <w:name w:val="Знак Знак Знак Знак Знак Знак Знак Знак Знак Знак"/>
    <w:basedOn w:val="a5"/>
    <w:uiPriority w:val="99"/>
    <w:rsid w:val="00C23581"/>
    <w:pPr>
      <w:suppressAutoHyphens/>
      <w:spacing w:after="160" w:line="240" w:lineRule="exact"/>
      <w:jc w:val="center"/>
    </w:pPr>
    <w:rPr>
      <w:rFonts w:ascii="Verdana" w:eastAsia="Times New Roman" w:hAnsi="Verdana" w:cs="Verdana"/>
      <w:sz w:val="24"/>
      <w:szCs w:val="24"/>
      <w:lang w:val="en-US" w:eastAsia="ar-SA"/>
    </w:rPr>
  </w:style>
  <w:style w:type="paragraph" w:customStyle="1" w:styleId="1251">
    <w:name w:val="Стиль Без интервала + 125 пт Черный По ширине Первая строка:  1..."/>
    <w:uiPriority w:val="99"/>
    <w:rsid w:val="00C23581"/>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ConsPlusDocList">
    <w:name w:val="ConsPlusDocList"/>
    <w:uiPriority w:val="99"/>
    <w:rsid w:val="00C23581"/>
    <w:pPr>
      <w:suppressAutoHyphens/>
      <w:spacing w:after="0" w:line="100" w:lineRule="atLeast"/>
      <w:jc w:val="center"/>
    </w:pPr>
    <w:rPr>
      <w:rFonts w:ascii="Courier New" w:eastAsia="Times New Roman" w:hAnsi="Courier New" w:cs="Courier New"/>
      <w:sz w:val="20"/>
      <w:szCs w:val="20"/>
      <w:lang w:eastAsia="ar-SA"/>
    </w:rPr>
  </w:style>
  <w:style w:type="paragraph" w:customStyle="1" w:styleId="214">
    <w:name w:val="Основной текст 21"/>
    <w:basedOn w:val="a5"/>
    <w:uiPriority w:val="99"/>
    <w:rsid w:val="00C23581"/>
    <w:pPr>
      <w:suppressAutoHyphens/>
      <w:spacing w:after="0" w:line="216" w:lineRule="auto"/>
      <w:ind w:firstLine="709"/>
      <w:jc w:val="both"/>
    </w:pPr>
    <w:rPr>
      <w:rFonts w:ascii="Calibri" w:eastAsia="Times New Roman" w:hAnsi="Calibri" w:cs="Calibri"/>
      <w:sz w:val="20"/>
      <w:szCs w:val="20"/>
      <w:lang w:eastAsia="ar-SA"/>
    </w:rPr>
  </w:style>
  <w:style w:type="character" w:customStyle="1" w:styleId="1ff5">
    <w:name w:val="Название Знак1"/>
    <w:basedOn w:val="a6"/>
    <w:uiPriority w:val="99"/>
    <w:locked/>
    <w:rsid w:val="00C23581"/>
    <w:rPr>
      <w:rFonts w:ascii="Cambria" w:hAnsi="Cambria" w:cs="Cambria"/>
      <w:b/>
      <w:bCs/>
      <w:kern w:val="28"/>
      <w:sz w:val="32"/>
      <w:szCs w:val="32"/>
      <w:lang w:val="x-none" w:eastAsia="ar-SA" w:bidi="ar-SA"/>
    </w:rPr>
  </w:style>
  <w:style w:type="character" w:customStyle="1" w:styleId="1ff6">
    <w:name w:val="Текст Знак1"/>
    <w:basedOn w:val="a6"/>
    <w:uiPriority w:val="99"/>
    <w:semiHidden/>
    <w:locked/>
    <w:rsid w:val="00C23581"/>
    <w:rPr>
      <w:rFonts w:ascii="Courier New" w:eastAsia="SimSun" w:hAnsi="Courier New" w:cs="Courier New"/>
      <w:sz w:val="20"/>
      <w:szCs w:val="20"/>
      <w:lang w:val="x-none" w:eastAsia="ar-SA" w:bidi="ar-SA"/>
    </w:rPr>
  </w:style>
  <w:style w:type="paragraph" w:customStyle="1" w:styleId="Preformat">
    <w:name w:val="Preformat"/>
    <w:uiPriority w:val="99"/>
    <w:rsid w:val="00C23581"/>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ffffffff6">
    <w:name w:val="Нумерованный Список"/>
    <w:basedOn w:val="a5"/>
    <w:uiPriority w:val="99"/>
    <w:rsid w:val="00C23581"/>
    <w:pPr>
      <w:suppressAutoHyphens/>
      <w:spacing w:before="120" w:after="120" w:line="100" w:lineRule="atLeast"/>
      <w:jc w:val="both"/>
    </w:pPr>
    <w:rPr>
      <w:rFonts w:ascii="Calibri" w:eastAsia="Times New Roman" w:hAnsi="Calibri" w:cs="Calibri"/>
      <w:sz w:val="24"/>
      <w:szCs w:val="24"/>
      <w:lang w:eastAsia="ar-SA"/>
    </w:rPr>
  </w:style>
  <w:style w:type="paragraph" w:customStyle="1" w:styleId="text">
    <w:name w:val="text"/>
    <w:basedOn w:val="a5"/>
    <w:uiPriority w:val="99"/>
    <w:rsid w:val="00C23581"/>
    <w:pPr>
      <w:suppressAutoHyphens/>
      <w:spacing w:after="0" w:line="100" w:lineRule="atLeast"/>
      <w:jc w:val="center"/>
    </w:pPr>
    <w:rPr>
      <w:rFonts w:ascii="Verdana" w:eastAsia="Times New Roman" w:hAnsi="Verdana" w:cs="Verdana"/>
      <w:color w:val="000000"/>
      <w:sz w:val="16"/>
      <w:szCs w:val="16"/>
      <w:lang w:eastAsia="ar-SA"/>
    </w:rPr>
  </w:style>
  <w:style w:type="paragraph" w:customStyle="1" w:styleId="afffffffffff7">
    <w:name w:val="Адресат"/>
    <w:basedOn w:val="a5"/>
    <w:uiPriority w:val="99"/>
    <w:rsid w:val="00C23581"/>
    <w:pPr>
      <w:suppressAutoHyphens/>
      <w:spacing w:after="120" w:line="240" w:lineRule="exact"/>
      <w:jc w:val="center"/>
    </w:pPr>
    <w:rPr>
      <w:rFonts w:ascii="Calibri" w:eastAsia="Times New Roman" w:hAnsi="Calibri" w:cs="Calibri"/>
      <w:b/>
      <w:bCs/>
      <w:sz w:val="28"/>
      <w:szCs w:val="28"/>
      <w:lang w:eastAsia="ar-SA"/>
    </w:rPr>
  </w:style>
  <w:style w:type="paragraph" w:customStyle="1" w:styleId="afffffffffff8">
    <w:name w:val="Приложение"/>
    <w:basedOn w:val="af7"/>
    <w:uiPriority w:val="99"/>
    <w:rsid w:val="00C23581"/>
    <w:pPr>
      <w:tabs>
        <w:tab w:val="left" w:pos="1673"/>
      </w:tabs>
      <w:suppressAutoHyphens/>
      <w:spacing w:before="240" w:line="240" w:lineRule="exact"/>
      <w:ind w:left="1985" w:hanging="1985"/>
      <w:jc w:val="both"/>
    </w:pPr>
    <w:rPr>
      <w:rFonts w:ascii="Calibri" w:hAnsi="Calibri" w:cs="Calibri"/>
      <w:b/>
      <w:bCs/>
      <w:sz w:val="28"/>
      <w:szCs w:val="28"/>
      <w:lang w:eastAsia="ar-SA"/>
    </w:rPr>
  </w:style>
  <w:style w:type="paragraph" w:customStyle="1" w:styleId="afffffffffff9">
    <w:name w:val="Заголовок к тексту"/>
    <w:basedOn w:val="a5"/>
    <w:uiPriority w:val="99"/>
    <w:rsid w:val="00C23581"/>
    <w:pPr>
      <w:suppressAutoHyphens/>
      <w:spacing w:after="480" w:line="240" w:lineRule="exact"/>
      <w:jc w:val="center"/>
    </w:pPr>
    <w:rPr>
      <w:rFonts w:ascii="Calibri" w:eastAsia="Times New Roman" w:hAnsi="Calibri" w:cs="Calibri"/>
      <w:sz w:val="28"/>
      <w:szCs w:val="28"/>
      <w:lang w:eastAsia="ar-SA"/>
    </w:rPr>
  </w:style>
  <w:style w:type="paragraph" w:customStyle="1" w:styleId="afffffffffffa">
    <w:name w:val="регистрационные поля"/>
    <w:basedOn w:val="a5"/>
    <w:uiPriority w:val="99"/>
    <w:rsid w:val="00C23581"/>
    <w:pPr>
      <w:suppressAutoHyphens/>
      <w:spacing w:after="0" w:line="240" w:lineRule="exact"/>
      <w:jc w:val="center"/>
    </w:pPr>
    <w:rPr>
      <w:rFonts w:ascii="Calibri" w:eastAsia="Times New Roman" w:hAnsi="Calibri" w:cs="Calibri"/>
      <w:b/>
      <w:bCs/>
      <w:sz w:val="28"/>
      <w:szCs w:val="28"/>
      <w:lang w:val="en-US" w:eastAsia="ar-SA"/>
    </w:rPr>
  </w:style>
  <w:style w:type="paragraph" w:customStyle="1" w:styleId="afffffffffffb">
    <w:name w:val="Исполнитель"/>
    <w:basedOn w:val="af7"/>
    <w:uiPriority w:val="99"/>
    <w:rsid w:val="00C23581"/>
    <w:pPr>
      <w:suppressAutoHyphens/>
      <w:spacing w:after="120" w:line="240" w:lineRule="exact"/>
    </w:pPr>
    <w:rPr>
      <w:rFonts w:ascii="Calibri" w:hAnsi="Calibri" w:cs="Calibri"/>
      <w:b/>
      <w:bCs/>
      <w:szCs w:val="24"/>
      <w:lang w:eastAsia="ar-SA"/>
    </w:rPr>
  </w:style>
  <w:style w:type="paragraph" w:customStyle="1" w:styleId="afffffffffffc">
    <w:name w:val="Подпись на общем бланке"/>
    <w:basedOn w:val="affffff"/>
    <w:uiPriority w:val="99"/>
    <w:rsid w:val="00C23581"/>
    <w:pPr>
      <w:suppressLineNumbers/>
      <w:tabs>
        <w:tab w:val="right" w:pos="9639"/>
      </w:tabs>
      <w:suppressAutoHyphens/>
      <w:spacing w:before="480" w:line="240" w:lineRule="exact"/>
      <w:ind w:left="0" w:firstLine="0"/>
      <w:jc w:val="center"/>
    </w:pPr>
    <w:rPr>
      <w:rFonts w:ascii="Calibri" w:hAnsi="Calibri" w:cs="Calibri"/>
      <w:spacing w:val="0"/>
      <w:sz w:val="28"/>
      <w:szCs w:val="28"/>
      <w:lang w:val="ru-RU" w:eastAsia="ar-SA"/>
    </w:rPr>
  </w:style>
  <w:style w:type="paragraph" w:customStyle="1" w:styleId="107">
    <w:name w:val="Обычный 10"/>
    <w:basedOn w:val="a5"/>
    <w:uiPriority w:val="99"/>
    <w:rsid w:val="00C23581"/>
    <w:pPr>
      <w:suppressAutoHyphens/>
      <w:spacing w:after="0" w:line="100" w:lineRule="atLeast"/>
      <w:ind w:right="2" w:firstLine="110"/>
      <w:jc w:val="both"/>
    </w:pPr>
    <w:rPr>
      <w:rFonts w:ascii="Calibri" w:eastAsia="Times New Roman" w:hAnsi="Calibri" w:cs="Calibri"/>
      <w:sz w:val="20"/>
      <w:szCs w:val="20"/>
      <w:lang w:eastAsia="ar-SA"/>
    </w:rPr>
  </w:style>
  <w:style w:type="paragraph" w:customStyle="1" w:styleId="Normal1">
    <w:name w:val="Normal1"/>
    <w:uiPriority w:val="99"/>
    <w:rsid w:val="00C23581"/>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afffffffffffd">
    <w:name w:val="Знак Знак Знак Знак Знак Знак Знак"/>
    <w:basedOn w:val="a5"/>
    <w:uiPriority w:val="99"/>
    <w:rsid w:val="00C23581"/>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1ff7">
    <w:name w:val="Знак Знак Знак Знак Знак Знак Знак Знак Знак Знак1"/>
    <w:basedOn w:val="a5"/>
    <w:uiPriority w:val="99"/>
    <w:rsid w:val="00C23581"/>
    <w:pPr>
      <w:suppressAutoHyphens/>
      <w:spacing w:after="160" w:line="240" w:lineRule="exact"/>
      <w:jc w:val="center"/>
    </w:pPr>
    <w:rPr>
      <w:rFonts w:ascii="Verdana" w:eastAsia="Times New Roman" w:hAnsi="Verdana" w:cs="Verdana"/>
      <w:sz w:val="24"/>
      <w:szCs w:val="24"/>
      <w:lang w:val="en-US" w:eastAsia="ar-SA"/>
    </w:rPr>
  </w:style>
  <w:style w:type="paragraph" w:customStyle="1" w:styleId="1ff8">
    <w:name w:val="Знак Знак Знак Знак Знак Знак Знак1"/>
    <w:basedOn w:val="a5"/>
    <w:uiPriority w:val="99"/>
    <w:rsid w:val="00C23581"/>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msonormalcxspmiddle">
    <w:name w:val="msonormalcxspmiddle"/>
    <w:basedOn w:val="a5"/>
    <w:rsid w:val="00C23581"/>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msonormalcxsplast">
    <w:name w:val="msonormalcxsplast"/>
    <w:basedOn w:val="a5"/>
    <w:uiPriority w:val="99"/>
    <w:rsid w:val="00C23581"/>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afffffffffffe">
    <w:name w:val="......."/>
    <w:basedOn w:val="a5"/>
    <w:uiPriority w:val="99"/>
    <w:rsid w:val="00C23581"/>
    <w:pPr>
      <w:suppressAutoHyphens/>
      <w:spacing w:after="0" w:line="100" w:lineRule="atLeast"/>
      <w:jc w:val="center"/>
    </w:pPr>
    <w:rPr>
      <w:rFonts w:ascii="Calibri" w:eastAsia="Times New Roman" w:hAnsi="Calibri" w:cs="Calibri"/>
      <w:sz w:val="24"/>
      <w:szCs w:val="24"/>
      <w:lang w:eastAsia="ar-SA"/>
    </w:rPr>
  </w:style>
  <w:style w:type="paragraph" w:customStyle="1" w:styleId="2ff0">
    <w:name w:val="Обычный2"/>
    <w:uiPriority w:val="99"/>
    <w:rsid w:val="00C23581"/>
    <w:pPr>
      <w:widowControl w:val="0"/>
      <w:suppressAutoHyphens/>
      <w:spacing w:after="0" w:line="100" w:lineRule="atLeast"/>
    </w:pPr>
    <w:rPr>
      <w:rFonts w:ascii="Calibri" w:eastAsia="Times New Roman" w:hAnsi="Calibri" w:cs="Calibri"/>
      <w:sz w:val="20"/>
      <w:szCs w:val="20"/>
      <w:lang w:eastAsia="ar-SA"/>
    </w:rPr>
  </w:style>
  <w:style w:type="character" w:customStyle="1" w:styleId="215">
    <w:name w:val="Красная строка 2 Знак1"/>
    <w:basedOn w:val="1ff3"/>
    <w:uiPriority w:val="99"/>
    <w:semiHidden/>
    <w:locked/>
    <w:rsid w:val="00C23581"/>
    <w:rPr>
      <w:rFonts w:ascii="Calibri" w:eastAsia="SimSun" w:hAnsi="Calibri" w:cs="Calibri"/>
      <w:lang w:val="x-none" w:eastAsia="ar-SA" w:bidi="ar-SA"/>
    </w:rPr>
  </w:style>
  <w:style w:type="paragraph" w:customStyle="1" w:styleId="224">
    <w:name w:val="Основной текст 22"/>
    <w:basedOn w:val="a5"/>
    <w:uiPriority w:val="99"/>
    <w:rsid w:val="00C23581"/>
    <w:pPr>
      <w:suppressAutoHyphens/>
      <w:spacing w:after="0" w:line="216" w:lineRule="auto"/>
      <w:ind w:firstLine="709"/>
      <w:jc w:val="both"/>
    </w:pPr>
    <w:rPr>
      <w:rFonts w:ascii="Calibri" w:eastAsia="Times New Roman" w:hAnsi="Calibri" w:cs="Calibri"/>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5"/>
    <w:uiPriority w:val="99"/>
    <w:rsid w:val="00C23581"/>
    <w:pPr>
      <w:suppressAutoHyphens/>
      <w:spacing w:after="0" w:line="100" w:lineRule="atLeast"/>
    </w:pPr>
    <w:rPr>
      <w:rFonts w:ascii="Verdana" w:eastAsia="Times New Roman" w:hAnsi="Verdana" w:cs="Verdana"/>
      <w:sz w:val="20"/>
      <w:szCs w:val="20"/>
      <w:lang w:val="en-US" w:eastAsia="ar-SA"/>
    </w:rPr>
  </w:style>
  <w:style w:type="paragraph" w:customStyle="1" w:styleId="s11">
    <w:name w:val="s_1"/>
    <w:basedOn w:val="a5"/>
    <w:rsid w:val="00C23581"/>
    <w:pPr>
      <w:spacing w:before="100" w:beforeAutospacing="1" w:after="100" w:afterAutospacing="1" w:line="240" w:lineRule="auto"/>
    </w:pPr>
    <w:rPr>
      <w:rFonts w:ascii="Calibri" w:eastAsia="Times New Roman" w:hAnsi="Calibri" w:cs="Calibri"/>
      <w:sz w:val="24"/>
      <w:szCs w:val="24"/>
    </w:rPr>
  </w:style>
  <w:style w:type="character" w:customStyle="1" w:styleId="ListLabel11">
    <w:name w:val="ListLabel 11"/>
    <w:uiPriority w:val="99"/>
    <w:rsid w:val="00C23581"/>
    <w:rPr>
      <w:rFonts w:ascii="Times New Roman" w:hAnsi="Times New Roman"/>
      <w:color w:val="FF0000"/>
      <w:sz w:val="28"/>
    </w:rPr>
  </w:style>
  <w:style w:type="table" w:customStyle="1" w:styleId="342">
    <w:name w:val="Сетка таблицы34"/>
    <w:basedOn w:val="a7"/>
    <w:next w:val="afc"/>
    <w:uiPriority w:val="59"/>
    <w:locked/>
    <w:rsid w:val="00C2358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8"/>
    <w:uiPriority w:val="99"/>
    <w:semiHidden/>
    <w:unhideWhenUsed/>
    <w:rsid w:val="00F3566F"/>
  </w:style>
  <w:style w:type="table" w:customStyle="1" w:styleId="352">
    <w:name w:val="Сетка таблицы35"/>
    <w:basedOn w:val="a7"/>
    <w:next w:val="afc"/>
    <w:uiPriority w:val="99"/>
    <w:rsid w:val="00F356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8"/>
    <w:uiPriority w:val="99"/>
    <w:semiHidden/>
    <w:unhideWhenUsed/>
    <w:rsid w:val="00A40D72"/>
  </w:style>
  <w:style w:type="character" w:customStyle="1" w:styleId="affffffffffd">
    <w:name w:val="Без интервала Знак"/>
    <w:aliases w:val="письмо Знак"/>
    <w:link w:val="1f8"/>
    <w:uiPriority w:val="99"/>
    <w:locked/>
    <w:rsid w:val="00A40D72"/>
    <w:rPr>
      <w:rFonts w:ascii="Calibri" w:eastAsia="Times New Roman" w:hAnsi="Calibri" w:cs="Calibri"/>
      <w:lang w:eastAsia="en-US"/>
    </w:rPr>
  </w:style>
  <w:style w:type="numbering" w:customStyle="1" w:styleId="370">
    <w:name w:val="Нет списка37"/>
    <w:next w:val="a8"/>
    <w:uiPriority w:val="99"/>
    <w:semiHidden/>
    <w:unhideWhenUsed/>
    <w:rsid w:val="00A40D72"/>
  </w:style>
  <w:style w:type="table" w:customStyle="1" w:styleId="361">
    <w:name w:val="Сетка таблицы36"/>
    <w:basedOn w:val="a7"/>
    <w:next w:val="afc"/>
    <w:uiPriority w:val="99"/>
    <w:rsid w:val="007C79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
    <w:basedOn w:val="a7"/>
    <w:next w:val="afc"/>
    <w:rsid w:val="008B5E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7"/>
    <w:next w:val="afc"/>
    <w:rsid w:val="006A20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7"/>
    <w:next w:val="afc"/>
    <w:uiPriority w:val="59"/>
    <w:rsid w:val="008145B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7"/>
    <w:next w:val="afc"/>
    <w:uiPriority w:val="59"/>
    <w:rsid w:val="008C6FD6"/>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next w:val="afc"/>
    <w:uiPriority w:val="59"/>
    <w:rsid w:val="004566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8"/>
    <w:uiPriority w:val="99"/>
    <w:semiHidden/>
    <w:unhideWhenUsed/>
    <w:rsid w:val="006024A4"/>
  </w:style>
  <w:style w:type="character" w:customStyle="1" w:styleId="1ff9">
    <w:name w:val="Заголовок №1_"/>
    <w:basedOn w:val="a6"/>
    <w:link w:val="1ffa"/>
    <w:rsid w:val="006024A4"/>
    <w:rPr>
      <w:rFonts w:ascii="Times New Roman" w:eastAsia="Times New Roman" w:hAnsi="Times New Roman" w:cs="Times New Roman"/>
      <w:b/>
      <w:bCs/>
      <w:sz w:val="26"/>
      <w:szCs w:val="26"/>
      <w:shd w:val="clear" w:color="auto" w:fill="FFFFFF"/>
    </w:rPr>
  </w:style>
  <w:style w:type="character" w:customStyle="1" w:styleId="3f5">
    <w:name w:val="Основной текст (3)_"/>
    <w:basedOn w:val="a6"/>
    <w:link w:val="3f6"/>
    <w:rsid w:val="006024A4"/>
    <w:rPr>
      <w:rFonts w:ascii="Times New Roman" w:eastAsia="Times New Roman" w:hAnsi="Times New Roman" w:cs="Times New Roman"/>
      <w:b/>
      <w:bCs/>
      <w:sz w:val="26"/>
      <w:szCs w:val="26"/>
      <w:shd w:val="clear" w:color="auto" w:fill="FFFFFF"/>
    </w:rPr>
  </w:style>
  <w:style w:type="paragraph" w:customStyle="1" w:styleId="1ffa">
    <w:name w:val="Заголовок №1"/>
    <w:basedOn w:val="a5"/>
    <w:link w:val="1ff9"/>
    <w:rsid w:val="006024A4"/>
    <w:pPr>
      <w:widowControl w:val="0"/>
      <w:shd w:val="clear" w:color="auto" w:fill="FFFFFF"/>
      <w:spacing w:before="300" w:after="420" w:line="0" w:lineRule="atLeast"/>
      <w:jc w:val="center"/>
      <w:outlineLvl w:val="0"/>
    </w:pPr>
    <w:rPr>
      <w:rFonts w:ascii="Times New Roman" w:eastAsia="Times New Roman" w:hAnsi="Times New Roman" w:cs="Times New Roman"/>
      <w:b/>
      <w:bCs/>
      <w:sz w:val="26"/>
      <w:szCs w:val="26"/>
    </w:rPr>
  </w:style>
  <w:style w:type="paragraph" w:customStyle="1" w:styleId="3f6">
    <w:name w:val="Основной текст (3)"/>
    <w:basedOn w:val="a5"/>
    <w:link w:val="3f5"/>
    <w:rsid w:val="006024A4"/>
    <w:pPr>
      <w:widowControl w:val="0"/>
      <w:shd w:val="clear" w:color="auto" w:fill="FFFFFF"/>
      <w:spacing w:after="600" w:line="322" w:lineRule="exact"/>
      <w:jc w:val="center"/>
    </w:pPr>
    <w:rPr>
      <w:rFonts w:ascii="Times New Roman" w:eastAsia="Times New Roman" w:hAnsi="Times New Roman" w:cs="Times New Roman"/>
      <w:b/>
      <w:bCs/>
      <w:sz w:val="26"/>
      <w:szCs w:val="26"/>
    </w:rPr>
  </w:style>
  <w:style w:type="table" w:customStyle="1" w:styleId="3610">
    <w:name w:val="Сетка таблицы361"/>
    <w:basedOn w:val="a7"/>
    <w:next w:val="afc"/>
    <w:uiPriority w:val="99"/>
    <w:locked/>
    <w:rsid w:val="006024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8"/>
    <w:uiPriority w:val="99"/>
    <w:semiHidden/>
    <w:unhideWhenUsed/>
    <w:rsid w:val="006024A4"/>
  </w:style>
  <w:style w:type="character" w:customStyle="1" w:styleId="af2">
    <w:name w:val="Абзац списка Знак"/>
    <w:link w:val="af1"/>
    <w:locked/>
    <w:rsid w:val="00E77CAC"/>
  </w:style>
  <w:style w:type="character" w:customStyle="1" w:styleId="FontStyle18">
    <w:name w:val="Font Style18"/>
    <w:rsid w:val="00E77CAC"/>
    <w:rPr>
      <w:rFonts w:ascii="Times New Roman" w:hAnsi="Times New Roman" w:cs="Times New Roman" w:hint="default"/>
      <w:sz w:val="24"/>
      <w:szCs w:val="24"/>
    </w:rPr>
  </w:style>
  <w:style w:type="paragraph" w:customStyle="1" w:styleId="affffffffffff">
    <w:name w:val="ОСНОВНОЙ"/>
    <w:basedOn w:val="a5"/>
    <w:rsid w:val="00E77CAC"/>
    <w:pPr>
      <w:widowControl w:val="0"/>
      <w:suppressAutoHyphens/>
      <w:autoSpaceDE w:val="0"/>
      <w:spacing w:after="0" w:line="215" w:lineRule="atLeast"/>
      <w:ind w:firstLine="397"/>
      <w:jc w:val="both"/>
      <w:textAlignment w:val="center"/>
    </w:pPr>
    <w:rPr>
      <w:rFonts w:ascii="Arial Narrow" w:eastAsia="Arial Narrow" w:hAnsi="Arial Narrow" w:cs="Arial Narrow"/>
      <w:color w:val="000000"/>
      <w:kern w:val="1"/>
      <w:sz w:val="18"/>
      <w:szCs w:val="18"/>
    </w:rPr>
  </w:style>
  <w:style w:type="character" w:customStyle="1" w:styleId="FontStyle15">
    <w:name w:val="Font Style15"/>
    <w:rsid w:val="00E77CAC"/>
    <w:rPr>
      <w:rFonts w:ascii="Times New Roman" w:hAnsi="Times New Roman" w:cs="Times New Roman"/>
      <w:spacing w:val="10"/>
      <w:sz w:val="24"/>
      <w:szCs w:val="24"/>
    </w:rPr>
  </w:style>
  <w:style w:type="numbering" w:customStyle="1" w:styleId="401">
    <w:name w:val="Нет списка40"/>
    <w:next w:val="a8"/>
    <w:uiPriority w:val="99"/>
    <w:semiHidden/>
    <w:unhideWhenUsed/>
    <w:rsid w:val="00BA5978"/>
  </w:style>
  <w:style w:type="numbering" w:customStyle="1" w:styleId="411">
    <w:name w:val="Нет списка41"/>
    <w:next w:val="a8"/>
    <w:uiPriority w:val="99"/>
    <w:semiHidden/>
    <w:unhideWhenUsed/>
    <w:rsid w:val="00EC3210"/>
  </w:style>
  <w:style w:type="table" w:customStyle="1" w:styleId="1101">
    <w:name w:val="Сетка таблицы110"/>
    <w:basedOn w:val="a7"/>
    <w:next w:val="afc"/>
    <w:uiPriority w:val="59"/>
    <w:rsid w:val="00EC321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Гиперссылка1"/>
    <w:basedOn w:val="a6"/>
    <w:uiPriority w:val="99"/>
    <w:unhideWhenUsed/>
    <w:rsid w:val="00EC3210"/>
    <w:rPr>
      <w:color w:val="0000FF"/>
      <w:u w:val="single"/>
    </w:rPr>
  </w:style>
  <w:style w:type="numbering" w:customStyle="1" w:styleId="420">
    <w:name w:val="Нет списка42"/>
    <w:next w:val="a8"/>
    <w:uiPriority w:val="99"/>
    <w:semiHidden/>
    <w:unhideWhenUsed/>
    <w:rsid w:val="00CF3C56"/>
  </w:style>
  <w:style w:type="table" w:customStyle="1" w:styleId="421">
    <w:name w:val="Сетка таблицы42"/>
    <w:basedOn w:val="a7"/>
    <w:next w:val="afc"/>
    <w:uiPriority w:val="59"/>
    <w:rsid w:val="004C1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30">
    <w:name w:val="Нет списка43"/>
    <w:next w:val="a8"/>
    <w:uiPriority w:val="99"/>
    <w:semiHidden/>
    <w:unhideWhenUsed/>
    <w:rsid w:val="00B03D32"/>
  </w:style>
  <w:style w:type="character" w:customStyle="1" w:styleId="affffffffffff0">
    <w:name w:val="Сравнение редакций. Добавленный фрагмент"/>
    <w:uiPriority w:val="99"/>
    <w:rsid w:val="00B03D32"/>
    <w:rPr>
      <w:color w:val="000000"/>
      <w:shd w:val="clear" w:color="auto" w:fill="C1D7FF"/>
    </w:rPr>
  </w:style>
  <w:style w:type="paragraph" w:customStyle="1" w:styleId="aligncenter">
    <w:name w:val="align_center"/>
    <w:basedOn w:val="a5"/>
    <w:rsid w:val="00B03D3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0">
    <w:name w:val="Нет списка44"/>
    <w:next w:val="a8"/>
    <w:uiPriority w:val="99"/>
    <w:semiHidden/>
    <w:unhideWhenUsed/>
    <w:rsid w:val="00235BA6"/>
  </w:style>
  <w:style w:type="table" w:customStyle="1" w:styleId="431">
    <w:name w:val="Сетка таблицы43"/>
    <w:basedOn w:val="a7"/>
    <w:next w:val="afc"/>
    <w:rsid w:val="00235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printj">
    <w:name w:val="printj"/>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printc">
    <w:name w:val="printc"/>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1ffc">
    <w:name w:val="Знак Знак Знак1 Знак"/>
    <w:basedOn w:val="a5"/>
    <w:rsid w:val="00235BA6"/>
    <w:pPr>
      <w:spacing w:before="100" w:beforeAutospacing="1" w:after="100" w:afterAutospacing="1" w:line="240" w:lineRule="auto"/>
      <w:ind w:firstLine="567"/>
      <w:jc w:val="both"/>
    </w:pPr>
    <w:rPr>
      <w:rFonts w:ascii="Tahoma" w:eastAsia="Times New Roman" w:hAnsi="Tahoma" w:cs="Times New Roman"/>
      <w:sz w:val="20"/>
      <w:szCs w:val="20"/>
      <w:lang w:val="en-US" w:eastAsia="en-US"/>
    </w:rPr>
  </w:style>
  <w:style w:type="numbering" w:customStyle="1" w:styleId="450">
    <w:name w:val="Нет списка45"/>
    <w:next w:val="a8"/>
    <w:uiPriority w:val="99"/>
    <w:semiHidden/>
    <w:unhideWhenUsed/>
    <w:rsid w:val="00623221"/>
  </w:style>
  <w:style w:type="table" w:customStyle="1" w:styleId="441">
    <w:name w:val="Сетка таблицы44"/>
    <w:basedOn w:val="a7"/>
    <w:next w:val="afc"/>
    <w:uiPriority w:val="59"/>
    <w:rsid w:val="0077209F"/>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0">
    <w:name w:val="Нет списка46"/>
    <w:next w:val="a8"/>
    <w:uiPriority w:val="99"/>
    <w:semiHidden/>
    <w:unhideWhenUsed/>
    <w:rsid w:val="00920B00"/>
  </w:style>
  <w:style w:type="table" w:customStyle="1" w:styleId="1110">
    <w:name w:val="Сетка таблицы111"/>
    <w:basedOn w:val="a7"/>
    <w:next w:val="afc"/>
    <w:uiPriority w:val="59"/>
    <w:rsid w:val="00920B0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0">
    <w:name w:val="Нет списка47"/>
    <w:next w:val="a8"/>
    <w:uiPriority w:val="99"/>
    <w:semiHidden/>
    <w:unhideWhenUsed/>
    <w:rsid w:val="00920B00"/>
  </w:style>
  <w:style w:type="numbering" w:customStyle="1" w:styleId="480">
    <w:name w:val="Нет списка48"/>
    <w:next w:val="a8"/>
    <w:uiPriority w:val="99"/>
    <w:semiHidden/>
    <w:unhideWhenUsed/>
    <w:rsid w:val="00920B00"/>
  </w:style>
  <w:style w:type="table" w:customStyle="1" w:styleId="1120">
    <w:name w:val="Сетка таблицы112"/>
    <w:basedOn w:val="a7"/>
    <w:next w:val="afc"/>
    <w:uiPriority w:val="59"/>
    <w:rsid w:val="00920B0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Нет списка49"/>
    <w:next w:val="a8"/>
    <w:uiPriority w:val="99"/>
    <w:semiHidden/>
    <w:unhideWhenUsed/>
    <w:rsid w:val="005E68B3"/>
  </w:style>
  <w:style w:type="table" w:customStyle="1" w:styleId="1130">
    <w:name w:val="Сетка таблицы113"/>
    <w:basedOn w:val="a7"/>
    <w:next w:val="afc"/>
    <w:uiPriority w:val="59"/>
    <w:rsid w:val="005E68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8"/>
    <w:uiPriority w:val="99"/>
    <w:semiHidden/>
    <w:unhideWhenUsed/>
    <w:rsid w:val="005E68B3"/>
  </w:style>
  <w:style w:type="table" w:customStyle="1" w:styleId="1140">
    <w:name w:val="Сетка таблицы114"/>
    <w:basedOn w:val="a7"/>
    <w:next w:val="afc"/>
    <w:uiPriority w:val="59"/>
    <w:rsid w:val="005E68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8"/>
    <w:uiPriority w:val="99"/>
    <w:semiHidden/>
    <w:unhideWhenUsed/>
    <w:rsid w:val="005E68B3"/>
  </w:style>
  <w:style w:type="numbering" w:customStyle="1" w:styleId="520">
    <w:name w:val="Нет списка52"/>
    <w:next w:val="a8"/>
    <w:uiPriority w:val="99"/>
    <w:semiHidden/>
    <w:unhideWhenUsed/>
    <w:rsid w:val="00554DBA"/>
  </w:style>
  <w:style w:type="numbering" w:customStyle="1" w:styleId="530">
    <w:name w:val="Нет списка53"/>
    <w:next w:val="a8"/>
    <w:uiPriority w:val="99"/>
    <w:semiHidden/>
    <w:unhideWhenUsed/>
    <w:rsid w:val="000D34EF"/>
  </w:style>
  <w:style w:type="numbering" w:customStyle="1" w:styleId="540">
    <w:name w:val="Нет списка54"/>
    <w:next w:val="a8"/>
    <w:uiPriority w:val="99"/>
    <w:semiHidden/>
    <w:unhideWhenUsed/>
    <w:rsid w:val="000D34EF"/>
  </w:style>
  <w:style w:type="paragraph" w:customStyle="1" w:styleId="115">
    <w:name w:val="Абзац списка11"/>
    <w:basedOn w:val="a5"/>
    <w:rsid w:val="000D34EF"/>
    <w:pPr>
      <w:spacing w:after="0" w:line="240" w:lineRule="auto"/>
      <w:ind w:left="720"/>
      <w:contextualSpacing/>
    </w:pPr>
    <w:rPr>
      <w:rFonts w:ascii="Times New Roman" w:eastAsia="Calibri" w:hAnsi="Times New Roman" w:cs="Times New Roman"/>
      <w:sz w:val="20"/>
      <w:szCs w:val="20"/>
    </w:rPr>
  </w:style>
  <w:style w:type="paragraph" w:customStyle="1" w:styleId="affffffffffff1">
    <w:name w:val="_Текст"/>
    <w:basedOn w:val="a5"/>
    <w:rsid w:val="000D34EF"/>
    <w:pPr>
      <w:spacing w:after="0" w:line="240" w:lineRule="auto"/>
      <w:ind w:right="454" w:firstLine="720"/>
      <w:jc w:val="both"/>
    </w:pPr>
    <w:rPr>
      <w:rFonts w:ascii="Times New Roman" w:eastAsia="Times New Roman" w:hAnsi="Times New Roman" w:cs="Times New Roman"/>
      <w:sz w:val="28"/>
      <w:szCs w:val="20"/>
    </w:rPr>
  </w:style>
  <w:style w:type="table" w:customStyle="1" w:styleId="451">
    <w:name w:val="Сетка таблицы45"/>
    <w:basedOn w:val="a7"/>
    <w:next w:val="afc"/>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8"/>
    <w:uiPriority w:val="99"/>
    <w:semiHidden/>
    <w:unhideWhenUsed/>
    <w:rsid w:val="000D34EF"/>
  </w:style>
  <w:style w:type="table" w:customStyle="1" w:styleId="354">
    <w:name w:val="Сетка таблицы354"/>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Сетка таблицы364"/>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7"/>
    <w:next w:val="afc"/>
    <w:uiPriority w:val="59"/>
    <w:rsid w:val="000D34E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8"/>
    <w:uiPriority w:val="99"/>
    <w:semiHidden/>
    <w:unhideWhenUsed/>
    <w:rsid w:val="00FF456D"/>
  </w:style>
  <w:style w:type="table" w:customStyle="1" w:styleId="461">
    <w:name w:val="Сетка таблицы46"/>
    <w:basedOn w:val="a7"/>
    <w:next w:val="afc"/>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Сетка таблицы355"/>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
    <w:name w:val="Сетка таблицы365"/>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8"/>
    <w:uiPriority w:val="99"/>
    <w:semiHidden/>
    <w:unhideWhenUsed/>
    <w:rsid w:val="00FF456D"/>
  </w:style>
  <w:style w:type="table" w:customStyle="1" w:styleId="3531">
    <w:name w:val="Сетка таблицы353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
    <w:name w:val="Сетка таблицы363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7"/>
    <w:next w:val="afc"/>
    <w:uiPriority w:val="59"/>
    <w:rsid w:val="00FF456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8"/>
    <w:uiPriority w:val="99"/>
    <w:semiHidden/>
    <w:unhideWhenUsed/>
    <w:rsid w:val="00FF456D"/>
  </w:style>
  <w:style w:type="numbering" w:customStyle="1" w:styleId="570">
    <w:name w:val="Нет списка57"/>
    <w:next w:val="a8"/>
    <w:semiHidden/>
    <w:rsid w:val="00FC6997"/>
  </w:style>
  <w:style w:type="table" w:customStyle="1" w:styleId="471">
    <w:name w:val="Сетка таблицы47"/>
    <w:basedOn w:val="a7"/>
    <w:next w:val="afc"/>
    <w:rsid w:val="00FC69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5"/>
    <w:rsid w:val="00FC6997"/>
    <w:pPr>
      <w:widowControl w:val="0"/>
      <w:shd w:val="clear" w:color="auto" w:fill="FFFFFF"/>
      <w:spacing w:before="180" w:after="1140" w:line="278" w:lineRule="exact"/>
      <w:ind w:hanging="1860"/>
      <w:jc w:val="center"/>
    </w:pPr>
    <w:rPr>
      <w:rFonts w:ascii="Times New Roman" w:eastAsia="Times New Roman" w:hAnsi="Times New Roman" w:cs="Times New Roman"/>
      <w:b/>
      <w:bCs/>
    </w:rPr>
  </w:style>
  <w:style w:type="numbering" w:customStyle="1" w:styleId="1131">
    <w:name w:val="Нет списка113"/>
    <w:next w:val="a8"/>
    <w:semiHidden/>
    <w:rsid w:val="00FC6997"/>
  </w:style>
  <w:style w:type="paragraph" w:customStyle="1" w:styleId="4c">
    <w:name w:val="Без интервала4"/>
    <w:rsid w:val="00FC6997"/>
    <w:pPr>
      <w:spacing w:after="0" w:line="240" w:lineRule="auto"/>
    </w:pPr>
    <w:rPr>
      <w:rFonts w:ascii="Times New Roman" w:eastAsia="Times New Roman" w:hAnsi="Times New Roman" w:cs="Times New Roman"/>
      <w:sz w:val="24"/>
      <w:szCs w:val="24"/>
    </w:rPr>
  </w:style>
  <w:style w:type="paragraph" w:customStyle="1" w:styleId="formattext0">
    <w:name w:val="formattext"/>
    <w:basedOn w:val="a5"/>
    <w:rsid w:val="00770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7">
    <w:name w:val="Обычный3"/>
    <w:rsid w:val="00C931C2"/>
    <w:pPr>
      <w:spacing w:after="0" w:line="240" w:lineRule="auto"/>
    </w:pPr>
    <w:rPr>
      <w:rFonts w:ascii="Times New Roman" w:eastAsia="Times New Roman" w:hAnsi="Times New Roman" w:cs="Times New Roman"/>
      <w:snapToGrid w:val="0"/>
      <w:sz w:val="20"/>
      <w:szCs w:val="20"/>
    </w:rPr>
  </w:style>
  <w:style w:type="paragraph" w:customStyle="1" w:styleId="TextBoldCenter">
    <w:name w:val="TextBoldCenter"/>
    <w:basedOn w:val="a5"/>
    <w:rsid w:val="00C56E23"/>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paragraph" w:customStyle="1" w:styleId="TextBasTxt">
    <w:name w:val="TextBasTxt"/>
    <w:basedOn w:val="a5"/>
    <w:rsid w:val="00C56E23"/>
    <w:pPr>
      <w:autoSpaceDE w:val="0"/>
      <w:autoSpaceDN w:val="0"/>
      <w:adjustRightInd w:val="0"/>
      <w:spacing w:after="0" w:line="240" w:lineRule="auto"/>
      <w:ind w:firstLine="567"/>
      <w:jc w:val="both"/>
    </w:pPr>
    <w:rPr>
      <w:rFonts w:ascii="Times New Roman" w:eastAsia="Calibri" w:hAnsi="Times New Roman" w:cs="Times New Roman"/>
      <w:sz w:val="24"/>
      <w:szCs w:val="24"/>
    </w:rPr>
  </w:style>
  <w:style w:type="paragraph" w:customStyle="1" w:styleId="rezul">
    <w:name w:val="rezul"/>
    <w:basedOn w:val="a5"/>
    <w:rsid w:val="00C56E23"/>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ahoma14">
    <w:name w:val="Стиль Tahoma 14 пт полужирный"/>
    <w:uiPriority w:val="99"/>
    <w:rsid w:val="00C56E23"/>
    <w:rPr>
      <w:rFonts w:ascii="Times New Roman" w:hAnsi="Times New Roman"/>
      <w:b/>
      <w:sz w:val="28"/>
    </w:rPr>
  </w:style>
  <w:style w:type="character" w:customStyle="1" w:styleId="txt1">
    <w:name w:val="txt1"/>
    <w:rsid w:val="00C56E23"/>
    <w:rPr>
      <w:rFonts w:ascii="Verdana" w:hAnsi="Verdana" w:cs="Verdana"/>
      <w:color w:val="000000"/>
      <w:sz w:val="18"/>
      <w:szCs w:val="18"/>
    </w:rPr>
  </w:style>
  <w:style w:type="paragraph" w:customStyle="1" w:styleId="pcenter">
    <w:name w:val="pcenter"/>
    <w:basedOn w:val="a5"/>
    <w:rsid w:val="007503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580">
    <w:name w:val="Нет списка58"/>
    <w:next w:val="a8"/>
    <w:uiPriority w:val="99"/>
    <w:semiHidden/>
    <w:unhideWhenUsed/>
    <w:rsid w:val="007B3093"/>
  </w:style>
  <w:style w:type="paragraph" w:customStyle="1" w:styleId="ConsPlusTitlePage">
    <w:name w:val="ConsPlusTitlePage"/>
    <w:rsid w:val="007B3093"/>
    <w:pPr>
      <w:widowControl w:val="0"/>
      <w:autoSpaceDE w:val="0"/>
      <w:autoSpaceDN w:val="0"/>
      <w:spacing w:after="0" w:line="240" w:lineRule="auto"/>
    </w:pPr>
    <w:rPr>
      <w:rFonts w:ascii="Tahoma" w:eastAsia="Times New Roman" w:hAnsi="Tahoma" w:cs="Tahoma"/>
      <w:sz w:val="20"/>
      <w:szCs w:val="20"/>
    </w:rPr>
  </w:style>
  <w:style w:type="paragraph" w:customStyle="1" w:styleId="pboth">
    <w:name w:val="pboth"/>
    <w:basedOn w:val="a5"/>
    <w:rsid w:val="007B3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3">
    <w:name w:val="blk3"/>
    <w:rsid w:val="00635BE3"/>
    <w:rPr>
      <w:vanish w:val="0"/>
      <w:webHidden w:val="0"/>
      <w:specVanish w:val="0"/>
    </w:rPr>
  </w:style>
  <w:style w:type="paragraph" w:customStyle="1" w:styleId="234">
    <w:name w:val="Основной текст 23"/>
    <w:basedOn w:val="a5"/>
    <w:rsid w:val="000D3AB6"/>
    <w:pPr>
      <w:overflowPunct w:val="0"/>
      <w:autoSpaceDE w:val="0"/>
      <w:autoSpaceDN w:val="0"/>
      <w:adjustRightInd w:val="0"/>
      <w:spacing w:after="0" w:line="240" w:lineRule="auto"/>
      <w:ind w:firstLine="540"/>
      <w:jc w:val="both"/>
      <w:textAlignment w:val="baseline"/>
    </w:pPr>
    <w:rPr>
      <w:rFonts w:ascii="Times New Roman" w:eastAsia="Times New Roman" w:hAnsi="Times New Roman" w:cs="Times New Roman"/>
      <w:sz w:val="28"/>
      <w:szCs w:val="20"/>
    </w:rPr>
  </w:style>
  <w:style w:type="paragraph" w:customStyle="1" w:styleId="242">
    <w:name w:val="Основной текст 24"/>
    <w:basedOn w:val="a5"/>
    <w:rsid w:val="009F4215"/>
    <w:pPr>
      <w:overflowPunct w:val="0"/>
      <w:autoSpaceDE w:val="0"/>
      <w:autoSpaceDN w:val="0"/>
      <w:adjustRightInd w:val="0"/>
      <w:spacing w:after="0" w:line="240" w:lineRule="auto"/>
      <w:ind w:firstLine="540"/>
      <w:jc w:val="both"/>
      <w:textAlignment w:val="baseline"/>
    </w:pPr>
    <w:rPr>
      <w:rFonts w:ascii="Times New Roman" w:eastAsia="Times New Roman" w:hAnsi="Times New Roman" w:cs="Times New Roman"/>
      <w:sz w:val="28"/>
      <w:szCs w:val="20"/>
    </w:rPr>
  </w:style>
  <w:style w:type="character" w:customStyle="1" w:styleId="ConsPlusNormal10">
    <w:name w:val="ConsPlusNormal1"/>
    <w:locked/>
    <w:rsid w:val="00032871"/>
    <w:rPr>
      <w:rFonts w:ascii="Arial" w:hAnsi="Arial" w:cs="Arial"/>
      <w:lang w:val="ru-RU" w:eastAsia="ru-RU" w:bidi="ar-SA"/>
    </w:rPr>
  </w:style>
  <w:style w:type="paragraph" w:customStyle="1" w:styleId="4d">
    <w:name w:val="Обычный4"/>
    <w:rsid w:val="004760AD"/>
    <w:pPr>
      <w:spacing w:after="0" w:line="240" w:lineRule="auto"/>
    </w:pPr>
    <w:rPr>
      <w:rFonts w:ascii="Times New Roman" w:eastAsia="Times New Roman" w:hAnsi="Times New Roman" w:cs="Times New Roman"/>
      <w:snapToGrid w:val="0"/>
      <w:sz w:val="20"/>
      <w:szCs w:val="20"/>
    </w:rPr>
  </w:style>
  <w:style w:type="paragraph" w:customStyle="1" w:styleId="s31">
    <w:name w:val="s_3"/>
    <w:basedOn w:val="a5"/>
    <w:rsid w:val="007A623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590">
    <w:name w:val="Нет списка59"/>
    <w:next w:val="a8"/>
    <w:uiPriority w:val="99"/>
    <w:semiHidden/>
    <w:unhideWhenUsed/>
    <w:rsid w:val="001D71A3"/>
  </w:style>
  <w:style w:type="table" w:customStyle="1" w:styleId="117">
    <w:name w:val="Сетка таблицы117"/>
    <w:basedOn w:val="a7"/>
    <w:next w:val="afc"/>
    <w:uiPriority w:val="59"/>
    <w:rsid w:val="001D71A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8"/>
    <w:uiPriority w:val="99"/>
    <w:semiHidden/>
    <w:unhideWhenUsed/>
    <w:rsid w:val="005532F6"/>
  </w:style>
  <w:style w:type="table" w:customStyle="1" w:styleId="118">
    <w:name w:val="Сетка таблицы118"/>
    <w:basedOn w:val="a7"/>
    <w:next w:val="afc"/>
    <w:uiPriority w:val="59"/>
    <w:rsid w:val="005532F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8"/>
    <w:uiPriority w:val="99"/>
    <w:semiHidden/>
    <w:unhideWhenUsed/>
    <w:rsid w:val="0045375D"/>
  </w:style>
  <w:style w:type="character" w:customStyle="1" w:styleId="affffffffffff2">
    <w:name w:val="Цветовое выделение для Текст"/>
    <w:uiPriority w:val="99"/>
    <w:rsid w:val="0045375D"/>
    <w:rPr>
      <w:rFonts w:ascii="Times New Roman CYR" w:hAnsi="Times New Roman CYR" w:cs="Times New Roman CYR"/>
    </w:rPr>
  </w:style>
  <w:style w:type="paragraph" w:customStyle="1" w:styleId="affffffffffff3">
    <w:name w:val="Нормальный"/>
    <w:basedOn w:val="a5"/>
    <w:rsid w:val="0045375D"/>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rPr>
  </w:style>
  <w:style w:type="table" w:customStyle="1" w:styleId="481">
    <w:name w:val="Сетка таблицы48"/>
    <w:basedOn w:val="a7"/>
    <w:next w:val="afc"/>
    <w:uiPriority w:val="99"/>
    <w:rsid w:val="004537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5">
    <w:name w:val="Pa15"/>
    <w:basedOn w:val="a5"/>
    <w:next w:val="a5"/>
    <w:uiPriority w:val="99"/>
    <w:qFormat/>
    <w:rsid w:val="003A14A0"/>
    <w:pPr>
      <w:autoSpaceDE w:val="0"/>
      <w:autoSpaceDN w:val="0"/>
      <w:adjustRightInd w:val="0"/>
      <w:spacing w:after="0" w:line="161" w:lineRule="atLeast"/>
      <w:jc w:val="both"/>
    </w:pPr>
    <w:rPr>
      <w:rFonts w:eastAsia="Calibri"/>
      <w:sz w:val="24"/>
      <w:szCs w:val="24"/>
      <w:lang w:eastAsia="en-US"/>
    </w:rPr>
  </w:style>
  <w:style w:type="numbering" w:customStyle="1" w:styleId="620">
    <w:name w:val="Нет списка62"/>
    <w:next w:val="a8"/>
    <w:uiPriority w:val="99"/>
    <w:semiHidden/>
    <w:rsid w:val="00050568"/>
  </w:style>
  <w:style w:type="table" w:customStyle="1" w:styleId="491">
    <w:name w:val="Сетка таблицы49"/>
    <w:basedOn w:val="a7"/>
    <w:next w:val="afc"/>
    <w:rsid w:val="000505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8"/>
    <w:uiPriority w:val="99"/>
    <w:semiHidden/>
    <w:unhideWhenUsed/>
    <w:rsid w:val="00050568"/>
  </w:style>
  <w:style w:type="table" w:customStyle="1" w:styleId="501">
    <w:name w:val="Сетка таблицы50"/>
    <w:basedOn w:val="a7"/>
    <w:next w:val="afc"/>
    <w:rsid w:val="00F91F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8"/>
    <w:uiPriority w:val="99"/>
    <w:semiHidden/>
    <w:rsid w:val="00FD514F"/>
  </w:style>
  <w:style w:type="table" w:customStyle="1" w:styleId="511">
    <w:name w:val="Сетка таблицы51"/>
    <w:basedOn w:val="a7"/>
    <w:next w:val="afc"/>
    <w:rsid w:val="00FD5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8"/>
    <w:uiPriority w:val="99"/>
    <w:semiHidden/>
    <w:rsid w:val="00FD514F"/>
  </w:style>
  <w:style w:type="table" w:customStyle="1" w:styleId="521">
    <w:name w:val="Сетка таблицы52"/>
    <w:basedOn w:val="a7"/>
    <w:next w:val="afc"/>
    <w:rsid w:val="00FD5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8"/>
    <w:uiPriority w:val="99"/>
    <w:semiHidden/>
    <w:rsid w:val="008E1B77"/>
  </w:style>
  <w:style w:type="table" w:customStyle="1" w:styleId="531">
    <w:name w:val="Сетка таблицы53"/>
    <w:basedOn w:val="a7"/>
    <w:next w:val="afc"/>
    <w:rsid w:val="008E1B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7"/>
    <w:next w:val="afc"/>
    <w:uiPriority w:val="59"/>
    <w:rsid w:val="008C1B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7"/>
    <w:next w:val="afc"/>
    <w:uiPriority w:val="59"/>
    <w:rsid w:val="00FE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6"/>
    <w:next w:val="a8"/>
    <w:uiPriority w:val="99"/>
    <w:semiHidden/>
    <w:unhideWhenUsed/>
    <w:rsid w:val="00176B12"/>
  </w:style>
  <w:style w:type="character" w:customStyle="1" w:styleId="FontStyle11">
    <w:name w:val="Font Style11"/>
    <w:uiPriority w:val="99"/>
    <w:rsid w:val="00176B12"/>
    <w:rPr>
      <w:rFonts w:ascii="Times New Roman" w:hAnsi="Times New Roman"/>
      <w:sz w:val="26"/>
    </w:rPr>
  </w:style>
  <w:style w:type="numbering" w:customStyle="1" w:styleId="67">
    <w:name w:val="Нет списка67"/>
    <w:next w:val="a8"/>
    <w:uiPriority w:val="99"/>
    <w:semiHidden/>
    <w:unhideWhenUsed/>
    <w:rsid w:val="00A450E1"/>
  </w:style>
  <w:style w:type="numbering" w:customStyle="1" w:styleId="68">
    <w:name w:val="Нет списка68"/>
    <w:next w:val="a8"/>
    <w:uiPriority w:val="99"/>
    <w:semiHidden/>
    <w:unhideWhenUsed/>
    <w:rsid w:val="00B946E5"/>
  </w:style>
  <w:style w:type="numbering" w:customStyle="1" w:styleId="1151">
    <w:name w:val="Нет списка115"/>
    <w:next w:val="a8"/>
    <w:uiPriority w:val="99"/>
    <w:semiHidden/>
    <w:unhideWhenUsed/>
    <w:rsid w:val="00B946E5"/>
  </w:style>
  <w:style w:type="table" w:customStyle="1" w:styleId="551">
    <w:name w:val="Сетка таблицы55"/>
    <w:basedOn w:val="a7"/>
    <w:next w:val="afc"/>
    <w:uiPriority w:val="99"/>
    <w:rsid w:val="00B946E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9">
    <w:name w:val="Нет списка69"/>
    <w:next w:val="a8"/>
    <w:uiPriority w:val="99"/>
    <w:semiHidden/>
    <w:unhideWhenUsed/>
    <w:rsid w:val="003337D6"/>
  </w:style>
  <w:style w:type="numbering" w:customStyle="1" w:styleId="700">
    <w:name w:val="Нет списка70"/>
    <w:next w:val="a8"/>
    <w:uiPriority w:val="99"/>
    <w:semiHidden/>
    <w:unhideWhenUsed/>
    <w:rsid w:val="001D2CD4"/>
  </w:style>
  <w:style w:type="paragraph" w:customStyle="1" w:styleId="Standard">
    <w:name w:val="Standard"/>
    <w:rsid w:val="001D2CD4"/>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rPr>
  </w:style>
  <w:style w:type="paragraph" w:customStyle="1" w:styleId="Preformatted">
    <w:name w:val="Preformatted"/>
    <w:rsid w:val="001D2CD4"/>
    <w:pPr>
      <w:overflowPunct w:val="0"/>
      <w:autoSpaceDE w:val="0"/>
      <w:autoSpaceDN w:val="0"/>
      <w:spacing w:after="0" w:line="240" w:lineRule="auto"/>
      <w:jc w:val="both"/>
      <w:textAlignment w:val="baseline"/>
    </w:pPr>
    <w:rPr>
      <w:rFonts w:ascii="Courier New" w:eastAsia="Symbol" w:hAnsi="Courier New" w:cs="Wingdings"/>
      <w:kern w:val="3"/>
      <w:sz w:val="24"/>
      <w:szCs w:val="24"/>
    </w:rPr>
  </w:style>
  <w:style w:type="paragraph" w:customStyle="1" w:styleId="Heading">
    <w:name w:val="Heading"/>
    <w:basedOn w:val="Standard"/>
    <w:rsid w:val="001D2CD4"/>
    <w:pPr>
      <w:keepNext/>
      <w:spacing w:before="240" w:after="120"/>
      <w:jc w:val="center"/>
    </w:pPr>
    <w:rPr>
      <w:b/>
    </w:rPr>
  </w:style>
  <w:style w:type="paragraph" w:customStyle="1" w:styleId="OEM">
    <w:name w:val="Нормальный (OEM)"/>
    <w:basedOn w:val="Preformatted"/>
    <w:rsid w:val="001D2CD4"/>
  </w:style>
  <w:style w:type="paragraph" w:customStyle="1" w:styleId="Textreference">
    <w:name w:val="Text (reference)"/>
    <w:basedOn w:val="Standard"/>
    <w:rsid w:val="001D2CD4"/>
    <w:pPr>
      <w:ind w:left="170" w:right="170" w:firstLine="0"/>
      <w:jc w:val="left"/>
    </w:pPr>
  </w:style>
  <w:style w:type="paragraph" w:customStyle="1" w:styleId="affffffffffff4">
    <w:name w:val="Информация о версии"/>
    <w:basedOn w:val="Textreference"/>
    <w:rsid w:val="001D2CD4"/>
    <w:pPr>
      <w:shd w:val="clear" w:color="auto" w:fill="F0F0F0"/>
      <w:spacing w:before="75"/>
      <w:ind w:right="0"/>
      <w:jc w:val="both"/>
    </w:pPr>
    <w:rPr>
      <w:i/>
      <w:color w:val="353842"/>
      <w:shd w:val="clear" w:color="auto" w:fill="F0F0F0"/>
    </w:rPr>
  </w:style>
  <w:style w:type="paragraph" w:customStyle="1" w:styleId="affffffffffff5">
    <w:name w:val="Сноска"/>
    <w:basedOn w:val="Standard"/>
    <w:rsid w:val="001D2CD4"/>
    <w:rPr>
      <w:sz w:val="20"/>
    </w:rPr>
  </w:style>
  <w:style w:type="numbering" w:customStyle="1" w:styleId="1160">
    <w:name w:val="Нет списка116"/>
    <w:next w:val="a8"/>
    <w:uiPriority w:val="99"/>
    <w:semiHidden/>
    <w:unhideWhenUsed/>
    <w:rsid w:val="001D2CD4"/>
  </w:style>
  <w:style w:type="numbering" w:customStyle="1" w:styleId="710">
    <w:name w:val="Нет списка71"/>
    <w:next w:val="a8"/>
    <w:uiPriority w:val="99"/>
    <w:semiHidden/>
    <w:unhideWhenUsed/>
    <w:rsid w:val="00171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uiPriority="39" w:qFormat="1"/>
    <w:lsdException w:name="toc 3" w:uiPriority="39" w:qFormat="1"/>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table of authorities" w:uiPriority="99"/>
    <w:lsdException w:name="macro" w:uiPriority="99"/>
    <w:lsdException w:name="List" w:uiPriority="99"/>
    <w:lsdException w:name="List Bullet" w:uiPriority="99"/>
    <w:lsdException w:name="Title" w:semiHidden="0" w:unhideWhenUsed="0" w:qFormat="1"/>
    <w:lsdException w:name="Signature" w:uiPriority="99"/>
    <w:lsdException w:name="Default Paragraph Font" w:uiPriority="1"/>
    <w:lsdException w:name="Body Text" w:uiPriority="99"/>
    <w:lsdException w:name="Body Text Indent" w:uiPriority="99"/>
    <w:lsdException w:name="Subtitle" w:semiHidden="0" w:uiPriority="99" w:unhideWhenUsed="0" w:qFormat="1"/>
    <w:lsdException w:name="Body Text First Indent 2" w:uiPriority="99"/>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qFormat="1"/>
    <w:lsdException w:name="HTML Preformatted" w:uiPriority="99"/>
    <w:lsdException w:name="Normal Table"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56133"/>
  </w:style>
  <w:style w:type="paragraph" w:styleId="11">
    <w:name w:val="heading 1"/>
    <w:aliases w:val="Заголовок 1 Знак Знак,Заголовок 1 Знак Знак Знак,Раздел Договора,H1,&quot;Алмаз&quot;,!Части документа"/>
    <w:basedOn w:val="a5"/>
    <w:next w:val="a5"/>
    <w:link w:val="12"/>
    <w:qFormat/>
    <w:rsid w:val="00380B19"/>
    <w:pPr>
      <w:keepNext/>
      <w:spacing w:after="0" w:line="240" w:lineRule="auto"/>
      <w:jc w:val="center"/>
      <w:outlineLvl w:val="0"/>
    </w:pPr>
    <w:rPr>
      <w:rFonts w:ascii="Times New Roman" w:eastAsia="Times New Roman" w:hAnsi="Times New Roman" w:cs="Times New Roman"/>
      <w:b/>
      <w:sz w:val="32"/>
      <w:szCs w:val="24"/>
    </w:rPr>
  </w:style>
  <w:style w:type="paragraph" w:styleId="2">
    <w:name w:val="heading 2"/>
    <w:aliases w:val="Знак2 Знак,Знак2,Знак2 Знак Знак Знак,Знак2 Знак1,Заголовок 2 Знак1,Заголовок 2 Знак Знак,ГЛАВА,!Разделы документа"/>
    <w:basedOn w:val="a5"/>
    <w:next w:val="a5"/>
    <w:link w:val="20"/>
    <w:qFormat/>
    <w:rsid w:val="00380B19"/>
    <w:pPr>
      <w:keepNext/>
      <w:spacing w:before="240" w:after="60" w:line="240" w:lineRule="auto"/>
      <w:outlineLvl w:val="1"/>
    </w:pPr>
    <w:rPr>
      <w:rFonts w:ascii="Arial" w:eastAsia="Times New Roman" w:hAnsi="Arial" w:cs="Arial"/>
      <w:b/>
      <w:bCs/>
      <w:i/>
      <w:iCs/>
      <w:sz w:val="28"/>
      <w:szCs w:val="28"/>
    </w:rPr>
  </w:style>
  <w:style w:type="paragraph" w:styleId="3">
    <w:name w:val="heading 3"/>
    <w:aliases w:val="Знак3 Знак,Знак3,Знак3 Знак Знак Знак,ПодЗаголовок,!Главы документа"/>
    <w:basedOn w:val="a5"/>
    <w:next w:val="a5"/>
    <w:link w:val="30"/>
    <w:unhideWhenUsed/>
    <w:qFormat/>
    <w:rsid w:val="009514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5"/>
    <w:next w:val="a5"/>
    <w:link w:val="40"/>
    <w:qFormat/>
    <w:rsid w:val="008134E3"/>
    <w:pPr>
      <w:keepNext/>
      <w:spacing w:after="0" w:line="240" w:lineRule="auto"/>
      <w:ind w:firstLine="709"/>
      <w:jc w:val="center"/>
      <w:outlineLvl w:val="3"/>
    </w:pPr>
    <w:rPr>
      <w:rFonts w:ascii="Times New Roman" w:eastAsia="Times New Roman" w:hAnsi="Times New Roman" w:cs="Times New Roman"/>
      <w:sz w:val="28"/>
      <w:szCs w:val="24"/>
    </w:rPr>
  </w:style>
  <w:style w:type="paragraph" w:styleId="5">
    <w:name w:val="heading 5"/>
    <w:basedOn w:val="a5"/>
    <w:next w:val="a5"/>
    <w:link w:val="50"/>
    <w:unhideWhenUsed/>
    <w:qFormat/>
    <w:rsid w:val="0095146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qFormat/>
    <w:rsid w:val="00D2600B"/>
    <w:pPr>
      <w:spacing w:before="240" w:after="60" w:line="240" w:lineRule="auto"/>
      <w:ind w:left="1152" w:hanging="1152"/>
      <w:outlineLvl w:val="5"/>
    </w:pPr>
    <w:rPr>
      <w:rFonts w:ascii="Times New Roman" w:eastAsia="Times New Roman" w:hAnsi="Times New Roman" w:cs="Times New Roman"/>
      <w:b/>
      <w:bCs/>
    </w:rPr>
  </w:style>
  <w:style w:type="paragraph" w:styleId="7">
    <w:name w:val="heading 7"/>
    <w:aliases w:val="Заголовок x.x"/>
    <w:basedOn w:val="a5"/>
    <w:next w:val="a5"/>
    <w:link w:val="70"/>
    <w:qFormat/>
    <w:rsid w:val="00D2600B"/>
    <w:pPr>
      <w:spacing w:before="240" w:after="60" w:line="240" w:lineRule="auto"/>
      <w:ind w:left="1296" w:hanging="1296"/>
      <w:outlineLvl w:val="6"/>
    </w:pPr>
    <w:rPr>
      <w:rFonts w:ascii="Times New Roman" w:eastAsia="Times New Roman" w:hAnsi="Times New Roman" w:cs="Times New Roman"/>
      <w:sz w:val="24"/>
      <w:szCs w:val="24"/>
    </w:rPr>
  </w:style>
  <w:style w:type="paragraph" w:styleId="8">
    <w:name w:val="heading 8"/>
    <w:basedOn w:val="a5"/>
    <w:next w:val="a5"/>
    <w:link w:val="80"/>
    <w:qFormat/>
    <w:rsid w:val="00D2600B"/>
    <w:pPr>
      <w:spacing w:before="240" w:after="60" w:line="240" w:lineRule="auto"/>
      <w:ind w:left="1440" w:hanging="1440"/>
      <w:outlineLvl w:val="7"/>
    </w:pPr>
    <w:rPr>
      <w:rFonts w:ascii="Times New Roman" w:eastAsia="Times New Roman" w:hAnsi="Times New Roman" w:cs="Times New Roman"/>
      <w:i/>
      <w:iCs/>
      <w:sz w:val="24"/>
      <w:szCs w:val="24"/>
    </w:rPr>
  </w:style>
  <w:style w:type="paragraph" w:styleId="9">
    <w:name w:val="heading 9"/>
    <w:basedOn w:val="a5"/>
    <w:next w:val="a5"/>
    <w:link w:val="90"/>
    <w:qFormat/>
    <w:rsid w:val="00D2600B"/>
    <w:pPr>
      <w:spacing w:before="240" w:after="60" w:line="240" w:lineRule="auto"/>
      <w:ind w:left="1584" w:hanging="1584"/>
      <w:outlineLvl w:val="8"/>
    </w:pPr>
    <w:rPr>
      <w:rFonts w:ascii="Arial" w:eastAsia="Times New Roman" w:hAnsi="Arial" w:cs="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aliases w:val=" Знак, Знак6, Знак14"/>
    <w:basedOn w:val="a5"/>
    <w:link w:val="aa"/>
    <w:uiPriority w:val="99"/>
    <w:rsid w:val="00B53DB8"/>
    <w:pPr>
      <w:tabs>
        <w:tab w:val="left" w:pos="4035"/>
      </w:tabs>
      <w:spacing w:after="0" w:line="240" w:lineRule="auto"/>
      <w:jc w:val="both"/>
    </w:pPr>
    <w:rPr>
      <w:rFonts w:ascii="Calibri" w:eastAsia="Calibri" w:hAnsi="Calibri" w:cs="Times New Roman"/>
      <w:sz w:val="20"/>
      <w:szCs w:val="20"/>
    </w:rPr>
  </w:style>
  <w:style w:type="character" w:customStyle="1" w:styleId="aa">
    <w:name w:val="Нижний колонтитул Знак"/>
    <w:aliases w:val=" Знак Знак, Знак6 Знак, Знак14 Знак"/>
    <w:basedOn w:val="a6"/>
    <w:link w:val="a9"/>
    <w:uiPriority w:val="99"/>
    <w:rsid w:val="00B53DB8"/>
    <w:rPr>
      <w:rFonts w:ascii="Calibri" w:eastAsia="Calibri" w:hAnsi="Calibri" w:cs="Times New Roman"/>
      <w:sz w:val="20"/>
      <w:szCs w:val="20"/>
    </w:rPr>
  </w:style>
  <w:style w:type="paragraph" w:styleId="ab">
    <w:name w:val="header"/>
    <w:aliases w:val=" Знак4, Знак8,ВерхКолонтитул"/>
    <w:basedOn w:val="a5"/>
    <w:link w:val="ac"/>
    <w:uiPriority w:val="99"/>
    <w:rsid w:val="00B53DB8"/>
    <w:pPr>
      <w:tabs>
        <w:tab w:val="center" w:pos="4677"/>
        <w:tab w:val="right" w:pos="9355"/>
      </w:tabs>
      <w:spacing w:after="0" w:line="240" w:lineRule="auto"/>
      <w:jc w:val="both"/>
    </w:pPr>
    <w:rPr>
      <w:rFonts w:ascii="Calibri" w:eastAsia="Calibri" w:hAnsi="Calibri" w:cs="Times New Roman"/>
      <w:sz w:val="20"/>
      <w:szCs w:val="20"/>
    </w:rPr>
  </w:style>
  <w:style w:type="character" w:customStyle="1" w:styleId="ac">
    <w:name w:val="Верхний колонтитул Знак"/>
    <w:aliases w:val=" Знак4 Знак, Знак8 Знак,ВерхКолонтитул Знак"/>
    <w:basedOn w:val="a6"/>
    <w:link w:val="ab"/>
    <w:uiPriority w:val="99"/>
    <w:rsid w:val="00B53DB8"/>
    <w:rPr>
      <w:rFonts w:ascii="Calibri" w:eastAsia="Calibri" w:hAnsi="Calibri" w:cs="Times New Roman"/>
      <w:sz w:val="20"/>
      <w:szCs w:val="20"/>
    </w:rPr>
  </w:style>
  <w:style w:type="paragraph" w:styleId="ad">
    <w:name w:val="Title"/>
    <w:basedOn w:val="a5"/>
    <w:link w:val="ae"/>
    <w:qFormat/>
    <w:rsid w:val="00B53DB8"/>
    <w:pPr>
      <w:spacing w:after="0" w:line="240" w:lineRule="auto"/>
      <w:ind w:left="-142"/>
      <w:jc w:val="center"/>
    </w:pPr>
    <w:rPr>
      <w:rFonts w:ascii="Times New Roman" w:eastAsia="Calibri" w:hAnsi="Times New Roman" w:cs="Times New Roman"/>
      <w:sz w:val="24"/>
      <w:szCs w:val="20"/>
    </w:rPr>
  </w:style>
  <w:style w:type="character" w:customStyle="1" w:styleId="ae">
    <w:name w:val="Название Знак"/>
    <w:basedOn w:val="a6"/>
    <w:link w:val="ad"/>
    <w:rsid w:val="00B53DB8"/>
    <w:rPr>
      <w:rFonts w:ascii="Times New Roman" w:eastAsia="Calibri" w:hAnsi="Times New Roman" w:cs="Times New Roman"/>
      <w:sz w:val="24"/>
      <w:szCs w:val="20"/>
    </w:rPr>
  </w:style>
  <w:style w:type="paragraph" w:styleId="af">
    <w:name w:val="Balloon Text"/>
    <w:aliases w:val=" Знак5"/>
    <w:basedOn w:val="a5"/>
    <w:link w:val="af0"/>
    <w:unhideWhenUsed/>
    <w:rsid w:val="00B53DB8"/>
    <w:pPr>
      <w:spacing w:after="0" w:line="240" w:lineRule="auto"/>
    </w:pPr>
    <w:rPr>
      <w:rFonts w:ascii="Tahoma" w:hAnsi="Tahoma" w:cs="Tahoma"/>
      <w:sz w:val="16"/>
      <w:szCs w:val="16"/>
    </w:rPr>
  </w:style>
  <w:style w:type="character" w:customStyle="1" w:styleId="af0">
    <w:name w:val="Текст выноски Знак"/>
    <w:aliases w:val=" Знак5 Знак"/>
    <w:basedOn w:val="a6"/>
    <w:link w:val="af"/>
    <w:rsid w:val="00B53DB8"/>
    <w:rPr>
      <w:rFonts w:ascii="Tahoma" w:hAnsi="Tahoma" w:cs="Tahoma"/>
      <w:sz w:val="16"/>
      <w:szCs w:val="16"/>
    </w:rPr>
  </w:style>
  <w:style w:type="paragraph" w:styleId="af1">
    <w:name w:val="List Paragraph"/>
    <w:basedOn w:val="a5"/>
    <w:link w:val="af2"/>
    <w:uiPriority w:val="99"/>
    <w:qFormat/>
    <w:rsid w:val="00C93341"/>
    <w:pPr>
      <w:ind w:left="720"/>
      <w:contextualSpacing/>
    </w:pPr>
  </w:style>
  <w:style w:type="character" w:customStyle="1" w:styleId="12">
    <w:name w:val="Заголовок 1 Знак"/>
    <w:aliases w:val="Заголовок 1 Знак Знак Знак1,Заголовок 1 Знак Знак Знак Знак,Раздел Договора Знак,H1 Знак,&quot;Алмаз&quot; Знак,!Части документа Знак"/>
    <w:basedOn w:val="a6"/>
    <w:link w:val="11"/>
    <w:rsid w:val="00380B19"/>
    <w:rPr>
      <w:rFonts w:ascii="Times New Roman" w:eastAsia="Times New Roman" w:hAnsi="Times New Roman" w:cs="Times New Roman"/>
      <w:b/>
      <w:sz w:val="32"/>
      <w:szCs w:val="24"/>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Разделы документа Знак"/>
    <w:basedOn w:val="a6"/>
    <w:link w:val="2"/>
    <w:rsid w:val="00380B19"/>
    <w:rPr>
      <w:rFonts w:ascii="Arial" w:eastAsia="Times New Roman" w:hAnsi="Arial" w:cs="Arial"/>
      <w:b/>
      <w:bCs/>
      <w:i/>
      <w:iCs/>
      <w:sz w:val="28"/>
      <w:szCs w:val="28"/>
    </w:rPr>
  </w:style>
  <w:style w:type="numbering" w:customStyle="1" w:styleId="13">
    <w:name w:val="Нет списка1"/>
    <w:next w:val="a8"/>
    <w:uiPriority w:val="99"/>
    <w:semiHidden/>
    <w:unhideWhenUsed/>
    <w:rsid w:val="00380B19"/>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5"/>
    <w:link w:val="af4"/>
    <w:qFormat/>
    <w:rsid w:val="00380B19"/>
    <w:pPr>
      <w:spacing w:before="30" w:after="30" w:line="240" w:lineRule="auto"/>
    </w:pPr>
    <w:rPr>
      <w:rFonts w:ascii="Arial" w:eastAsia="Times New Roman" w:hAnsi="Arial" w:cs="Arial"/>
      <w:color w:val="332E2D"/>
      <w:spacing w:val="2"/>
      <w:sz w:val="24"/>
      <w:szCs w:val="24"/>
    </w:rPr>
  </w:style>
  <w:style w:type="paragraph" w:customStyle="1" w:styleId="ConsPlusTitle">
    <w:name w:val="ConsPlusTitle"/>
    <w:uiPriority w:val="99"/>
    <w:rsid w:val="00380B1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qFormat/>
    <w:rsid w:val="00380B1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380B1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qFormat/>
    <w:rsid w:val="00380B19"/>
    <w:pPr>
      <w:autoSpaceDE w:val="0"/>
      <w:autoSpaceDN w:val="0"/>
      <w:adjustRightInd w:val="0"/>
      <w:spacing w:after="0" w:line="240" w:lineRule="auto"/>
      <w:ind w:firstLine="720"/>
    </w:pPr>
    <w:rPr>
      <w:rFonts w:ascii="Arial" w:eastAsia="Times New Roman" w:hAnsi="Arial" w:cs="Arial"/>
      <w:sz w:val="20"/>
      <w:szCs w:val="20"/>
    </w:rPr>
  </w:style>
  <w:style w:type="paragraph" w:styleId="af5">
    <w:name w:val="Document Map"/>
    <w:basedOn w:val="a5"/>
    <w:link w:val="af6"/>
    <w:uiPriority w:val="99"/>
    <w:semiHidden/>
    <w:unhideWhenUsed/>
    <w:rsid w:val="006E0D7B"/>
    <w:pPr>
      <w:spacing w:after="0" w:line="240" w:lineRule="auto"/>
    </w:pPr>
    <w:rPr>
      <w:rFonts w:ascii="Tahoma" w:hAnsi="Tahoma" w:cs="Tahoma"/>
      <w:sz w:val="16"/>
      <w:szCs w:val="16"/>
    </w:rPr>
  </w:style>
  <w:style w:type="character" w:customStyle="1" w:styleId="af6">
    <w:name w:val="Схема документа Знак"/>
    <w:basedOn w:val="a6"/>
    <w:link w:val="af5"/>
    <w:uiPriority w:val="99"/>
    <w:semiHidden/>
    <w:rsid w:val="006E0D7B"/>
    <w:rPr>
      <w:rFonts w:ascii="Tahoma" w:hAnsi="Tahoma" w:cs="Tahoma"/>
      <w:sz w:val="16"/>
      <w:szCs w:val="16"/>
    </w:rPr>
  </w:style>
  <w:style w:type="paragraph" w:styleId="a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8"/>
    <w:uiPriority w:val="99"/>
    <w:rsid w:val="00286E4C"/>
    <w:pPr>
      <w:spacing w:after="0" w:line="240" w:lineRule="auto"/>
    </w:pPr>
    <w:rPr>
      <w:rFonts w:ascii="Times New Roman" w:eastAsia="Times New Roman" w:hAnsi="Times New Roman" w:cs="Times New Roman"/>
      <w:sz w:val="24"/>
      <w:szCs w:val="20"/>
    </w:rPr>
  </w:style>
  <w:style w:type="character" w:customStyle="1" w:styleId="a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7"/>
    <w:uiPriority w:val="99"/>
    <w:rsid w:val="00286E4C"/>
    <w:rPr>
      <w:rFonts w:ascii="Times New Roman" w:eastAsia="Times New Roman" w:hAnsi="Times New Roman" w:cs="Times New Roman"/>
      <w:sz w:val="24"/>
      <w:szCs w:val="20"/>
    </w:rPr>
  </w:style>
  <w:style w:type="paragraph" w:customStyle="1" w:styleId="14">
    <w:name w:val="Обычный1"/>
    <w:uiPriority w:val="99"/>
    <w:rsid w:val="008C4633"/>
    <w:pPr>
      <w:spacing w:after="0"/>
    </w:pPr>
    <w:rPr>
      <w:rFonts w:ascii="Arial" w:eastAsia="Arial" w:hAnsi="Arial" w:cs="Arial"/>
      <w:color w:val="000000"/>
    </w:rPr>
  </w:style>
  <w:style w:type="character" w:styleId="af9">
    <w:name w:val="Hyperlink"/>
    <w:basedOn w:val="a6"/>
    <w:uiPriority w:val="99"/>
    <w:unhideWhenUsed/>
    <w:rsid w:val="00FE596B"/>
    <w:rPr>
      <w:color w:val="0000FF"/>
      <w:u w:val="single"/>
    </w:rPr>
  </w:style>
  <w:style w:type="character" w:styleId="afa">
    <w:name w:val="FollowedHyperlink"/>
    <w:basedOn w:val="a6"/>
    <w:uiPriority w:val="99"/>
    <w:unhideWhenUsed/>
    <w:rsid w:val="00FE596B"/>
    <w:rPr>
      <w:color w:val="800080"/>
      <w:u w:val="single"/>
    </w:rPr>
  </w:style>
  <w:style w:type="paragraph" w:customStyle="1" w:styleId="xl67">
    <w:name w:val="xl67"/>
    <w:basedOn w:val="a5"/>
    <w:rsid w:val="00FE596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5"/>
    <w:rsid w:val="00FE596B"/>
    <w:pP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69">
    <w:name w:val="xl6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5"/>
    <w:rsid w:val="00FE596B"/>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74">
    <w:name w:val="xl7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5">
    <w:name w:val="xl75"/>
    <w:basedOn w:val="a5"/>
    <w:rsid w:val="00FE596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6">
    <w:name w:val="xl7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7">
    <w:name w:val="xl77"/>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78">
    <w:name w:val="xl78"/>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79">
    <w:name w:val="xl7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0">
    <w:name w:val="xl8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81">
    <w:name w:val="xl81"/>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82">
    <w:name w:val="xl82"/>
    <w:basedOn w:val="a5"/>
    <w:rsid w:val="00FE596B"/>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83">
    <w:name w:val="xl83"/>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4">
    <w:name w:val="xl84"/>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85">
    <w:name w:val="xl85"/>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6">
    <w:name w:val="xl86"/>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87">
    <w:name w:val="xl87"/>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88">
    <w:name w:val="xl88"/>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89">
    <w:name w:val="xl89"/>
    <w:basedOn w:val="a5"/>
    <w:rsid w:val="00FE596B"/>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90">
    <w:name w:val="xl90"/>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91">
    <w:name w:val="xl91"/>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92">
    <w:name w:val="xl9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4">
    <w:name w:val="xl94"/>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5">
    <w:name w:val="xl95"/>
    <w:basedOn w:val="a5"/>
    <w:rsid w:val="00FE596B"/>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6">
    <w:name w:val="xl96"/>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7">
    <w:name w:val="xl97"/>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98">
    <w:name w:val="xl98"/>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9">
    <w:name w:val="xl99"/>
    <w:basedOn w:val="a5"/>
    <w:rsid w:val="00FE596B"/>
    <w:pPr>
      <w:spacing w:before="100" w:beforeAutospacing="1" w:after="100" w:afterAutospacing="1" w:line="240" w:lineRule="auto"/>
    </w:pPr>
    <w:rPr>
      <w:rFonts w:ascii="Times New Roman" w:eastAsia="Times New Roman" w:hAnsi="Times New Roman" w:cs="Times New Roman"/>
    </w:rPr>
  </w:style>
  <w:style w:type="paragraph" w:customStyle="1" w:styleId="xl100">
    <w:name w:val="xl10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rPr>
  </w:style>
  <w:style w:type="paragraph" w:customStyle="1" w:styleId="xl101">
    <w:name w:val="xl101"/>
    <w:basedOn w:val="a5"/>
    <w:rsid w:val="00FE596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02">
    <w:name w:val="xl10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03">
    <w:name w:val="xl10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4">
    <w:name w:val="xl10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Helv" w:eastAsia="Times New Roman" w:hAnsi="Helv" w:cs="Times New Roman"/>
      <w:sz w:val="16"/>
      <w:szCs w:val="16"/>
    </w:rPr>
  </w:style>
  <w:style w:type="paragraph" w:customStyle="1" w:styleId="xl105">
    <w:name w:val="xl105"/>
    <w:basedOn w:val="a5"/>
    <w:rsid w:val="00FE59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6">
    <w:name w:val="xl10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07">
    <w:name w:val="xl107"/>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108">
    <w:name w:val="xl108"/>
    <w:basedOn w:val="a5"/>
    <w:rsid w:val="00FE59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0">
    <w:name w:val="xl11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2">
    <w:name w:val="xl11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13">
    <w:name w:val="xl11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4">
    <w:name w:val="xl11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15">
    <w:name w:val="xl115"/>
    <w:basedOn w:val="a5"/>
    <w:rsid w:val="00FE59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6">
    <w:name w:val="xl11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7">
    <w:name w:val="xl117"/>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5"/>
    <w:rsid w:val="00FE596B"/>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2">
    <w:name w:val="xl122"/>
    <w:basedOn w:val="a5"/>
    <w:rsid w:val="00FE596B"/>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123">
    <w:name w:val="xl123"/>
    <w:basedOn w:val="a5"/>
    <w:rsid w:val="00FE596B"/>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6">
    <w:name w:val="xl66"/>
    <w:basedOn w:val="a5"/>
    <w:rsid w:val="00D535C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ont5">
    <w:name w:val="font5"/>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6">
    <w:name w:val="font6"/>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7">
    <w:name w:val="font7"/>
    <w:basedOn w:val="a5"/>
    <w:rsid w:val="00335730"/>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64">
    <w:name w:val="xl64"/>
    <w:basedOn w:val="a5"/>
    <w:rsid w:val="0033573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25">
    <w:name w:val="xl12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27">
    <w:name w:val="xl127"/>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5"/>
    <w:rsid w:val="00335730"/>
    <w:pP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1">
    <w:name w:val="xl131"/>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132">
    <w:name w:val="xl132"/>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34">
    <w:name w:val="xl134"/>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35">
    <w:name w:val="xl135"/>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141">
    <w:name w:val="xl141"/>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2">
    <w:name w:val="xl142"/>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3">
    <w:name w:val="xl143"/>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4">
    <w:name w:val="xl144"/>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5">
    <w:name w:val="xl14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6">
    <w:name w:val="xl14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7">
    <w:name w:val="xl147"/>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8">
    <w:name w:val="xl14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8"/>
      <w:szCs w:val="18"/>
    </w:rPr>
  </w:style>
  <w:style w:type="paragraph" w:customStyle="1" w:styleId="xl149">
    <w:name w:val="xl149"/>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0">
    <w:name w:val="xl150"/>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1">
    <w:name w:val="xl151"/>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152">
    <w:name w:val="xl152"/>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3">
    <w:name w:val="xl153"/>
    <w:basedOn w:val="a5"/>
    <w:rsid w:val="0033573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54">
    <w:name w:val="xl154"/>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5">
    <w:name w:val="xl155"/>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6">
    <w:name w:val="xl15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9">
    <w:name w:val="xl15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1">
    <w:name w:val="xl161"/>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63">
    <w:name w:val="xl163"/>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4">
    <w:name w:val="xl164"/>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5">
    <w:name w:val="xl165"/>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6">
    <w:name w:val="xl166"/>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8">
    <w:name w:val="xl168"/>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9">
    <w:name w:val="xl16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0">
    <w:name w:val="xl170"/>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1">
    <w:name w:val="xl171"/>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2">
    <w:name w:val="xl172"/>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73">
    <w:name w:val="xl173"/>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74">
    <w:name w:val="xl174"/>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6">
    <w:name w:val="xl176"/>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7">
    <w:name w:val="xl177"/>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8">
    <w:name w:val="xl17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79">
    <w:name w:val="xl179"/>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80">
    <w:name w:val="xl180"/>
    <w:basedOn w:val="a5"/>
    <w:rsid w:val="00335730"/>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81">
    <w:name w:val="xl181"/>
    <w:basedOn w:val="a5"/>
    <w:rsid w:val="0033573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afb">
    <w:name w:val="No Spacing"/>
    <w:uiPriority w:val="1"/>
    <w:qFormat/>
    <w:rsid w:val="00335730"/>
    <w:pPr>
      <w:spacing w:after="0" w:line="240" w:lineRule="auto"/>
    </w:pPr>
    <w:rPr>
      <w:rFonts w:eastAsiaTheme="minorHAnsi"/>
      <w:lang w:eastAsia="en-US"/>
    </w:rPr>
  </w:style>
  <w:style w:type="table" w:styleId="afc">
    <w:name w:val="Table Grid"/>
    <w:basedOn w:val="a7"/>
    <w:uiPriority w:val="59"/>
    <w:rsid w:val="0033573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price-lable">
    <w:name w:val="new-price-lable"/>
    <w:basedOn w:val="a6"/>
    <w:rsid w:val="00A904D2"/>
  </w:style>
  <w:style w:type="character" w:styleId="afd">
    <w:name w:val="Strong"/>
    <w:basedOn w:val="a6"/>
    <w:uiPriority w:val="22"/>
    <w:qFormat/>
    <w:rsid w:val="00A904D2"/>
    <w:rPr>
      <w:b/>
      <w:bCs/>
    </w:rPr>
  </w:style>
  <w:style w:type="character" w:customStyle="1" w:styleId="30">
    <w:name w:val="Заголовок 3 Знак"/>
    <w:aliases w:val="Знак3 Знак Знак,Знак3 Знак1,Знак3 Знак Знак Знак Знак,ПодЗаголовок Знак,!Главы документа Знак"/>
    <w:basedOn w:val="a6"/>
    <w:link w:val="3"/>
    <w:rsid w:val="00951466"/>
    <w:rPr>
      <w:rFonts w:asciiTheme="majorHAnsi" w:eastAsiaTheme="majorEastAsia" w:hAnsiTheme="majorHAnsi" w:cstheme="majorBidi"/>
      <w:b/>
      <w:bCs/>
      <w:color w:val="4F81BD" w:themeColor="accent1"/>
    </w:rPr>
  </w:style>
  <w:style w:type="character" w:customStyle="1" w:styleId="50">
    <w:name w:val="Заголовок 5 Знак"/>
    <w:basedOn w:val="a6"/>
    <w:link w:val="5"/>
    <w:rsid w:val="00951466"/>
    <w:rPr>
      <w:rFonts w:asciiTheme="majorHAnsi" w:eastAsiaTheme="majorEastAsia" w:hAnsiTheme="majorHAnsi" w:cstheme="majorBidi"/>
      <w:color w:val="243F60" w:themeColor="accent1" w:themeShade="7F"/>
    </w:rPr>
  </w:style>
  <w:style w:type="paragraph" w:customStyle="1" w:styleId="15">
    <w:name w:val="Стиль1"/>
    <w:basedOn w:val="a5"/>
    <w:uiPriority w:val="99"/>
    <w:rsid w:val="00D77247"/>
    <w:pPr>
      <w:spacing w:after="0" w:line="240" w:lineRule="auto"/>
    </w:pPr>
    <w:rPr>
      <w:rFonts w:ascii="Arial" w:eastAsia="Times New Roman" w:hAnsi="Arial" w:cs="Times New Roman"/>
      <w:sz w:val="24"/>
      <w:szCs w:val="24"/>
    </w:rPr>
  </w:style>
  <w:style w:type="character" w:customStyle="1" w:styleId="afe">
    <w:name w:val="Цветовое выделение"/>
    <w:uiPriority w:val="99"/>
    <w:rsid w:val="00F8196F"/>
    <w:rPr>
      <w:b/>
      <w:color w:val="26282F"/>
    </w:rPr>
  </w:style>
  <w:style w:type="character" w:customStyle="1" w:styleId="aff">
    <w:name w:val="Гипертекстовая ссылка"/>
    <w:basedOn w:val="afe"/>
    <w:uiPriority w:val="99"/>
    <w:rsid w:val="00F8196F"/>
    <w:rPr>
      <w:rFonts w:cs="Times New Roman"/>
      <w:b/>
      <w:color w:val="106BBE"/>
    </w:rPr>
  </w:style>
  <w:style w:type="paragraph" w:customStyle="1" w:styleId="aff0">
    <w:name w:val="Нормальный (таблица)"/>
    <w:basedOn w:val="a5"/>
    <w:next w:val="a5"/>
    <w:uiPriority w:val="99"/>
    <w:rsid w:val="00F8196F"/>
    <w:pPr>
      <w:widowControl w:val="0"/>
      <w:autoSpaceDE w:val="0"/>
      <w:autoSpaceDN w:val="0"/>
      <w:adjustRightInd w:val="0"/>
      <w:spacing w:after="0" w:line="240" w:lineRule="auto"/>
      <w:jc w:val="both"/>
    </w:pPr>
    <w:rPr>
      <w:rFonts w:ascii="Arial" w:hAnsi="Arial" w:cs="Arial"/>
      <w:sz w:val="24"/>
      <w:szCs w:val="24"/>
    </w:rPr>
  </w:style>
  <w:style w:type="paragraph" w:customStyle="1" w:styleId="aff1">
    <w:name w:val="Таблицы (моноширинный)"/>
    <w:basedOn w:val="a5"/>
    <w:next w:val="a5"/>
    <w:uiPriority w:val="99"/>
    <w:rsid w:val="00F8196F"/>
    <w:pPr>
      <w:widowControl w:val="0"/>
      <w:autoSpaceDE w:val="0"/>
      <w:autoSpaceDN w:val="0"/>
      <w:adjustRightInd w:val="0"/>
      <w:spacing w:after="0" w:line="240" w:lineRule="auto"/>
    </w:pPr>
    <w:rPr>
      <w:rFonts w:ascii="Courier New" w:hAnsi="Courier New" w:cs="Courier New"/>
      <w:sz w:val="24"/>
      <w:szCs w:val="24"/>
    </w:rPr>
  </w:style>
  <w:style w:type="paragraph" w:customStyle="1" w:styleId="xl182">
    <w:name w:val="xl182"/>
    <w:basedOn w:val="a5"/>
    <w:rsid w:val="00284AE6"/>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83">
    <w:name w:val="xl183"/>
    <w:basedOn w:val="a5"/>
    <w:rsid w:val="00284AE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nazvanie">
    <w:name w:val="nazvanie"/>
    <w:basedOn w:val="a5"/>
    <w:rsid w:val="00F76873"/>
    <w:pPr>
      <w:spacing w:before="120" w:after="120" w:line="240" w:lineRule="auto"/>
      <w:ind w:left="240" w:right="240" w:firstLine="480"/>
      <w:jc w:val="both"/>
    </w:pPr>
    <w:rPr>
      <w:rFonts w:ascii="Arial" w:eastAsia="Times New Roman" w:hAnsi="Arial" w:cs="Arial"/>
      <w:sz w:val="18"/>
      <w:szCs w:val="18"/>
    </w:rPr>
  </w:style>
  <w:style w:type="paragraph" w:customStyle="1" w:styleId="ConsNormal">
    <w:name w:val="ConsNormal"/>
    <w:rsid w:val="00AB3F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tekstob">
    <w:name w:val="tekstob"/>
    <w:basedOn w:val="a5"/>
    <w:rsid w:val="008B6C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Стиль0"/>
    <w:rsid w:val="001361BE"/>
    <w:pPr>
      <w:spacing w:after="0" w:line="240" w:lineRule="auto"/>
      <w:jc w:val="both"/>
    </w:pPr>
    <w:rPr>
      <w:rFonts w:ascii="Arial" w:eastAsia="Times New Roman" w:hAnsi="Arial" w:cs="Times New Roman"/>
      <w:szCs w:val="20"/>
    </w:rPr>
  </w:style>
  <w:style w:type="paragraph" w:customStyle="1" w:styleId="ConsTitle">
    <w:name w:val="ConsTitle"/>
    <w:rsid w:val="00E659C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f2">
    <w:name w:val="Body Text Indent"/>
    <w:aliases w:val="Основной текст 1,Основной текст 11"/>
    <w:basedOn w:val="a5"/>
    <w:link w:val="aff3"/>
    <w:uiPriority w:val="99"/>
    <w:unhideWhenUsed/>
    <w:rsid w:val="008134E3"/>
    <w:pPr>
      <w:spacing w:after="120"/>
      <w:ind w:left="283"/>
    </w:pPr>
  </w:style>
  <w:style w:type="character" w:customStyle="1" w:styleId="aff3">
    <w:name w:val="Основной текст с отступом Знак"/>
    <w:aliases w:val="Основной текст 1 Знак,Основной текст 11 Знак"/>
    <w:basedOn w:val="a6"/>
    <w:link w:val="aff2"/>
    <w:uiPriority w:val="99"/>
    <w:rsid w:val="008134E3"/>
  </w:style>
  <w:style w:type="character" w:customStyle="1" w:styleId="40">
    <w:name w:val="Заголовок 4 Знак"/>
    <w:aliases w:val="!Параграфы/Статьи документа Знак"/>
    <w:basedOn w:val="a6"/>
    <w:link w:val="4"/>
    <w:rsid w:val="008134E3"/>
    <w:rPr>
      <w:rFonts w:ascii="Times New Roman" w:eastAsia="Times New Roman" w:hAnsi="Times New Roman" w:cs="Times New Roman"/>
      <w:sz w:val="28"/>
      <w:szCs w:val="24"/>
    </w:rPr>
  </w:style>
  <w:style w:type="paragraph" w:customStyle="1" w:styleId="16">
    <w:name w:val="Знак1"/>
    <w:basedOn w:val="a5"/>
    <w:uiPriority w:val="99"/>
    <w:rsid w:val="008134E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1">
    <w:name w:val="Body Text 2"/>
    <w:aliases w:val=" Знак1"/>
    <w:basedOn w:val="a5"/>
    <w:link w:val="22"/>
    <w:uiPriority w:val="99"/>
    <w:unhideWhenUsed/>
    <w:rsid w:val="008134E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 Знак1 Знак1"/>
    <w:basedOn w:val="a6"/>
    <w:link w:val="21"/>
    <w:uiPriority w:val="99"/>
    <w:rsid w:val="008134E3"/>
    <w:rPr>
      <w:rFonts w:ascii="Times New Roman" w:eastAsia="Times New Roman" w:hAnsi="Times New Roman" w:cs="Times New Roman"/>
      <w:sz w:val="24"/>
      <w:szCs w:val="24"/>
    </w:rPr>
  </w:style>
  <w:style w:type="paragraph" w:styleId="31">
    <w:name w:val="Body Text 3"/>
    <w:aliases w:val="Основной текст 3 Знак Знак Знак Знак Знак"/>
    <w:basedOn w:val="a5"/>
    <w:link w:val="32"/>
    <w:unhideWhenUsed/>
    <w:rsid w:val="008134E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aliases w:val="Основной текст 3 Знак Знак Знак Знак Знак Знак1"/>
    <w:basedOn w:val="a6"/>
    <w:link w:val="31"/>
    <w:uiPriority w:val="99"/>
    <w:rsid w:val="008134E3"/>
    <w:rPr>
      <w:rFonts w:ascii="Times New Roman" w:eastAsia="Times New Roman" w:hAnsi="Times New Roman" w:cs="Times New Roman"/>
      <w:sz w:val="16"/>
      <w:szCs w:val="16"/>
    </w:rPr>
  </w:style>
  <w:style w:type="paragraph" w:customStyle="1" w:styleId="33">
    <w:name w:val="Стиль3 Знак Знак"/>
    <w:basedOn w:val="23"/>
    <w:rsid w:val="008134E3"/>
    <w:pPr>
      <w:widowControl w:val="0"/>
      <w:tabs>
        <w:tab w:val="num" w:pos="227"/>
      </w:tabs>
      <w:adjustRightInd w:val="0"/>
      <w:spacing w:after="0" w:line="240" w:lineRule="auto"/>
      <w:ind w:left="0"/>
      <w:jc w:val="both"/>
      <w:textAlignment w:val="baseline"/>
    </w:pPr>
    <w:rPr>
      <w:sz w:val="24"/>
    </w:rPr>
  </w:style>
  <w:style w:type="paragraph" w:styleId="23">
    <w:name w:val="Body Text Indent 2"/>
    <w:basedOn w:val="a5"/>
    <w:link w:val="24"/>
    <w:rsid w:val="008134E3"/>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6"/>
    <w:link w:val="23"/>
    <w:rsid w:val="008134E3"/>
    <w:rPr>
      <w:rFonts w:ascii="Times New Roman" w:eastAsia="Times New Roman" w:hAnsi="Times New Roman" w:cs="Times New Roman"/>
      <w:sz w:val="20"/>
      <w:szCs w:val="20"/>
    </w:rPr>
  </w:style>
  <w:style w:type="paragraph" w:customStyle="1" w:styleId="aff4">
    <w:name w:val="Знак Знак Знак Знак"/>
    <w:basedOn w:val="a5"/>
    <w:uiPriority w:val="99"/>
    <w:rsid w:val="008134E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17">
    <w:name w:val="toc 1"/>
    <w:basedOn w:val="a5"/>
    <w:next w:val="a5"/>
    <w:autoRedefine/>
    <w:qFormat/>
    <w:rsid w:val="008134E3"/>
    <w:pPr>
      <w:spacing w:after="0" w:line="240" w:lineRule="auto"/>
    </w:pPr>
    <w:rPr>
      <w:rFonts w:ascii="Times New Roman" w:eastAsia="Times New Roman" w:hAnsi="Times New Roman" w:cs="Times New Roman"/>
      <w:sz w:val="20"/>
      <w:szCs w:val="20"/>
    </w:rPr>
  </w:style>
  <w:style w:type="character" w:styleId="aff5">
    <w:name w:val="page number"/>
    <w:basedOn w:val="a6"/>
    <w:rsid w:val="008134E3"/>
  </w:style>
  <w:style w:type="paragraph" w:customStyle="1" w:styleId="xl25">
    <w:name w:val="xl25"/>
    <w:basedOn w:val="a5"/>
    <w:rsid w:val="008134E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western">
    <w:name w:val="western"/>
    <w:basedOn w:val="a5"/>
    <w:rsid w:val="008134E3"/>
    <w:pPr>
      <w:spacing w:before="100" w:beforeAutospacing="1" w:after="119" w:line="240" w:lineRule="auto"/>
    </w:pPr>
    <w:rPr>
      <w:rFonts w:ascii="Times New Roman" w:eastAsia="Times New Roman" w:hAnsi="Times New Roman" w:cs="Times New Roman"/>
      <w:color w:val="000000"/>
      <w:sz w:val="24"/>
      <w:szCs w:val="24"/>
    </w:rPr>
  </w:style>
  <w:style w:type="paragraph" w:styleId="aff6">
    <w:name w:val="Salutation"/>
    <w:basedOn w:val="a5"/>
    <w:next w:val="a5"/>
    <w:link w:val="aff7"/>
    <w:rsid w:val="008134E3"/>
    <w:pPr>
      <w:spacing w:after="60" w:line="240" w:lineRule="auto"/>
      <w:jc w:val="both"/>
    </w:pPr>
    <w:rPr>
      <w:rFonts w:ascii="Times New Roman" w:eastAsia="Times New Roman" w:hAnsi="Times New Roman" w:cs="Times New Roman"/>
      <w:sz w:val="24"/>
      <w:szCs w:val="24"/>
    </w:rPr>
  </w:style>
  <w:style w:type="character" w:customStyle="1" w:styleId="aff7">
    <w:name w:val="Приветствие Знак"/>
    <w:basedOn w:val="a6"/>
    <w:link w:val="aff6"/>
    <w:rsid w:val="008134E3"/>
    <w:rPr>
      <w:rFonts w:ascii="Times New Roman" w:eastAsia="Times New Roman" w:hAnsi="Times New Roman" w:cs="Times New Roman"/>
      <w:sz w:val="24"/>
      <w:szCs w:val="24"/>
    </w:rPr>
  </w:style>
  <w:style w:type="paragraph" w:styleId="HTML">
    <w:name w:val="HTML Preformatted"/>
    <w:basedOn w:val="a5"/>
    <w:link w:val="HTML0"/>
    <w:uiPriority w:val="99"/>
    <w:rsid w:val="0081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333333"/>
      <w:sz w:val="20"/>
      <w:szCs w:val="20"/>
    </w:rPr>
  </w:style>
  <w:style w:type="character" w:customStyle="1" w:styleId="HTML0">
    <w:name w:val="Стандартный HTML Знак"/>
    <w:basedOn w:val="a6"/>
    <w:link w:val="HTML"/>
    <w:uiPriority w:val="99"/>
    <w:rsid w:val="008134E3"/>
    <w:rPr>
      <w:rFonts w:ascii="Courier New" w:eastAsia="Times New Roman" w:hAnsi="Courier New" w:cs="Times New Roman"/>
      <w:color w:val="333333"/>
      <w:sz w:val="20"/>
      <w:szCs w:val="20"/>
    </w:rPr>
  </w:style>
  <w:style w:type="character" w:customStyle="1" w:styleId="aff8">
    <w:name w:val="Выделение для Базового Поиска"/>
    <w:uiPriority w:val="99"/>
    <w:rsid w:val="008134E3"/>
    <w:rPr>
      <w:color w:val="0058A9"/>
    </w:rPr>
  </w:style>
  <w:style w:type="paragraph" w:customStyle="1" w:styleId="aff9">
    <w:name w:val="Комментарий"/>
    <w:basedOn w:val="a5"/>
    <w:next w:val="a5"/>
    <w:rsid w:val="008134E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a">
    <w:name w:val="Информация об изменениях документа"/>
    <w:basedOn w:val="aff9"/>
    <w:next w:val="a5"/>
    <w:uiPriority w:val="99"/>
    <w:rsid w:val="008134E3"/>
    <w:rPr>
      <w:i/>
      <w:iCs/>
    </w:rPr>
  </w:style>
  <w:style w:type="paragraph" w:styleId="affb">
    <w:name w:val="Plain Text"/>
    <w:basedOn w:val="a5"/>
    <w:link w:val="affc"/>
    <w:uiPriority w:val="99"/>
    <w:rsid w:val="008134E3"/>
    <w:pPr>
      <w:spacing w:after="0" w:line="240" w:lineRule="auto"/>
    </w:pPr>
    <w:rPr>
      <w:rFonts w:ascii="Courier New" w:eastAsia="Times New Roman" w:hAnsi="Courier New" w:cs="Times New Roman"/>
      <w:sz w:val="20"/>
      <w:szCs w:val="20"/>
    </w:rPr>
  </w:style>
  <w:style w:type="character" w:customStyle="1" w:styleId="affc">
    <w:name w:val="Текст Знак"/>
    <w:basedOn w:val="a6"/>
    <w:link w:val="affb"/>
    <w:uiPriority w:val="99"/>
    <w:rsid w:val="008134E3"/>
    <w:rPr>
      <w:rFonts w:ascii="Courier New" w:eastAsia="Times New Roman" w:hAnsi="Courier New" w:cs="Times New Roman"/>
      <w:sz w:val="20"/>
      <w:szCs w:val="20"/>
    </w:rPr>
  </w:style>
  <w:style w:type="table" w:customStyle="1" w:styleId="18">
    <w:name w:val="Основная таблица1"/>
    <w:basedOn w:val="a7"/>
    <w:next w:val="afc"/>
    <w:uiPriority w:val="59"/>
    <w:rsid w:val="00522A4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7"/>
    <w:next w:val="afc"/>
    <w:uiPriority w:val="59"/>
    <w:rsid w:val="001B42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Знак"/>
    <w:basedOn w:val="a5"/>
    <w:rsid w:val="002F52F8"/>
    <w:pPr>
      <w:spacing w:after="160" w:line="240" w:lineRule="exact"/>
    </w:pPr>
    <w:rPr>
      <w:rFonts w:ascii="Verdana" w:eastAsia="Times New Roman" w:hAnsi="Verdana" w:cs="Times New Roman"/>
      <w:sz w:val="24"/>
      <w:szCs w:val="24"/>
      <w:lang w:val="en-US" w:eastAsia="en-US"/>
    </w:rPr>
  </w:style>
  <w:style w:type="numbering" w:customStyle="1" w:styleId="25">
    <w:name w:val="Нет списка2"/>
    <w:next w:val="a8"/>
    <w:uiPriority w:val="99"/>
    <w:semiHidden/>
    <w:unhideWhenUsed/>
    <w:rsid w:val="00AF6748"/>
  </w:style>
  <w:style w:type="character" w:customStyle="1" w:styleId="r">
    <w:name w:val="r"/>
    <w:basedOn w:val="a6"/>
    <w:rsid w:val="00AF6748"/>
  </w:style>
  <w:style w:type="character" w:customStyle="1" w:styleId="s1">
    <w:name w:val="s1"/>
    <w:basedOn w:val="a6"/>
    <w:rsid w:val="00AF6748"/>
  </w:style>
  <w:style w:type="paragraph" w:customStyle="1" w:styleId="ConsNonformat">
    <w:name w:val="ConsNonformat"/>
    <w:link w:val="ConsNonformat0"/>
    <w:rsid w:val="00AF674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aanao">
    <w:name w:val="aa?anao"/>
    <w:basedOn w:val="a5"/>
    <w:next w:val="a5"/>
    <w:rsid w:val="00AF6748"/>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rPr>
  </w:style>
  <w:style w:type="paragraph" w:customStyle="1" w:styleId="affe">
    <w:name w:val="адресат"/>
    <w:basedOn w:val="a5"/>
    <w:next w:val="a5"/>
    <w:rsid w:val="00AF6748"/>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310">
    <w:name w:val="Основной текст с отступом 31"/>
    <w:basedOn w:val="a5"/>
    <w:next w:val="34"/>
    <w:link w:val="35"/>
    <w:uiPriority w:val="99"/>
    <w:semiHidden/>
    <w:unhideWhenUsed/>
    <w:rsid w:val="00AF6748"/>
    <w:pPr>
      <w:spacing w:after="120"/>
      <w:ind w:left="283"/>
    </w:pPr>
    <w:rPr>
      <w:sz w:val="16"/>
      <w:szCs w:val="16"/>
    </w:rPr>
  </w:style>
  <w:style w:type="character" w:customStyle="1" w:styleId="35">
    <w:name w:val="Основной текст с отступом 3 Знак"/>
    <w:basedOn w:val="a6"/>
    <w:link w:val="310"/>
    <w:uiPriority w:val="99"/>
    <w:rsid w:val="00AF6748"/>
    <w:rPr>
      <w:sz w:val="16"/>
      <w:szCs w:val="16"/>
    </w:rPr>
  </w:style>
  <w:style w:type="paragraph" w:styleId="34">
    <w:name w:val="Body Text Indent 3"/>
    <w:basedOn w:val="a5"/>
    <w:link w:val="311"/>
    <w:uiPriority w:val="99"/>
    <w:unhideWhenUsed/>
    <w:rsid w:val="00AF6748"/>
    <w:pPr>
      <w:spacing w:after="120"/>
      <w:ind w:left="283"/>
    </w:pPr>
    <w:rPr>
      <w:sz w:val="16"/>
      <w:szCs w:val="16"/>
    </w:rPr>
  </w:style>
  <w:style w:type="character" w:customStyle="1" w:styleId="311">
    <w:name w:val="Основной текст с отступом 3 Знак1"/>
    <w:basedOn w:val="a6"/>
    <w:link w:val="34"/>
    <w:uiPriority w:val="99"/>
    <w:semiHidden/>
    <w:rsid w:val="00AF6748"/>
    <w:rPr>
      <w:sz w:val="16"/>
      <w:szCs w:val="16"/>
    </w:rPr>
  </w:style>
  <w:style w:type="paragraph" w:styleId="36">
    <w:name w:val="toc 3"/>
    <w:basedOn w:val="a5"/>
    <w:next w:val="a5"/>
    <w:autoRedefine/>
    <w:uiPriority w:val="39"/>
    <w:unhideWhenUsed/>
    <w:qFormat/>
    <w:rsid w:val="00D2600B"/>
    <w:pPr>
      <w:spacing w:after="100"/>
      <w:ind w:left="440"/>
    </w:pPr>
  </w:style>
  <w:style w:type="paragraph" w:styleId="26">
    <w:name w:val="toc 2"/>
    <w:basedOn w:val="a5"/>
    <w:next w:val="a5"/>
    <w:autoRedefine/>
    <w:uiPriority w:val="39"/>
    <w:unhideWhenUsed/>
    <w:qFormat/>
    <w:rsid w:val="00D2600B"/>
    <w:pPr>
      <w:spacing w:after="100"/>
      <w:ind w:left="220"/>
    </w:pPr>
  </w:style>
  <w:style w:type="character" w:customStyle="1" w:styleId="60">
    <w:name w:val="Заголовок 6 Знак"/>
    <w:basedOn w:val="a6"/>
    <w:link w:val="6"/>
    <w:rsid w:val="00D2600B"/>
    <w:rPr>
      <w:rFonts w:ascii="Times New Roman" w:eastAsia="Times New Roman" w:hAnsi="Times New Roman" w:cs="Times New Roman"/>
      <w:b/>
      <w:bCs/>
    </w:rPr>
  </w:style>
  <w:style w:type="character" w:customStyle="1" w:styleId="70">
    <w:name w:val="Заголовок 7 Знак"/>
    <w:aliases w:val="Заголовок x.x Знак"/>
    <w:basedOn w:val="a6"/>
    <w:link w:val="7"/>
    <w:rsid w:val="00D2600B"/>
    <w:rPr>
      <w:rFonts w:ascii="Times New Roman" w:eastAsia="Times New Roman" w:hAnsi="Times New Roman" w:cs="Times New Roman"/>
      <w:sz w:val="24"/>
      <w:szCs w:val="24"/>
    </w:rPr>
  </w:style>
  <w:style w:type="character" w:customStyle="1" w:styleId="80">
    <w:name w:val="Заголовок 8 Знак"/>
    <w:basedOn w:val="a6"/>
    <w:link w:val="8"/>
    <w:rsid w:val="00D2600B"/>
    <w:rPr>
      <w:rFonts w:ascii="Times New Roman" w:eastAsia="Times New Roman" w:hAnsi="Times New Roman" w:cs="Times New Roman"/>
      <w:i/>
      <w:iCs/>
      <w:sz w:val="24"/>
      <w:szCs w:val="24"/>
    </w:rPr>
  </w:style>
  <w:style w:type="character" w:customStyle="1" w:styleId="90">
    <w:name w:val="Заголовок 9 Знак"/>
    <w:basedOn w:val="a6"/>
    <w:link w:val="9"/>
    <w:rsid w:val="00D2600B"/>
    <w:rPr>
      <w:rFonts w:ascii="Arial" w:eastAsia="Times New Roman" w:hAnsi="Arial" w:cs="Arial"/>
    </w:rPr>
  </w:style>
  <w:style w:type="numbering" w:customStyle="1" w:styleId="37">
    <w:name w:val="Нет списка3"/>
    <w:next w:val="a8"/>
    <w:uiPriority w:val="99"/>
    <w:semiHidden/>
    <w:unhideWhenUsed/>
    <w:rsid w:val="00D2600B"/>
  </w:style>
  <w:style w:type="paragraph" w:customStyle="1" w:styleId="afff">
    <w:name w:val="Абзац"/>
    <w:basedOn w:val="a5"/>
    <w:link w:val="afff0"/>
    <w:qFormat/>
    <w:rsid w:val="00D2600B"/>
    <w:pPr>
      <w:spacing w:after="0" w:line="240" w:lineRule="auto"/>
      <w:ind w:firstLine="567"/>
      <w:jc w:val="both"/>
    </w:pPr>
    <w:rPr>
      <w:rFonts w:ascii="Times New Roman" w:eastAsia="Times New Roman" w:hAnsi="Times New Roman" w:cs="Times New Roman"/>
      <w:sz w:val="24"/>
      <w:szCs w:val="24"/>
    </w:rPr>
  </w:style>
  <w:style w:type="character" w:customStyle="1" w:styleId="afff0">
    <w:name w:val="Абзац Знак"/>
    <w:link w:val="afff"/>
    <w:rsid w:val="00D2600B"/>
    <w:rPr>
      <w:rFonts w:ascii="Times New Roman" w:eastAsia="Times New Roman" w:hAnsi="Times New Roman" w:cs="Times New Roman"/>
      <w:sz w:val="24"/>
      <w:szCs w:val="24"/>
    </w:rPr>
  </w:style>
  <w:style w:type="paragraph" w:styleId="a2">
    <w:name w:val="List"/>
    <w:basedOn w:val="a5"/>
    <w:link w:val="afff1"/>
    <w:uiPriority w:val="99"/>
    <w:rsid w:val="00D2600B"/>
    <w:pPr>
      <w:numPr>
        <w:numId w:val="11"/>
      </w:numPr>
      <w:spacing w:after="60" w:line="240" w:lineRule="auto"/>
      <w:jc w:val="both"/>
    </w:pPr>
    <w:rPr>
      <w:rFonts w:ascii="Times New Roman" w:eastAsia="Times New Roman" w:hAnsi="Times New Roman" w:cs="Times New Roman"/>
      <w:snapToGrid w:val="0"/>
      <w:sz w:val="24"/>
      <w:szCs w:val="24"/>
      <w:lang w:val="x-none" w:eastAsia="x-none"/>
    </w:rPr>
  </w:style>
  <w:style w:type="character" w:customStyle="1" w:styleId="afff1">
    <w:name w:val="Список Знак"/>
    <w:link w:val="a2"/>
    <w:uiPriority w:val="99"/>
    <w:rsid w:val="00D2600B"/>
    <w:rPr>
      <w:rFonts w:ascii="Times New Roman" w:eastAsia="Times New Roman" w:hAnsi="Times New Roman" w:cs="Times New Roman"/>
      <w:snapToGrid w:val="0"/>
      <w:sz w:val="24"/>
      <w:szCs w:val="24"/>
      <w:lang w:val="x-none" w:eastAsia="x-none"/>
    </w:rPr>
  </w:style>
  <w:style w:type="paragraph" w:customStyle="1" w:styleId="a">
    <w:name w:val="Список нумерованный"/>
    <w:basedOn w:val="a5"/>
    <w:rsid w:val="00D2600B"/>
    <w:pPr>
      <w:numPr>
        <w:numId w:val="5"/>
      </w:numPr>
      <w:spacing w:before="120" w:after="0" w:line="240" w:lineRule="auto"/>
      <w:jc w:val="both"/>
    </w:pPr>
    <w:rPr>
      <w:rFonts w:ascii="Times New Roman" w:eastAsia="Times New Roman" w:hAnsi="Times New Roman" w:cs="Times New Roman"/>
      <w:sz w:val="24"/>
      <w:szCs w:val="24"/>
    </w:rPr>
  </w:style>
  <w:style w:type="paragraph" w:customStyle="1" w:styleId="afff2">
    <w:name w:val="Табличный"/>
    <w:basedOn w:val="a5"/>
    <w:rsid w:val="00D2600B"/>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3">
    <w:name w:val="Содержание"/>
    <w:basedOn w:val="a5"/>
    <w:rsid w:val="00D2600B"/>
    <w:pPr>
      <w:widowControl w:val="0"/>
      <w:spacing w:before="240" w:after="240" w:line="240" w:lineRule="auto"/>
      <w:jc w:val="center"/>
    </w:pPr>
    <w:rPr>
      <w:rFonts w:ascii="Times New Roman" w:eastAsia="Times New Roman" w:hAnsi="Times New Roman" w:cs="Times New Roman"/>
      <w:b/>
      <w:caps/>
      <w:sz w:val="24"/>
      <w:szCs w:val="20"/>
    </w:rPr>
  </w:style>
  <w:style w:type="paragraph" w:styleId="afff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7"/>
    <w:uiPriority w:val="99"/>
    <w:qFormat/>
    <w:rsid w:val="00D2600B"/>
    <w:pPr>
      <w:spacing w:before="120" w:after="120" w:line="240" w:lineRule="auto"/>
      <w:jc w:val="center"/>
    </w:pPr>
    <w:rPr>
      <w:rFonts w:ascii="Times New Roman" w:eastAsia="Times New Roman" w:hAnsi="Times New Roman" w:cs="Times New Roman"/>
      <w:b/>
      <w:bCs/>
      <w:szCs w:val="20"/>
    </w:rPr>
  </w:style>
  <w:style w:type="paragraph" w:customStyle="1" w:styleId="afff5">
    <w:name w:val="Название таблицы"/>
    <w:basedOn w:val="afff4"/>
    <w:rsid w:val="00D2600B"/>
    <w:pPr>
      <w:keepNext/>
      <w:spacing w:after="0"/>
      <w:jc w:val="left"/>
    </w:pPr>
    <w:rPr>
      <w:szCs w:val="22"/>
    </w:rPr>
  </w:style>
  <w:style w:type="paragraph" w:customStyle="1" w:styleId="afff6">
    <w:name w:val="Табличный_заголовки"/>
    <w:basedOn w:val="a5"/>
    <w:rsid w:val="00D2600B"/>
    <w:pPr>
      <w:keepNext/>
      <w:keepLines/>
      <w:spacing w:after="0" w:line="240" w:lineRule="auto"/>
      <w:jc w:val="center"/>
    </w:pPr>
    <w:rPr>
      <w:rFonts w:ascii="Times New Roman" w:eastAsia="Times New Roman" w:hAnsi="Times New Roman" w:cs="Times New Roman"/>
      <w:b/>
    </w:rPr>
  </w:style>
  <w:style w:type="paragraph" w:customStyle="1" w:styleId="afff7">
    <w:name w:val="Табличный_центр"/>
    <w:basedOn w:val="a5"/>
    <w:rsid w:val="00D2600B"/>
    <w:pPr>
      <w:spacing w:after="0" w:line="240" w:lineRule="auto"/>
      <w:jc w:val="center"/>
    </w:pPr>
    <w:rPr>
      <w:rFonts w:ascii="Times New Roman" w:eastAsia="Times New Roman" w:hAnsi="Times New Roman" w:cs="Times New Roman"/>
    </w:rPr>
  </w:style>
  <w:style w:type="paragraph" w:customStyle="1" w:styleId="1">
    <w:name w:val="Список 1)"/>
    <w:basedOn w:val="a5"/>
    <w:rsid w:val="00D2600B"/>
    <w:pPr>
      <w:numPr>
        <w:numId w:val="3"/>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8"/>
    <w:rsid w:val="00D2600B"/>
    <w:pPr>
      <w:numPr>
        <w:numId w:val="2"/>
      </w:numPr>
      <w:spacing w:after="0" w:line="240" w:lineRule="auto"/>
    </w:pPr>
    <w:rPr>
      <w:rFonts w:ascii="Times New Roman" w:eastAsia="Times New Roman" w:hAnsi="Times New Roman" w:cs="Times New Roman"/>
      <w:lang w:val="x-none" w:eastAsia="x-none"/>
    </w:rPr>
  </w:style>
  <w:style w:type="character" w:customStyle="1" w:styleId="afff8">
    <w:name w:val="Табличный_нумерованный Знак"/>
    <w:link w:val="a1"/>
    <w:rsid w:val="00D2600B"/>
    <w:rPr>
      <w:rFonts w:ascii="Times New Roman" w:eastAsia="Times New Roman" w:hAnsi="Times New Roman" w:cs="Times New Roman"/>
      <w:lang w:val="x-none" w:eastAsia="x-none"/>
    </w:rPr>
  </w:style>
  <w:style w:type="paragraph" w:styleId="41">
    <w:name w:val="toc 4"/>
    <w:basedOn w:val="a5"/>
    <w:next w:val="a5"/>
    <w:autoRedefine/>
    <w:rsid w:val="00D2600B"/>
    <w:pPr>
      <w:spacing w:after="0" w:line="240" w:lineRule="auto"/>
      <w:ind w:left="720"/>
    </w:pPr>
    <w:rPr>
      <w:rFonts w:ascii="Times New Roman" w:eastAsia="Times New Roman" w:hAnsi="Times New Roman" w:cs="Times New Roman"/>
      <w:sz w:val="18"/>
      <w:szCs w:val="18"/>
    </w:rPr>
  </w:style>
  <w:style w:type="paragraph" w:styleId="51">
    <w:name w:val="toc 5"/>
    <w:basedOn w:val="a5"/>
    <w:next w:val="a5"/>
    <w:autoRedefine/>
    <w:rsid w:val="00D2600B"/>
    <w:pPr>
      <w:spacing w:after="0" w:line="240" w:lineRule="auto"/>
      <w:ind w:left="960"/>
    </w:pPr>
    <w:rPr>
      <w:rFonts w:ascii="Times New Roman" w:eastAsia="Times New Roman" w:hAnsi="Times New Roman" w:cs="Times New Roman"/>
      <w:sz w:val="18"/>
      <w:szCs w:val="18"/>
    </w:rPr>
  </w:style>
  <w:style w:type="paragraph" w:styleId="61">
    <w:name w:val="toc 6"/>
    <w:basedOn w:val="a5"/>
    <w:next w:val="a5"/>
    <w:autoRedefine/>
    <w:rsid w:val="00D2600B"/>
    <w:pPr>
      <w:spacing w:after="0" w:line="240" w:lineRule="auto"/>
      <w:ind w:left="1200"/>
    </w:pPr>
    <w:rPr>
      <w:rFonts w:ascii="Times New Roman" w:eastAsia="Times New Roman" w:hAnsi="Times New Roman" w:cs="Times New Roman"/>
      <w:sz w:val="18"/>
      <w:szCs w:val="18"/>
    </w:rPr>
  </w:style>
  <w:style w:type="paragraph" w:styleId="71">
    <w:name w:val="toc 7"/>
    <w:basedOn w:val="a5"/>
    <w:next w:val="a5"/>
    <w:autoRedefine/>
    <w:rsid w:val="00D2600B"/>
    <w:pPr>
      <w:spacing w:after="0" w:line="240" w:lineRule="auto"/>
      <w:ind w:left="1440"/>
    </w:pPr>
    <w:rPr>
      <w:rFonts w:ascii="Times New Roman" w:eastAsia="Times New Roman" w:hAnsi="Times New Roman" w:cs="Times New Roman"/>
      <w:sz w:val="18"/>
      <w:szCs w:val="18"/>
    </w:rPr>
  </w:style>
  <w:style w:type="paragraph" w:styleId="81">
    <w:name w:val="toc 8"/>
    <w:basedOn w:val="a5"/>
    <w:next w:val="a5"/>
    <w:autoRedefine/>
    <w:rsid w:val="00D2600B"/>
    <w:pPr>
      <w:spacing w:after="0" w:line="240" w:lineRule="auto"/>
      <w:ind w:left="1680"/>
    </w:pPr>
    <w:rPr>
      <w:rFonts w:ascii="Times New Roman" w:eastAsia="Times New Roman" w:hAnsi="Times New Roman" w:cs="Times New Roman"/>
      <w:sz w:val="18"/>
      <w:szCs w:val="18"/>
    </w:rPr>
  </w:style>
  <w:style w:type="paragraph" w:styleId="91">
    <w:name w:val="toc 9"/>
    <w:basedOn w:val="a5"/>
    <w:next w:val="a5"/>
    <w:autoRedefine/>
    <w:rsid w:val="00D2600B"/>
    <w:pPr>
      <w:spacing w:after="0" w:line="240" w:lineRule="auto"/>
      <w:ind w:left="1920"/>
    </w:pPr>
    <w:rPr>
      <w:rFonts w:ascii="Times New Roman" w:eastAsia="Times New Roman" w:hAnsi="Times New Roman" w:cs="Times New Roman"/>
      <w:sz w:val="18"/>
      <w:szCs w:val="18"/>
    </w:rPr>
  </w:style>
  <w:style w:type="paragraph" w:styleId="afff9">
    <w:name w:val="toa heading"/>
    <w:basedOn w:val="a5"/>
    <w:next w:val="a5"/>
    <w:semiHidden/>
    <w:rsid w:val="00D2600B"/>
    <w:pPr>
      <w:spacing w:before="40" w:after="20" w:line="240" w:lineRule="auto"/>
      <w:jc w:val="center"/>
    </w:pPr>
    <w:rPr>
      <w:rFonts w:ascii="Times New Roman" w:eastAsia="Times New Roman" w:hAnsi="Times New Roman" w:cs="Times New Roman"/>
      <w:b/>
      <w:szCs w:val="20"/>
    </w:rPr>
  </w:style>
  <w:style w:type="paragraph" w:styleId="afffa">
    <w:name w:val="annotation text"/>
    <w:aliases w:val="!Равноширинный текст документа"/>
    <w:basedOn w:val="a5"/>
    <w:link w:val="afffb"/>
    <w:rsid w:val="00D2600B"/>
    <w:pPr>
      <w:spacing w:after="0" w:line="240" w:lineRule="auto"/>
    </w:pPr>
    <w:rPr>
      <w:rFonts w:ascii="Times New Roman" w:eastAsia="Times New Roman" w:hAnsi="Times New Roman" w:cs="Times New Roman"/>
      <w:sz w:val="20"/>
      <w:szCs w:val="20"/>
    </w:rPr>
  </w:style>
  <w:style w:type="character" w:customStyle="1" w:styleId="afffb">
    <w:name w:val="Текст примечания Знак"/>
    <w:aliases w:val="!Равноширинный текст документа Знак"/>
    <w:basedOn w:val="a6"/>
    <w:link w:val="afffa"/>
    <w:rsid w:val="00D2600B"/>
    <w:rPr>
      <w:rFonts w:ascii="Times New Roman" w:eastAsia="Times New Roman" w:hAnsi="Times New Roman" w:cs="Times New Roman"/>
      <w:sz w:val="20"/>
      <w:szCs w:val="20"/>
    </w:rPr>
  </w:style>
  <w:style w:type="paragraph" w:styleId="afffc">
    <w:name w:val="annotation subject"/>
    <w:basedOn w:val="afffa"/>
    <w:next w:val="afffa"/>
    <w:link w:val="afffd"/>
    <w:uiPriority w:val="99"/>
    <w:rsid w:val="00D2600B"/>
    <w:pPr>
      <w:ind w:firstLine="284"/>
      <w:jc w:val="both"/>
    </w:pPr>
    <w:rPr>
      <w:b/>
      <w:bCs/>
    </w:rPr>
  </w:style>
  <w:style w:type="character" w:customStyle="1" w:styleId="afffd">
    <w:name w:val="Тема примечания Знак"/>
    <w:basedOn w:val="afffb"/>
    <w:link w:val="afffc"/>
    <w:uiPriority w:val="99"/>
    <w:rsid w:val="00D2600B"/>
    <w:rPr>
      <w:rFonts w:ascii="Times New Roman" w:eastAsia="Times New Roman" w:hAnsi="Times New Roman" w:cs="Times New Roman"/>
      <w:b/>
      <w:bCs/>
      <w:sz w:val="20"/>
      <w:szCs w:val="20"/>
    </w:rPr>
  </w:style>
  <w:style w:type="paragraph" w:customStyle="1" w:styleId="a4">
    <w:name w:val="Требования"/>
    <w:basedOn w:val="a5"/>
    <w:rsid w:val="00D2600B"/>
    <w:pPr>
      <w:numPr>
        <w:ilvl w:val="1"/>
        <w:numId w:val="4"/>
      </w:numPr>
      <w:spacing w:before="120" w:after="60" w:line="240" w:lineRule="auto"/>
      <w:ind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2"/>
    <w:rsid w:val="00D2600B"/>
    <w:pPr>
      <w:numPr>
        <w:numId w:val="1"/>
      </w:numPr>
      <w:ind w:left="600" w:hanging="600"/>
    </w:pPr>
  </w:style>
  <w:style w:type="character" w:styleId="afffe">
    <w:name w:val="annotation reference"/>
    <w:uiPriority w:val="99"/>
    <w:rsid w:val="00D2600B"/>
    <w:rPr>
      <w:sz w:val="16"/>
      <w:szCs w:val="16"/>
    </w:rPr>
  </w:style>
  <w:style w:type="paragraph" w:customStyle="1" w:styleId="affff">
    <w:name w:val="Табличный_слева"/>
    <w:basedOn w:val="a5"/>
    <w:rsid w:val="00D2600B"/>
    <w:pPr>
      <w:spacing w:after="0" w:line="240" w:lineRule="auto"/>
    </w:pPr>
    <w:rPr>
      <w:rFonts w:ascii="Times New Roman" w:eastAsia="Times New Roman" w:hAnsi="Times New Roman" w:cs="Times New Roman"/>
    </w:rPr>
  </w:style>
  <w:style w:type="paragraph" w:customStyle="1" w:styleId="1a">
    <w:name w:val="Обычный 1"/>
    <w:basedOn w:val="a5"/>
    <w:next w:val="a5"/>
    <w:semiHidden/>
    <w:rsid w:val="00D2600B"/>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table" w:customStyle="1" w:styleId="28">
    <w:name w:val="Сетка таблицы2"/>
    <w:basedOn w:val="a7"/>
    <w:next w:val="afc"/>
    <w:rsid w:val="00D260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Обычный влево"/>
    <w:basedOn w:val="1a"/>
    <w:rsid w:val="00D2600B"/>
    <w:pPr>
      <w:tabs>
        <w:tab w:val="clear" w:pos="360"/>
      </w:tabs>
      <w:spacing w:before="0"/>
      <w:ind w:left="0" w:firstLine="0"/>
      <w:jc w:val="left"/>
    </w:pPr>
  </w:style>
  <w:style w:type="paragraph" w:customStyle="1" w:styleId="affff1">
    <w:name w:val="Табличный_по ширине"/>
    <w:basedOn w:val="affff"/>
    <w:rsid w:val="00D2600B"/>
    <w:pPr>
      <w:jc w:val="both"/>
    </w:pPr>
  </w:style>
  <w:style w:type="paragraph" w:customStyle="1" w:styleId="100">
    <w:name w:val="Табличный_центр_10"/>
    <w:basedOn w:val="a5"/>
    <w:qFormat/>
    <w:rsid w:val="00D2600B"/>
    <w:pPr>
      <w:spacing w:after="0" w:line="240" w:lineRule="auto"/>
      <w:jc w:val="center"/>
    </w:pPr>
    <w:rPr>
      <w:rFonts w:ascii="Times New Roman" w:eastAsia="Times New Roman" w:hAnsi="Times New Roman" w:cs="Times New Roman"/>
      <w:sz w:val="20"/>
      <w:szCs w:val="24"/>
    </w:rPr>
  </w:style>
  <w:style w:type="paragraph" w:customStyle="1" w:styleId="101">
    <w:name w:val="Табличный_слева_10"/>
    <w:basedOn w:val="a5"/>
    <w:qFormat/>
    <w:rsid w:val="00D2600B"/>
    <w:pPr>
      <w:spacing w:after="0" w:line="240" w:lineRule="auto"/>
    </w:pPr>
    <w:rPr>
      <w:rFonts w:ascii="Times New Roman" w:eastAsia="Times New Roman" w:hAnsi="Times New Roman" w:cs="Times New Roman"/>
      <w:sz w:val="20"/>
      <w:szCs w:val="24"/>
    </w:rPr>
  </w:style>
  <w:style w:type="paragraph" w:customStyle="1" w:styleId="102">
    <w:name w:val="Табличный_по ширине_10"/>
    <w:basedOn w:val="a5"/>
    <w:qFormat/>
    <w:rsid w:val="00D2600B"/>
    <w:pPr>
      <w:spacing w:after="0" w:line="240" w:lineRule="auto"/>
      <w:jc w:val="both"/>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D2600B"/>
    <w:pPr>
      <w:numPr>
        <w:numId w:val="6"/>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
    <w:qFormat/>
    <w:rsid w:val="00D2600B"/>
    <w:pPr>
      <w:jc w:val="center"/>
    </w:pPr>
    <w:rPr>
      <w:b/>
      <w:sz w:val="20"/>
    </w:rPr>
  </w:style>
  <w:style w:type="paragraph" w:styleId="affff2">
    <w:name w:val="Subtitle"/>
    <w:basedOn w:val="a5"/>
    <w:next w:val="a5"/>
    <w:link w:val="affff3"/>
    <w:uiPriority w:val="99"/>
    <w:qFormat/>
    <w:rsid w:val="00D2600B"/>
    <w:pPr>
      <w:spacing w:before="200" w:after="900" w:line="360" w:lineRule="auto"/>
      <w:ind w:firstLine="680"/>
      <w:jc w:val="right"/>
    </w:pPr>
    <w:rPr>
      <w:rFonts w:ascii="Times New Roman" w:eastAsia="Times New Roman" w:hAnsi="Times New Roman" w:cs="Times New Roman"/>
      <w:i/>
      <w:iCs/>
      <w:sz w:val="24"/>
      <w:szCs w:val="24"/>
      <w:lang w:val="x-none" w:eastAsia="x-none"/>
    </w:rPr>
  </w:style>
  <w:style w:type="character" w:customStyle="1" w:styleId="affff3">
    <w:name w:val="Подзаголовок Знак"/>
    <w:basedOn w:val="a6"/>
    <w:link w:val="affff2"/>
    <w:uiPriority w:val="99"/>
    <w:rsid w:val="00D2600B"/>
    <w:rPr>
      <w:rFonts w:ascii="Times New Roman" w:eastAsia="Times New Roman" w:hAnsi="Times New Roman" w:cs="Times New Roman"/>
      <w:i/>
      <w:iCs/>
      <w:sz w:val="24"/>
      <w:szCs w:val="24"/>
      <w:lang w:val="x-none" w:eastAsia="x-none"/>
    </w:rPr>
  </w:style>
  <w:style w:type="character" w:styleId="affff4">
    <w:name w:val="Emphasis"/>
    <w:uiPriority w:val="20"/>
    <w:qFormat/>
    <w:rsid w:val="00D2600B"/>
    <w:rPr>
      <w:b/>
      <w:bCs/>
      <w:i/>
      <w:iCs/>
      <w:color w:val="5A5A5A"/>
    </w:rPr>
  </w:style>
  <w:style w:type="paragraph" w:styleId="29">
    <w:name w:val="Quote"/>
    <w:basedOn w:val="a5"/>
    <w:next w:val="a5"/>
    <w:link w:val="2a"/>
    <w:uiPriority w:val="29"/>
    <w:qFormat/>
    <w:rsid w:val="00D2600B"/>
    <w:pPr>
      <w:spacing w:after="0" w:line="360" w:lineRule="auto"/>
      <w:ind w:firstLine="680"/>
      <w:jc w:val="both"/>
    </w:pPr>
    <w:rPr>
      <w:rFonts w:ascii="Cambria" w:eastAsia="Times New Roman" w:hAnsi="Cambria" w:cs="Times New Roman"/>
      <w:i/>
      <w:iCs/>
      <w:color w:val="5A5A5A"/>
      <w:sz w:val="24"/>
      <w:szCs w:val="24"/>
      <w:lang w:val="x-none" w:eastAsia="x-none"/>
    </w:rPr>
  </w:style>
  <w:style w:type="character" w:customStyle="1" w:styleId="2a">
    <w:name w:val="Цитата 2 Знак"/>
    <w:basedOn w:val="a6"/>
    <w:link w:val="29"/>
    <w:uiPriority w:val="29"/>
    <w:rsid w:val="00D2600B"/>
    <w:rPr>
      <w:rFonts w:ascii="Cambria" w:eastAsia="Times New Roman" w:hAnsi="Cambria" w:cs="Times New Roman"/>
      <w:i/>
      <w:iCs/>
      <w:color w:val="5A5A5A"/>
      <w:sz w:val="24"/>
      <w:szCs w:val="24"/>
      <w:lang w:val="x-none" w:eastAsia="x-none"/>
    </w:rPr>
  </w:style>
  <w:style w:type="paragraph" w:styleId="affff5">
    <w:name w:val="Intense Quote"/>
    <w:basedOn w:val="a5"/>
    <w:next w:val="a5"/>
    <w:link w:val="affff6"/>
    <w:uiPriority w:val="30"/>
    <w:qFormat/>
    <w:rsid w:val="00D260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val="x-none" w:eastAsia="x-none"/>
    </w:rPr>
  </w:style>
  <w:style w:type="character" w:customStyle="1" w:styleId="affff6">
    <w:name w:val="Выделенная цитата Знак"/>
    <w:basedOn w:val="a6"/>
    <w:link w:val="affff5"/>
    <w:uiPriority w:val="30"/>
    <w:rsid w:val="00D2600B"/>
    <w:rPr>
      <w:rFonts w:ascii="Cambria" w:eastAsia="Times New Roman" w:hAnsi="Cambria" w:cs="Times New Roman"/>
      <w:i/>
      <w:iCs/>
      <w:color w:val="F4F4F4"/>
      <w:sz w:val="24"/>
      <w:szCs w:val="24"/>
      <w:shd w:val="clear" w:color="auto" w:fill="4F81BD"/>
      <w:lang w:val="x-none" w:eastAsia="x-none"/>
    </w:rPr>
  </w:style>
  <w:style w:type="character" w:styleId="affff7">
    <w:name w:val="Subtle Emphasis"/>
    <w:uiPriority w:val="19"/>
    <w:qFormat/>
    <w:rsid w:val="00D2600B"/>
    <w:rPr>
      <w:i/>
      <w:iCs/>
      <w:color w:val="5A5A5A"/>
    </w:rPr>
  </w:style>
  <w:style w:type="character" w:styleId="affff8">
    <w:name w:val="Intense Emphasis"/>
    <w:uiPriority w:val="21"/>
    <w:qFormat/>
    <w:rsid w:val="00D2600B"/>
    <w:rPr>
      <w:b/>
      <w:bCs/>
      <w:i/>
      <w:iCs/>
      <w:color w:val="4F81BD"/>
      <w:sz w:val="22"/>
      <w:szCs w:val="22"/>
    </w:rPr>
  </w:style>
  <w:style w:type="character" w:styleId="affff9">
    <w:name w:val="Subtle Reference"/>
    <w:uiPriority w:val="31"/>
    <w:qFormat/>
    <w:rsid w:val="00D2600B"/>
    <w:rPr>
      <w:color w:val="auto"/>
      <w:u w:val="single" w:color="9BBB59"/>
    </w:rPr>
  </w:style>
  <w:style w:type="character" w:styleId="affffa">
    <w:name w:val="Intense Reference"/>
    <w:uiPriority w:val="32"/>
    <w:qFormat/>
    <w:rsid w:val="00D2600B"/>
    <w:rPr>
      <w:b/>
      <w:bCs/>
      <w:color w:val="76923C"/>
      <w:u w:val="single" w:color="9BBB59"/>
    </w:rPr>
  </w:style>
  <w:style w:type="character" w:styleId="affffb">
    <w:name w:val="Book Title"/>
    <w:uiPriority w:val="33"/>
    <w:qFormat/>
    <w:rsid w:val="00D2600B"/>
    <w:rPr>
      <w:rFonts w:ascii="Cambria" w:eastAsia="Times New Roman" w:hAnsi="Cambria" w:cs="Times New Roman"/>
      <w:b/>
      <w:bCs/>
      <w:i/>
      <w:iCs/>
      <w:color w:val="auto"/>
    </w:rPr>
  </w:style>
  <w:style w:type="paragraph" w:styleId="affffc">
    <w:name w:val="List Bullet"/>
    <w:basedOn w:val="a5"/>
    <w:uiPriority w:val="99"/>
    <w:unhideWhenUsed/>
    <w:rsid w:val="00D2600B"/>
    <w:pPr>
      <w:spacing w:after="0" w:line="360" w:lineRule="auto"/>
      <w:ind w:left="1571" w:hanging="360"/>
      <w:contextualSpacing/>
      <w:jc w:val="both"/>
    </w:pPr>
    <w:rPr>
      <w:rFonts w:ascii="Times New Roman" w:eastAsia="Times New Roman" w:hAnsi="Times New Roman" w:cs="Times New Roman"/>
      <w:sz w:val="24"/>
      <w:szCs w:val="24"/>
    </w:rPr>
  </w:style>
  <w:style w:type="paragraph" w:styleId="affffd">
    <w:name w:val="TOC Heading"/>
    <w:basedOn w:val="11"/>
    <w:next w:val="a5"/>
    <w:uiPriority w:val="39"/>
    <w:qFormat/>
    <w:rsid w:val="00D2600B"/>
    <w:pPr>
      <w:keepNext w:val="0"/>
      <w:pBdr>
        <w:bottom w:val="single" w:sz="12" w:space="1" w:color="365F91"/>
      </w:pBdr>
      <w:spacing w:before="600" w:after="80" w:line="360" w:lineRule="auto"/>
      <w:ind w:firstLine="680"/>
      <w:jc w:val="both"/>
      <w:outlineLvl w:val="9"/>
    </w:pPr>
    <w:rPr>
      <w:rFonts w:ascii="Cambria" w:hAnsi="Cambria"/>
      <w:bCs/>
      <w:caps/>
      <w:color w:val="365F91"/>
      <w:sz w:val="24"/>
      <w:lang w:val="x-none" w:eastAsia="x-none"/>
    </w:rPr>
  </w:style>
  <w:style w:type="paragraph" w:styleId="affff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ff"/>
    <w:uiPriority w:val="99"/>
    <w:rsid w:val="00D2600B"/>
    <w:pPr>
      <w:spacing w:before="120" w:after="120" w:line="360" w:lineRule="auto"/>
      <w:jc w:val="both"/>
    </w:pPr>
    <w:rPr>
      <w:rFonts w:ascii="Arial" w:eastAsia="Times New Roman" w:hAnsi="Arial" w:cs="Times New Roman"/>
      <w:sz w:val="20"/>
      <w:szCs w:val="20"/>
      <w:lang w:val="x-none" w:eastAsia="x-none"/>
    </w:rPr>
  </w:style>
  <w:style w:type="character" w:customStyle="1" w:styleId="affff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ffe"/>
    <w:uiPriority w:val="99"/>
    <w:rsid w:val="00D2600B"/>
    <w:rPr>
      <w:rFonts w:ascii="Arial" w:eastAsia="Times New Roman" w:hAnsi="Arial" w:cs="Times New Roman"/>
      <w:sz w:val="20"/>
      <w:szCs w:val="20"/>
      <w:lang w:val="x-none" w:eastAsia="x-none"/>
    </w:rPr>
  </w:style>
  <w:style w:type="character" w:styleId="afffff0">
    <w:name w:val="footnote reference"/>
    <w:aliases w:val="Знак сноски-FN,Знак сноски 1,Ciae niinee-FN,Referencia nota al pie,Ссылка на сноску 45,Appel note de bas de page"/>
    <w:uiPriority w:val="99"/>
    <w:rsid w:val="00D2600B"/>
    <w:rPr>
      <w:vertAlign w:val="superscript"/>
    </w:rPr>
  </w:style>
  <w:style w:type="numbering" w:styleId="111111">
    <w:name w:val="Outline List 2"/>
    <w:basedOn w:val="a8"/>
    <w:rsid w:val="00D2600B"/>
    <w:pPr>
      <w:numPr>
        <w:numId w:val="7"/>
      </w:numPr>
    </w:pPr>
  </w:style>
  <w:style w:type="numbering" w:styleId="1ai">
    <w:name w:val="Outline List 1"/>
    <w:basedOn w:val="a8"/>
    <w:rsid w:val="00D2600B"/>
    <w:pPr>
      <w:numPr>
        <w:numId w:val="8"/>
      </w:numPr>
    </w:pPr>
  </w:style>
  <w:style w:type="paragraph" w:styleId="afffff1">
    <w:name w:val="Block Text"/>
    <w:basedOn w:val="a5"/>
    <w:rsid w:val="00D2600B"/>
    <w:pPr>
      <w:spacing w:after="0" w:line="360" w:lineRule="auto"/>
      <w:ind w:left="526" w:right="43" w:firstLine="709"/>
      <w:jc w:val="both"/>
    </w:pPr>
    <w:rPr>
      <w:rFonts w:ascii="Times New Roman" w:eastAsia="Times New Roman" w:hAnsi="Times New Roman" w:cs="Times New Roman"/>
      <w:sz w:val="28"/>
      <w:szCs w:val="28"/>
    </w:rPr>
  </w:style>
  <w:style w:type="character" w:styleId="afffff2">
    <w:name w:val="line number"/>
    <w:rsid w:val="00D2600B"/>
    <w:rPr>
      <w:sz w:val="18"/>
      <w:szCs w:val="18"/>
    </w:rPr>
  </w:style>
  <w:style w:type="paragraph" w:styleId="2b">
    <w:name w:val="List 2"/>
    <w:basedOn w:val="a2"/>
    <w:rsid w:val="00D2600B"/>
    <w:pPr>
      <w:numPr>
        <w:numId w:val="0"/>
      </w:numPr>
      <w:spacing w:after="240" w:line="240" w:lineRule="atLeast"/>
      <w:ind w:left="1800" w:hanging="360"/>
    </w:pPr>
    <w:rPr>
      <w:rFonts w:ascii="Arial" w:hAnsi="Arial" w:cs="Arial"/>
      <w:snapToGrid/>
      <w:spacing w:val="-5"/>
      <w:sz w:val="20"/>
      <w:szCs w:val="20"/>
      <w:lang w:eastAsia="en-US"/>
    </w:rPr>
  </w:style>
  <w:style w:type="paragraph" w:styleId="38">
    <w:name w:val="List 3"/>
    <w:basedOn w:val="a2"/>
    <w:rsid w:val="00D2600B"/>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2"/>
    <w:rsid w:val="00D2600B"/>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D2600B"/>
    <w:pPr>
      <w:numPr>
        <w:numId w:val="0"/>
      </w:numPr>
      <w:spacing w:after="240" w:line="240" w:lineRule="atLeast"/>
      <w:ind w:left="2880" w:hanging="360"/>
    </w:pPr>
    <w:rPr>
      <w:rFonts w:ascii="Arial" w:hAnsi="Arial" w:cs="Arial"/>
      <w:snapToGrid/>
      <w:spacing w:val="-5"/>
      <w:sz w:val="20"/>
      <w:szCs w:val="20"/>
      <w:lang w:eastAsia="en-US"/>
    </w:rPr>
  </w:style>
  <w:style w:type="paragraph" w:styleId="2c">
    <w:name w:val="List Bullet 2"/>
    <w:basedOn w:val="affffc"/>
    <w:autoRedefine/>
    <w:rsid w:val="00D2600B"/>
    <w:pPr>
      <w:tabs>
        <w:tab w:val="num" w:pos="360"/>
      </w:tabs>
      <w:spacing w:after="240" w:line="240" w:lineRule="atLeast"/>
      <w:ind w:left="1800"/>
      <w:contextualSpacing w:val="0"/>
    </w:pPr>
    <w:rPr>
      <w:rFonts w:ascii="Arial" w:hAnsi="Arial" w:cs="Arial"/>
      <w:spacing w:val="-5"/>
      <w:sz w:val="20"/>
      <w:szCs w:val="20"/>
      <w:lang w:eastAsia="en-US"/>
    </w:rPr>
  </w:style>
  <w:style w:type="paragraph" w:styleId="39">
    <w:name w:val="List Bullet 3"/>
    <w:basedOn w:val="affffc"/>
    <w:autoRedefine/>
    <w:rsid w:val="00D2600B"/>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c"/>
    <w:autoRedefine/>
    <w:rsid w:val="00D2600B"/>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c"/>
    <w:autoRedefine/>
    <w:rsid w:val="00D2600B"/>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3">
    <w:name w:val="List Continue"/>
    <w:basedOn w:val="a2"/>
    <w:rsid w:val="00D2600B"/>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3"/>
    <w:rsid w:val="00D2600B"/>
    <w:pPr>
      <w:ind w:left="2160"/>
    </w:pPr>
  </w:style>
  <w:style w:type="paragraph" w:styleId="3a">
    <w:name w:val="List Continue 3"/>
    <w:basedOn w:val="afffff3"/>
    <w:rsid w:val="00D2600B"/>
    <w:pPr>
      <w:ind w:left="2520"/>
    </w:pPr>
  </w:style>
  <w:style w:type="paragraph" w:styleId="44">
    <w:name w:val="List Continue 4"/>
    <w:basedOn w:val="afffff3"/>
    <w:rsid w:val="00D2600B"/>
    <w:pPr>
      <w:ind w:left="2880"/>
    </w:pPr>
  </w:style>
  <w:style w:type="paragraph" w:styleId="54">
    <w:name w:val="List Continue 5"/>
    <w:basedOn w:val="afffff3"/>
    <w:rsid w:val="00D2600B"/>
    <w:pPr>
      <w:ind w:left="3240"/>
    </w:pPr>
  </w:style>
  <w:style w:type="paragraph" w:styleId="afffff4">
    <w:name w:val="List Number"/>
    <w:basedOn w:val="a5"/>
    <w:rsid w:val="00D2600B"/>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e">
    <w:name w:val="List Number 2"/>
    <w:basedOn w:val="afffff4"/>
    <w:rsid w:val="00D2600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4"/>
    <w:rsid w:val="00D260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4"/>
    <w:rsid w:val="00D260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4"/>
    <w:rsid w:val="00D260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5">
    <w:name w:val="Message Header"/>
    <w:basedOn w:val="af7"/>
    <w:link w:val="afffff6"/>
    <w:rsid w:val="00D2600B"/>
    <w:pPr>
      <w:keepLines/>
      <w:tabs>
        <w:tab w:val="left" w:pos="3600"/>
        <w:tab w:val="left" w:pos="4680"/>
      </w:tabs>
      <w:spacing w:after="120" w:line="280" w:lineRule="exact"/>
      <w:ind w:left="1080" w:right="2160" w:hanging="1080"/>
      <w:jc w:val="both"/>
    </w:pPr>
    <w:rPr>
      <w:rFonts w:ascii="Arial" w:hAnsi="Arial"/>
      <w:sz w:val="22"/>
      <w:szCs w:val="22"/>
      <w:lang w:val="x-none" w:eastAsia="en-US"/>
    </w:rPr>
  </w:style>
  <w:style w:type="character" w:customStyle="1" w:styleId="afffff6">
    <w:name w:val="Шапка Знак"/>
    <w:basedOn w:val="a6"/>
    <w:link w:val="afffff5"/>
    <w:rsid w:val="00D2600B"/>
    <w:rPr>
      <w:rFonts w:ascii="Arial" w:eastAsia="Times New Roman" w:hAnsi="Arial" w:cs="Times New Roman"/>
      <w:lang w:val="x-none" w:eastAsia="en-US"/>
    </w:rPr>
  </w:style>
  <w:style w:type="paragraph" w:styleId="afffff7">
    <w:name w:val="Normal Indent"/>
    <w:basedOn w:val="a5"/>
    <w:rsid w:val="00D2600B"/>
    <w:pPr>
      <w:spacing w:after="0" w:line="360" w:lineRule="auto"/>
      <w:ind w:left="1440" w:firstLine="709"/>
      <w:jc w:val="both"/>
    </w:pPr>
    <w:rPr>
      <w:rFonts w:ascii="Arial" w:eastAsia="Times New Roman" w:hAnsi="Arial" w:cs="Arial"/>
      <w:spacing w:val="-5"/>
      <w:sz w:val="20"/>
      <w:szCs w:val="20"/>
      <w:lang w:eastAsia="en-US"/>
    </w:rPr>
  </w:style>
  <w:style w:type="paragraph" w:styleId="HTML1">
    <w:name w:val="HTML Address"/>
    <w:basedOn w:val="a5"/>
    <w:link w:val="HTML2"/>
    <w:rsid w:val="00D2600B"/>
    <w:pPr>
      <w:spacing w:after="0" w:line="360" w:lineRule="auto"/>
      <w:ind w:left="1080" w:firstLine="709"/>
      <w:jc w:val="both"/>
    </w:pPr>
    <w:rPr>
      <w:rFonts w:ascii="Arial" w:eastAsia="Times New Roman" w:hAnsi="Arial" w:cs="Times New Roman"/>
      <w:i/>
      <w:iCs/>
      <w:spacing w:val="-5"/>
      <w:sz w:val="20"/>
      <w:szCs w:val="20"/>
      <w:lang w:val="x-none" w:eastAsia="en-US"/>
    </w:rPr>
  </w:style>
  <w:style w:type="character" w:customStyle="1" w:styleId="HTML2">
    <w:name w:val="Адрес HTML Знак"/>
    <w:basedOn w:val="a6"/>
    <w:link w:val="HTML1"/>
    <w:rsid w:val="00D2600B"/>
    <w:rPr>
      <w:rFonts w:ascii="Arial" w:eastAsia="Times New Roman" w:hAnsi="Arial" w:cs="Times New Roman"/>
      <w:i/>
      <w:iCs/>
      <w:spacing w:val="-5"/>
      <w:sz w:val="20"/>
      <w:szCs w:val="20"/>
      <w:lang w:val="x-none" w:eastAsia="en-US"/>
    </w:rPr>
  </w:style>
  <w:style w:type="paragraph" w:styleId="afffff8">
    <w:name w:val="envelope address"/>
    <w:basedOn w:val="a5"/>
    <w:rsid w:val="00D2600B"/>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3">
    <w:name w:val="HTML Acronym"/>
    <w:rsid w:val="00D2600B"/>
    <w:rPr>
      <w:lang w:val="ru-RU"/>
    </w:rPr>
  </w:style>
  <w:style w:type="paragraph" w:styleId="afffff9">
    <w:name w:val="Date"/>
    <w:basedOn w:val="a5"/>
    <w:next w:val="a5"/>
    <w:link w:val="afffffa"/>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a">
    <w:name w:val="Дата Знак"/>
    <w:basedOn w:val="a6"/>
    <w:link w:val="afffff9"/>
    <w:rsid w:val="00D2600B"/>
    <w:rPr>
      <w:rFonts w:ascii="Arial" w:eastAsia="Times New Roman" w:hAnsi="Arial" w:cs="Times New Roman"/>
      <w:spacing w:val="-5"/>
      <w:sz w:val="20"/>
      <w:szCs w:val="20"/>
      <w:lang w:val="x-none" w:eastAsia="en-US"/>
    </w:rPr>
  </w:style>
  <w:style w:type="paragraph" w:styleId="afffffb">
    <w:name w:val="Note Heading"/>
    <w:basedOn w:val="a5"/>
    <w:next w:val="a5"/>
    <w:link w:val="afffffc"/>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c">
    <w:name w:val="Заголовок записки Знак"/>
    <w:basedOn w:val="a6"/>
    <w:link w:val="afffffb"/>
    <w:rsid w:val="00D2600B"/>
    <w:rPr>
      <w:rFonts w:ascii="Arial" w:eastAsia="Times New Roman" w:hAnsi="Arial" w:cs="Times New Roman"/>
      <w:spacing w:val="-5"/>
      <w:sz w:val="20"/>
      <w:szCs w:val="20"/>
      <w:lang w:val="x-none" w:eastAsia="en-US"/>
    </w:rPr>
  </w:style>
  <w:style w:type="character" w:styleId="HTML4">
    <w:name w:val="HTML Keyboard"/>
    <w:rsid w:val="00D2600B"/>
    <w:rPr>
      <w:rFonts w:ascii="Courier New" w:hAnsi="Courier New" w:cs="Courier New"/>
      <w:sz w:val="20"/>
      <w:szCs w:val="20"/>
      <w:lang w:val="ru-RU"/>
    </w:rPr>
  </w:style>
  <w:style w:type="character" w:styleId="HTML5">
    <w:name w:val="HTML Code"/>
    <w:rsid w:val="00D2600B"/>
    <w:rPr>
      <w:rFonts w:ascii="Courier New" w:hAnsi="Courier New" w:cs="Courier New"/>
      <w:sz w:val="20"/>
      <w:szCs w:val="20"/>
      <w:lang w:val="ru-RU"/>
    </w:rPr>
  </w:style>
  <w:style w:type="paragraph" w:styleId="afffffd">
    <w:name w:val="Body Text First Indent"/>
    <w:basedOn w:val="af7"/>
    <w:link w:val="afffffe"/>
    <w:rsid w:val="00D2600B"/>
    <w:pPr>
      <w:spacing w:after="120" w:line="360" w:lineRule="auto"/>
      <w:ind w:left="1080" w:firstLine="210"/>
      <w:jc w:val="both"/>
    </w:pPr>
    <w:rPr>
      <w:rFonts w:ascii="Arial" w:hAnsi="Arial"/>
      <w:spacing w:val="-5"/>
      <w:szCs w:val="24"/>
      <w:lang w:val="x-none" w:eastAsia="en-US"/>
    </w:rPr>
  </w:style>
  <w:style w:type="character" w:customStyle="1" w:styleId="afffffe">
    <w:name w:val="Красная строка Знак"/>
    <w:basedOn w:val="af8"/>
    <w:link w:val="afffffd"/>
    <w:uiPriority w:val="99"/>
    <w:rsid w:val="00D2600B"/>
    <w:rPr>
      <w:rFonts w:ascii="Arial" w:eastAsia="Times New Roman" w:hAnsi="Arial" w:cs="Times New Roman"/>
      <w:spacing w:val="-5"/>
      <w:sz w:val="24"/>
      <w:szCs w:val="24"/>
      <w:lang w:val="x-none" w:eastAsia="en-US"/>
    </w:rPr>
  </w:style>
  <w:style w:type="paragraph" w:styleId="2f">
    <w:name w:val="Body Text First Indent 2"/>
    <w:basedOn w:val="aff2"/>
    <w:link w:val="2f0"/>
    <w:uiPriority w:val="99"/>
    <w:rsid w:val="00D2600B"/>
    <w:pPr>
      <w:spacing w:line="360" w:lineRule="auto"/>
      <w:ind w:firstLine="210"/>
    </w:pPr>
    <w:rPr>
      <w:rFonts w:ascii="Arial" w:eastAsia="Times New Roman" w:hAnsi="Arial" w:cs="Times New Roman"/>
      <w:spacing w:val="-5"/>
      <w:sz w:val="24"/>
      <w:szCs w:val="24"/>
      <w:lang w:val="x-none" w:eastAsia="en-US"/>
    </w:rPr>
  </w:style>
  <w:style w:type="character" w:customStyle="1" w:styleId="2f0">
    <w:name w:val="Красная строка 2 Знак"/>
    <w:basedOn w:val="aff3"/>
    <w:link w:val="2f"/>
    <w:uiPriority w:val="99"/>
    <w:rsid w:val="00D2600B"/>
    <w:rPr>
      <w:rFonts w:ascii="Arial" w:eastAsia="Times New Roman" w:hAnsi="Arial" w:cs="Times New Roman"/>
      <w:spacing w:val="-5"/>
      <w:sz w:val="24"/>
      <w:szCs w:val="24"/>
      <w:lang w:val="x-none" w:eastAsia="en-US"/>
    </w:rPr>
  </w:style>
  <w:style w:type="character" w:styleId="HTML6">
    <w:name w:val="HTML Sample"/>
    <w:rsid w:val="00D2600B"/>
    <w:rPr>
      <w:rFonts w:ascii="Courier New" w:hAnsi="Courier New" w:cs="Courier New"/>
      <w:lang w:val="ru-RU"/>
    </w:rPr>
  </w:style>
  <w:style w:type="paragraph" w:styleId="2f1">
    <w:name w:val="envelope return"/>
    <w:basedOn w:val="a5"/>
    <w:rsid w:val="00D2600B"/>
    <w:pPr>
      <w:spacing w:after="0" w:line="360" w:lineRule="auto"/>
      <w:ind w:left="1080" w:firstLine="709"/>
      <w:jc w:val="both"/>
    </w:pPr>
    <w:rPr>
      <w:rFonts w:ascii="Arial" w:eastAsia="Times New Roman" w:hAnsi="Arial" w:cs="Arial"/>
      <w:spacing w:val="-5"/>
      <w:sz w:val="20"/>
      <w:szCs w:val="20"/>
      <w:lang w:eastAsia="en-US"/>
    </w:rPr>
  </w:style>
  <w:style w:type="character" w:styleId="HTML7">
    <w:name w:val="HTML Definition"/>
    <w:rsid w:val="00D2600B"/>
    <w:rPr>
      <w:i/>
      <w:iCs/>
      <w:lang w:val="ru-RU"/>
    </w:rPr>
  </w:style>
  <w:style w:type="character" w:styleId="HTML8">
    <w:name w:val="HTML Variable"/>
    <w:aliases w:val="!Ссылки в документе"/>
    <w:rsid w:val="00D2600B"/>
    <w:rPr>
      <w:i/>
      <w:iCs/>
      <w:lang w:val="ru-RU"/>
    </w:rPr>
  </w:style>
  <w:style w:type="character" w:styleId="HTML9">
    <w:name w:val="HTML Typewriter"/>
    <w:rsid w:val="00D2600B"/>
    <w:rPr>
      <w:rFonts w:ascii="Courier New" w:hAnsi="Courier New" w:cs="Courier New"/>
      <w:sz w:val="20"/>
      <w:szCs w:val="20"/>
      <w:lang w:val="ru-RU"/>
    </w:rPr>
  </w:style>
  <w:style w:type="paragraph" w:styleId="affffff">
    <w:name w:val="Signature"/>
    <w:basedOn w:val="a5"/>
    <w:link w:val="affffff0"/>
    <w:uiPriority w:val="99"/>
    <w:rsid w:val="00D2600B"/>
    <w:pPr>
      <w:spacing w:after="0" w:line="360" w:lineRule="auto"/>
      <w:ind w:left="4252" w:firstLine="709"/>
      <w:jc w:val="both"/>
    </w:pPr>
    <w:rPr>
      <w:rFonts w:ascii="Arial" w:eastAsia="Times New Roman" w:hAnsi="Arial" w:cs="Times New Roman"/>
      <w:spacing w:val="-5"/>
      <w:sz w:val="20"/>
      <w:szCs w:val="20"/>
      <w:lang w:val="x-none" w:eastAsia="en-US"/>
    </w:rPr>
  </w:style>
  <w:style w:type="character" w:customStyle="1" w:styleId="affffff0">
    <w:name w:val="Подпись Знак"/>
    <w:basedOn w:val="a6"/>
    <w:link w:val="affffff"/>
    <w:uiPriority w:val="99"/>
    <w:rsid w:val="00D2600B"/>
    <w:rPr>
      <w:rFonts w:ascii="Arial" w:eastAsia="Times New Roman" w:hAnsi="Arial" w:cs="Times New Roman"/>
      <w:spacing w:val="-5"/>
      <w:sz w:val="20"/>
      <w:szCs w:val="20"/>
      <w:lang w:val="x-none" w:eastAsia="en-US"/>
    </w:rPr>
  </w:style>
  <w:style w:type="paragraph" w:styleId="affffff1">
    <w:name w:val="Closing"/>
    <w:basedOn w:val="a5"/>
    <w:link w:val="affffff2"/>
    <w:rsid w:val="00D2600B"/>
    <w:pPr>
      <w:spacing w:after="0" w:line="360" w:lineRule="auto"/>
      <w:ind w:left="4252" w:firstLine="709"/>
      <w:jc w:val="both"/>
    </w:pPr>
    <w:rPr>
      <w:rFonts w:ascii="Arial" w:eastAsia="Times New Roman" w:hAnsi="Arial" w:cs="Times New Roman"/>
      <w:spacing w:val="-5"/>
      <w:sz w:val="20"/>
      <w:szCs w:val="20"/>
      <w:lang w:val="x-none" w:eastAsia="en-US"/>
    </w:rPr>
  </w:style>
  <w:style w:type="character" w:customStyle="1" w:styleId="affffff2">
    <w:name w:val="Прощание Знак"/>
    <w:basedOn w:val="a6"/>
    <w:link w:val="affffff1"/>
    <w:rsid w:val="00D2600B"/>
    <w:rPr>
      <w:rFonts w:ascii="Arial" w:eastAsia="Times New Roman" w:hAnsi="Arial" w:cs="Times New Roman"/>
      <w:spacing w:val="-5"/>
      <w:sz w:val="20"/>
      <w:szCs w:val="20"/>
      <w:lang w:val="x-none" w:eastAsia="en-US"/>
    </w:rPr>
  </w:style>
  <w:style w:type="character" w:styleId="HTMLa">
    <w:name w:val="HTML Cite"/>
    <w:rsid w:val="00D2600B"/>
    <w:rPr>
      <w:i/>
      <w:iCs/>
      <w:lang w:val="ru-RU"/>
    </w:rPr>
  </w:style>
  <w:style w:type="paragraph" w:styleId="affffff3">
    <w:name w:val="E-mail Signature"/>
    <w:basedOn w:val="a5"/>
    <w:link w:val="affffff4"/>
    <w:uiPriority w:val="99"/>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f4">
    <w:name w:val="Электронная подпись Знак"/>
    <w:basedOn w:val="a6"/>
    <w:link w:val="affffff3"/>
    <w:uiPriority w:val="99"/>
    <w:rsid w:val="00D2600B"/>
    <w:rPr>
      <w:rFonts w:ascii="Arial" w:eastAsia="Times New Roman" w:hAnsi="Arial" w:cs="Times New Roman"/>
      <w:spacing w:val="-5"/>
      <w:sz w:val="20"/>
      <w:szCs w:val="20"/>
      <w:lang w:val="x-none" w:eastAsia="en-US"/>
    </w:rPr>
  </w:style>
  <w:style w:type="table" w:styleId="-1">
    <w:name w:val="Table Web 1"/>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5">
    <w:name w:val="Table Elegant"/>
    <w:basedOn w:val="a7"/>
    <w:rsid w:val="00D2600B"/>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7"/>
    <w:rsid w:val="00D2600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D2600B"/>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Classic 1"/>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rsid w:val="00D2600B"/>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d">
    <w:name w:val="Table 3D effects 1"/>
    <w:basedOn w:val="a7"/>
    <w:rsid w:val="00D2600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D2600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7"/>
    <w:rsid w:val="00D2600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e">
    <w:name w:val="Table Simple 1"/>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D2600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Grid 1"/>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D2600B"/>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D2600B"/>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D2600B"/>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Table Contemporary"/>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7">
    <w:name w:val="Table Professional"/>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8">
    <w:name w:val="Outline List 3"/>
    <w:basedOn w:val="a8"/>
    <w:rsid w:val="00D2600B"/>
  </w:style>
  <w:style w:type="table" w:styleId="1f0">
    <w:name w:val="Table Columns 1"/>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D2600B"/>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D2600B"/>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D2600B"/>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9">
    <w:name w:val="Table Theme"/>
    <w:basedOn w:val="a7"/>
    <w:rsid w:val="00D260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1">
    <w:name w:val="Table Colorful 1"/>
    <w:basedOn w:val="a7"/>
    <w:rsid w:val="00D2600B"/>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D2600B"/>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7"/>
    <w:rsid w:val="00D2600B"/>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a">
    <w:name w:val="endnote text"/>
    <w:basedOn w:val="a5"/>
    <w:link w:val="affffffb"/>
    <w:rsid w:val="00D2600B"/>
    <w:pPr>
      <w:spacing w:after="0" w:line="360" w:lineRule="auto"/>
      <w:ind w:firstLine="680"/>
      <w:jc w:val="both"/>
    </w:pPr>
    <w:rPr>
      <w:rFonts w:ascii="Times New Roman" w:eastAsia="Times New Roman" w:hAnsi="Times New Roman" w:cs="Times New Roman"/>
      <w:sz w:val="20"/>
      <w:szCs w:val="20"/>
    </w:rPr>
  </w:style>
  <w:style w:type="character" w:customStyle="1" w:styleId="affffffb">
    <w:name w:val="Текст концевой сноски Знак"/>
    <w:basedOn w:val="a6"/>
    <w:link w:val="affffffa"/>
    <w:rsid w:val="00D2600B"/>
    <w:rPr>
      <w:rFonts w:ascii="Times New Roman" w:eastAsia="Times New Roman" w:hAnsi="Times New Roman" w:cs="Times New Roman"/>
      <w:sz w:val="20"/>
      <w:szCs w:val="20"/>
    </w:rPr>
  </w:style>
  <w:style w:type="character" w:styleId="affffffc">
    <w:name w:val="endnote reference"/>
    <w:rsid w:val="00D2600B"/>
    <w:rPr>
      <w:vertAlign w:val="superscript"/>
    </w:rPr>
  </w:style>
  <w:style w:type="table" w:styleId="2-5">
    <w:name w:val="Medium Shading 2 Accent 5"/>
    <w:basedOn w:val="a7"/>
    <w:uiPriority w:val="64"/>
    <w:rsid w:val="00D2600B"/>
    <w:pPr>
      <w:spacing w:after="0" w:line="240" w:lineRule="auto"/>
    </w:pPr>
    <w:rPr>
      <w:rFonts w:ascii="Calibri" w:eastAsia="Times New Roman" w:hAnsi="Calibri" w:cs="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d">
    <w:name w:val="Îáû÷íûé"/>
    <w:rsid w:val="00D2600B"/>
    <w:pPr>
      <w:spacing w:after="0" w:line="240" w:lineRule="auto"/>
    </w:pPr>
    <w:rPr>
      <w:rFonts w:ascii="Times New Roman" w:eastAsia="Times New Roman" w:hAnsi="Times New Roman" w:cs="Times New Roman"/>
      <w:sz w:val="28"/>
      <w:szCs w:val="20"/>
    </w:rPr>
  </w:style>
  <w:style w:type="paragraph" w:customStyle="1" w:styleId="S0">
    <w:name w:val="S_Обычный"/>
    <w:basedOn w:val="a5"/>
    <w:link w:val="S2"/>
    <w:qFormat/>
    <w:rsid w:val="00D2600B"/>
    <w:pPr>
      <w:spacing w:before="120" w:after="60" w:line="240" w:lineRule="auto"/>
      <w:ind w:firstLine="567"/>
      <w:jc w:val="both"/>
    </w:pPr>
    <w:rPr>
      <w:rFonts w:ascii="Times New Roman" w:eastAsia="Times New Roman" w:hAnsi="Times New Roman" w:cs="Times New Roman"/>
      <w:sz w:val="24"/>
      <w:szCs w:val="24"/>
      <w:lang w:val="x-none" w:eastAsia="ar-SA"/>
    </w:rPr>
  </w:style>
  <w:style w:type="character" w:customStyle="1" w:styleId="S2">
    <w:name w:val="S_Обычный Знак"/>
    <w:link w:val="S0"/>
    <w:rsid w:val="00D2600B"/>
    <w:rPr>
      <w:rFonts w:ascii="Times New Roman" w:eastAsia="Times New Roman" w:hAnsi="Times New Roman" w:cs="Times New Roman"/>
      <w:sz w:val="24"/>
      <w:szCs w:val="24"/>
      <w:lang w:val="x-none" w:eastAsia="ar-SA"/>
    </w:rPr>
  </w:style>
  <w:style w:type="paragraph" w:customStyle="1" w:styleId="S3">
    <w:name w:val="S_Титульный"/>
    <w:basedOn w:val="a5"/>
    <w:rsid w:val="00D2600B"/>
    <w:pPr>
      <w:spacing w:after="0" w:line="360" w:lineRule="auto"/>
      <w:ind w:left="3240"/>
      <w:jc w:val="right"/>
    </w:pPr>
    <w:rPr>
      <w:rFonts w:ascii="Times New Roman" w:eastAsia="Times New Roman" w:hAnsi="Times New Roman" w:cs="Times New Roman"/>
      <w:b/>
      <w:sz w:val="32"/>
      <w:szCs w:val="32"/>
    </w:rPr>
  </w:style>
  <w:style w:type="paragraph" w:customStyle="1" w:styleId="affffffe">
    <w:name w:val="ТЕКСТ ГРАД"/>
    <w:basedOn w:val="a5"/>
    <w:link w:val="afffffff"/>
    <w:qFormat/>
    <w:rsid w:val="00D2600B"/>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afffffff">
    <w:name w:val="ТЕКСТ ГРАД Знак"/>
    <w:link w:val="affffffe"/>
    <w:rsid w:val="00D2600B"/>
    <w:rPr>
      <w:rFonts w:ascii="Times New Roman" w:eastAsia="Times New Roman" w:hAnsi="Times New Roman" w:cs="Times New Roman"/>
      <w:sz w:val="24"/>
      <w:szCs w:val="24"/>
      <w:lang w:val="x-none" w:eastAsia="x-none"/>
    </w:rPr>
  </w:style>
  <w:style w:type="paragraph" w:customStyle="1" w:styleId="afffffff0">
    <w:name w:val="ООО  «Институт Территориального Планирования"/>
    <w:basedOn w:val="a5"/>
    <w:link w:val="afffffff1"/>
    <w:qFormat/>
    <w:rsid w:val="00D2600B"/>
    <w:pPr>
      <w:spacing w:after="0" w:line="360" w:lineRule="auto"/>
      <w:ind w:left="709"/>
      <w:jc w:val="right"/>
    </w:pPr>
    <w:rPr>
      <w:rFonts w:ascii="Times New Roman" w:eastAsia="Times New Roman" w:hAnsi="Times New Roman" w:cs="Times New Roman"/>
      <w:sz w:val="24"/>
      <w:szCs w:val="24"/>
      <w:lang w:val="x-none" w:eastAsia="x-none"/>
    </w:rPr>
  </w:style>
  <w:style w:type="character" w:customStyle="1" w:styleId="afffffff1">
    <w:name w:val="ООО  «Институт Территориального Планирования Знак"/>
    <w:link w:val="afffffff0"/>
    <w:rsid w:val="00D2600B"/>
    <w:rPr>
      <w:rFonts w:ascii="Times New Roman" w:eastAsia="Times New Roman" w:hAnsi="Times New Roman" w:cs="Times New Roman"/>
      <w:sz w:val="24"/>
      <w:szCs w:val="24"/>
      <w:lang w:val="x-none" w:eastAsia="x-none"/>
    </w:rPr>
  </w:style>
  <w:style w:type="paragraph" w:customStyle="1" w:styleId="S4">
    <w:name w:val="S_Обычный в таблице"/>
    <w:basedOn w:val="a5"/>
    <w:link w:val="S5"/>
    <w:rsid w:val="00D2600B"/>
    <w:pPr>
      <w:spacing w:after="0" w:line="360" w:lineRule="auto"/>
      <w:jc w:val="center"/>
    </w:pPr>
    <w:rPr>
      <w:rFonts w:ascii="Times New Roman" w:eastAsia="Times New Roman" w:hAnsi="Times New Roman" w:cs="Times New Roman"/>
      <w:sz w:val="24"/>
      <w:szCs w:val="24"/>
      <w:lang w:val="x-none" w:eastAsia="x-none"/>
    </w:rPr>
  </w:style>
  <w:style w:type="character" w:customStyle="1" w:styleId="S5">
    <w:name w:val="S_Обычный в таблице Знак"/>
    <w:link w:val="S4"/>
    <w:rsid w:val="00D2600B"/>
    <w:rPr>
      <w:rFonts w:ascii="Times New Roman" w:eastAsia="Times New Roman" w:hAnsi="Times New Roman" w:cs="Times New Roman"/>
      <w:sz w:val="24"/>
      <w:szCs w:val="24"/>
      <w:lang w:val="x-none" w:eastAsia="x-none"/>
    </w:rPr>
  </w:style>
  <w:style w:type="character" w:styleId="afffffff2">
    <w:name w:val="Placeholder Text"/>
    <w:uiPriority w:val="99"/>
    <w:semiHidden/>
    <w:rsid w:val="00D2600B"/>
    <w:rPr>
      <w:color w:val="808080"/>
    </w:rPr>
  </w:style>
  <w:style w:type="paragraph" w:styleId="afffffff3">
    <w:name w:val="Revision"/>
    <w:hidden/>
    <w:uiPriority w:val="99"/>
    <w:semiHidden/>
    <w:rsid w:val="00D2600B"/>
    <w:pPr>
      <w:spacing w:after="0" w:line="240" w:lineRule="auto"/>
    </w:pPr>
    <w:rPr>
      <w:rFonts w:ascii="Times New Roman" w:eastAsia="Times New Roman" w:hAnsi="Times New Roman" w:cs="Times New Roman"/>
      <w:sz w:val="24"/>
      <w:szCs w:val="24"/>
    </w:rPr>
  </w:style>
  <w:style w:type="paragraph" w:customStyle="1" w:styleId="S6">
    <w:name w:val="S_Обложка_проект"/>
    <w:basedOn w:val="a5"/>
    <w:rsid w:val="00D2600B"/>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D2600B"/>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1">
    <w:name w:val="S_Заголовок 2"/>
    <w:basedOn w:val="2"/>
    <w:autoRedefine/>
    <w:rsid w:val="00D2600B"/>
    <w:pPr>
      <w:keepNext w:val="0"/>
      <w:spacing w:before="0" w:after="0" w:line="360" w:lineRule="auto"/>
      <w:jc w:val="both"/>
    </w:pPr>
    <w:rPr>
      <w:rFonts w:ascii="Times New Roman" w:hAnsi="Times New Roman" w:cs="Times New Roman"/>
      <w:b w:val="0"/>
      <w:bCs w:val="0"/>
      <w:i w:val="0"/>
      <w:iCs w:val="0"/>
      <w:sz w:val="24"/>
      <w:szCs w:val="24"/>
    </w:rPr>
  </w:style>
  <w:style w:type="paragraph" w:customStyle="1" w:styleId="S30">
    <w:name w:val="S_Заголовок 3"/>
    <w:basedOn w:val="3"/>
    <w:rsid w:val="00D2600B"/>
    <w:pPr>
      <w:keepNext w:val="0"/>
      <w:keepLines w:val="0"/>
      <w:numPr>
        <w:ilvl w:val="2"/>
      </w:numPr>
      <w:spacing w:before="0" w:line="360" w:lineRule="auto"/>
      <w:ind w:firstLine="567"/>
      <w:jc w:val="center"/>
    </w:pPr>
    <w:rPr>
      <w:rFonts w:ascii="Times New Roman" w:eastAsia="Times New Roman" w:hAnsi="Times New Roman" w:cs="Times New Roman"/>
      <w:bCs w:val="0"/>
      <w:color w:val="auto"/>
      <w:sz w:val="24"/>
      <w:szCs w:val="24"/>
      <w:u w:val="single"/>
    </w:rPr>
  </w:style>
  <w:style w:type="paragraph" w:customStyle="1" w:styleId="S40">
    <w:name w:val="S_Заголовок 4"/>
    <w:basedOn w:val="4"/>
    <w:rsid w:val="00D2600B"/>
    <w:pPr>
      <w:keepNext w:val="0"/>
      <w:numPr>
        <w:ilvl w:val="3"/>
      </w:numPr>
      <w:ind w:left="864" w:hanging="864"/>
      <w:jc w:val="left"/>
    </w:pPr>
    <w:rPr>
      <w:i/>
      <w:sz w:val="24"/>
    </w:rPr>
  </w:style>
  <w:style w:type="paragraph" w:customStyle="1" w:styleId="S10">
    <w:name w:val="S_Заголовок 1"/>
    <w:basedOn w:val="a5"/>
    <w:qFormat/>
    <w:rsid w:val="00D2600B"/>
    <w:pPr>
      <w:spacing w:after="0" w:line="240" w:lineRule="auto"/>
      <w:jc w:val="center"/>
    </w:pPr>
    <w:rPr>
      <w:rFonts w:ascii="Times New Roman" w:eastAsia="Times New Roman" w:hAnsi="Times New Roman" w:cs="Times New Roman"/>
      <w:b/>
      <w:caps/>
      <w:sz w:val="24"/>
      <w:szCs w:val="24"/>
    </w:rPr>
  </w:style>
  <w:style w:type="paragraph" w:customStyle="1" w:styleId="afffffff4">
    <w:name w:val="ГРАД Основной текст"/>
    <w:basedOn w:val="a5"/>
    <w:link w:val="afffffff5"/>
    <w:autoRedefine/>
    <w:rsid w:val="00D2600B"/>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val="x-none" w:eastAsia="en-US" w:bidi="en-US"/>
    </w:rPr>
  </w:style>
  <w:style w:type="character" w:customStyle="1" w:styleId="afffffff5">
    <w:name w:val="ГРАД Основной текст Знак Знак"/>
    <w:link w:val="afffffff4"/>
    <w:rsid w:val="00D2600B"/>
    <w:rPr>
      <w:rFonts w:ascii="Times New Roman" w:eastAsia="Calibri" w:hAnsi="Times New Roman" w:cs="Times New Roman"/>
      <w:bCs/>
      <w:spacing w:val="4"/>
      <w:w w:val="109"/>
      <w:sz w:val="24"/>
      <w:szCs w:val="28"/>
      <w:lang w:val="x-none" w:eastAsia="en-US" w:bidi="en-US"/>
    </w:rPr>
  </w:style>
  <w:style w:type="paragraph" w:customStyle="1" w:styleId="afffffff6">
    <w:name w:val="ГРАД Список маркированный"/>
    <w:basedOn w:val="affffc"/>
    <w:autoRedefine/>
    <w:rsid w:val="00D2600B"/>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7"/>
    <w:autoRedefine/>
    <w:rsid w:val="00D2600B"/>
    <w:pPr>
      <w:numPr>
        <w:numId w:val="9"/>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uiPriority w:val="99"/>
    <w:rsid w:val="00D2600B"/>
  </w:style>
  <w:style w:type="character" w:customStyle="1" w:styleId="apple-converted-space">
    <w:name w:val="apple-converted-space"/>
    <w:uiPriority w:val="99"/>
    <w:rsid w:val="00D2600B"/>
  </w:style>
  <w:style w:type="character" w:customStyle="1" w:styleId="S7">
    <w:name w:val="S_Нумерованный Знак Знак"/>
    <w:link w:val="S"/>
    <w:locked/>
    <w:rsid w:val="00D2600B"/>
    <w:rPr>
      <w:rFonts w:ascii="Times New Roman" w:eastAsia="Times New Roman" w:hAnsi="Times New Roman" w:cs="Times New Roman"/>
      <w:sz w:val="24"/>
      <w:szCs w:val="24"/>
    </w:rPr>
  </w:style>
  <w:style w:type="character" w:customStyle="1" w:styleId="FontStyle20">
    <w:name w:val="Font Style20"/>
    <w:rsid w:val="00D2600B"/>
    <w:rPr>
      <w:rFonts w:ascii="Times New Roman" w:hAnsi="Times New Roman" w:cs="Times New Roman"/>
      <w:sz w:val="22"/>
      <w:szCs w:val="22"/>
    </w:rPr>
  </w:style>
  <w:style w:type="paragraph" w:customStyle="1" w:styleId="S8">
    <w:name w:val="S_Маркированный"/>
    <w:basedOn w:val="affffc"/>
    <w:qFormat/>
    <w:rsid w:val="00D2600B"/>
    <w:pPr>
      <w:tabs>
        <w:tab w:val="num" w:pos="900"/>
      </w:tabs>
      <w:ind w:left="900"/>
      <w:contextualSpacing w:val="0"/>
    </w:pPr>
    <w:rPr>
      <w:w w:val="109"/>
    </w:rPr>
  </w:style>
  <w:style w:type="character" w:customStyle="1" w:styleId="afffffff7">
    <w:name w:val="Символ сноски"/>
    <w:rsid w:val="00D2600B"/>
  </w:style>
  <w:style w:type="paragraph" w:customStyle="1" w:styleId="afffffff8">
    <w:name w:val="Раздел МНГП"/>
    <w:basedOn w:val="11"/>
    <w:qFormat/>
    <w:rsid w:val="00D2600B"/>
    <w:pPr>
      <w:keepLines/>
      <w:spacing w:before="480"/>
      <w:ind w:firstLine="567"/>
      <w:jc w:val="both"/>
    </w:pPr>
    <w:rPr>
      <w:bCs/>
      <w:caps/>
      <w:sz w:val="24"/>
      <w:szCs w:val="28"/>
      <w:lang w:val="x-none" w:eastAsia="en-US"/>
    </w:rPr>
  </w:style>
  <w:style w:type="paragraph" w:customStyle="1" w:styleId="afffffff9">
    <w:name w:val="раздел МНГП"/>
    <w:basedOn w:val="11"/>
    <w:qFormat/>
    <w:rsid w:val="00D2600B"/>
    <w:pPr>
      <w:keepLines/>
      <w:spacing w:before="480"/>
      <w:ind w:firstLine="567"/>
      <w:jc w:val="both"/>
    </w:pPr>
    <w:rPr>
      <w:bCs/>
      <w:caps/>
      <w:color w:val="000000"/>
      <w:sz w:val="24"/>
      <w:szCs w:val="28"/>
      <w:lang w:val="x-none" w:eastAsia="en-US"/>
    </w:rPr>
  </w:style>
  <w:style w:type="paragraph" w:customStyle="1" w:styleId="a3">
    <w:name w:val="глава МНГП"/>
    <w:basedOn w:val="2"/>
    <w:qFormat/>
    <w:rsid w:val="00D2600B"/>
    <w:pPr>
      <w:keepLines/>
      <w:numPr>
        <w:ilvl w:val="1"/>
        <w:numId w:val="10"/>
      </w:numPr>
      <w:spacing w:before="200" w:after="0" w:line="276" w:lineRule="auto"/>
      <w:jc w:val="both"/>
    </w:pPr>
    <w:rPr>
      <w:rFonts w:ascii="Times New Roman" w:hAnsi="Times New Roman" w:cs="Times New Roman"/>
      <w:i w:val="0"/>
      <w:iCs w:val="0"/>
      <w:sz w:val="24"/>
      <w:szCs w:val="24"/>
      <w:lang w:eastAsia="en-US"/>
    </w:rPr>
  </w:style>
  <w:style w:type="paragraph" w:customStyle="1" w:styleId="2f9">
    <w:name w:val="Стиль2"/>
    <w:basedOn w:val="6"/>
    <w:qFormat/>
    <w:rsid w:val="00D2600B"/>
    <w:pPr>
      <w:numPr>
        <w:ilvl w:val="5"/>
      </w:numPr>
      <w:spacing w:line="276" w:lineRule="auto"/>
      <w:ind w:left="714" w:hanging="357"/>
    </w:pPr>
    <w:rPr>
      <w:sz w:val="24"/>
      <w:lang w:val="x-none" w:eastAsia="en-US"/>
    </w:rPr>
  </w:style>
  <w:style w:type="numbering" w:customStyle="1" w:styleId="110">
    <w:name w:val="Нет списка11"/>
    <w:next w:val="a8"/>
    <w:uiPriority w:val="99"/>
    <w:semiHidden/>
    <w:unhideWhenUsed/>
    <w:rsid w:val="00D2600B"/>
  </w:style>
  <w:style w:type="numbering" w:customStyle="1" w:styleId="210">
    <w:name w:val="Нет списка21"/>
    <w:next w:val="a8"/>
    <w:semiHidden/>
    <w:unhideWhenUsed/>
    <w:rsid w:val="00D2600B"/>
  </w:style>
  <w:style w:type="character" w:customStyle="1" w:styleId="ConsPlusNormal0">
    <w:name w:val="ConsPlusNormal Знак"/>
    <w:link w:val="ConsPlusNormal"/>
    <w:qFormat/>
    <w:locked/>
    <w:rsid w:val="00D2600B"/>
    <w:rPr>
      <w:rFonts w:ascii="Arial" w:eastAsia="Times New Roman" w:hAnsi="Arial" w:cs="Arial"/>
      <w:sz w:val="20"/>
      <w:szCs w:val="20"/>
    </w:rPr>
  </w:style>
  <w:style w:type="paragraph" w:customStyle="1" w:styleId="1466">
    <w:name w:val="1466"/>
    <w:basedOn w:val="a5"/>
    <w:rsid w:val="00D2600B"/>
    <w:pPr>
      <w:autoSpaceDE w:val="0"/>
      <w:autoSpaceDN w:val="0"/>
      <w:spacing w:before="120" w:after="120" w:line="240" w:lineRule="auto"/>
      <w:jc w:val="center"/>
    </w:pPr>
    <w:rPr>
      <w:rFonts w:ascii="Times New Roman" w:eastAsia="Times New Roman" w:hAnsi="Times New Roman" w:cs="Times New Roman"/>
      <w:b/>
      <w:bCs/>
      <w:sz w:val="28"/>
      <w:szCs w:val="28"/>
    </w:rPr>
  </w:style>
  <w:style w:type="character" w:customStyle="1" w:styleId="130">
    <w:name w:val="Основной текст (13)_"/>
    <w:link w:val="131"/>
    <w:rsid w:val="00D2600B"/>
    <w:rPr>
      <w:sz w:val="17"/>
      <w:szCs w:val="17"/>
      <w:shd w:val="clear" w:color="auto" w:fill="FFFFFF"/>
    </w:rPr>
  </w:style>
  <w:style w:type="paragraph" w:customStyle="1" w:styleId="131">
    <w:name w:val="Основной текст (13)"/>
    <w:basedOn w:val="a5"/>
    <w:link w:val="130"/>
    <w:rsid w:val="00D2600B"/>
    <w:pPr>
      <w:shd w:val="clear" w:color="auto" w:fill="FFFFFF"/>
      <w:spacing w:after="120" w:line="206" w:lineRule="exact"/>
      <w:ind w:hanging="260"/>
      <w:jc w:val="both"/>
    </w:pPr>
    <w:rPr>
      <w:sz w:val="17"/>
      <w:szCs w:val="17"/>
    </w:rPr>
  </w:style>
  <w:style w:type="character" w:customStyle="1" w:styleId="afffffffa">
    <w:name w:val="Основной текст_"/>
    <w:link w:val="2fa"/>
    <w:rsid w:val="00D2600B"/>
    <w:rPr>
      <w:shd w:val="clear" w:color="auto" w:fill="FFFFFF"/>
    </w:rPr>
  </w:style>
  <w:style w:type="paragraph" w:customStyle="1" w:styleId="2fa">
    <w:name w:val="Основной текст2"/>
    <w:basedOn w:val="a5"/>
    <w:link w:val="afffffffa"/>
    <w:rsid w:val="00D2600B"/>
    <w:pPr>
      <w:shd w:val="clear" w:color="auto" w:fill="FFFFFF"/>
      <w:spacing w:before="360" w:after="60" w:line="274" w:lineRule="exact"/>
      <w:jc w:val="both"/>
    </w:pPr>
  </w:style>
  <w:style w:type="character" w:customStyle="1" w:styleId="ConsNonformat0">
    <w:name w:val="ConsNonformat Знак"/>
    <w:link w:val="ConsNonformat"/>
    <w:locked/>
    <w:rsid w:val="00D2600B"/>
    <w:rPr>
      <w:rFonts w:ascii="Courier New" w:eastAsia="Times New Roman" w:hAnsi="Courier New" w:cs="Courier New"/>
      <w:sz w:val="20"/>
      <w:szCs w:val="20"/>
    </w:rPr>
  </w:style>
  <w:style w:type="character" w:customStyle="1" w:styleId="submenu-table">
    <w:name w:val="submenu-table"/>
    <w:rsid w:val="00D2600B"/>
  </w:style>
  <w:style w:type="paragraph" w:customStyle="1" w:styleId="HeaderOdd">
    <w:name w:val="Header Odd"/>
    <w:basedOn w:val="afb"/>
    <w:qFormat/>
    <w:rsid w:val="00D2600B"/>
    <w:pPr>
      <w:pBdr>
        <w:bottom w:val="single" w:sz="4" w:space="1" w:color="4F81BD"/>
      </w:pBdr>
      <w:jc w:val="right"/>
    </w:pPr>
    <w:rPr>
      <w:rFonts w:ascii="Calibri" w:eastAsia="Times New Roman" w:hAnsi="Calibri" w:cs="Times New Roman"/>
      <w:b/>
      <w:bCs/>
      <w:color w:val="1F497D"/>
      <w:sz w:val="20"/>
      <w:szCs w:val="23"/>
      <w:lang w:eastAsia="ja-JP"/>
    </w:rPr>
  </w:style>
  <w:style w:type="paragraph" w:customStyle="1" w:styleId="FooterOdd">
    <w:name w:val="Footer Odd"/>
    <w:basedOn w:val="a5"/>
    <w:qFormat/>
    <w:rsid w:val="00D2600B"/>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150">
    <w:name w:val="Основной текст (15)_"/>
    <w:link w:val="151"/>
    <w:rsid w:val="00D2600B"/>
    <w:rPr>
      <w:sz w:val="19"/>
      <w:szCs w:val="19"/>
      <w:shd w:val="clear" w:color="auto" w:fill="FFFFFF"/>
    </w:rPr>
  </w:style>
  <w:style w:type="paragraph" w:customStyle="1" w:styleId="151">
    <w:name w:val="Основной текст (15)"/>
    <w:basedOn w:val="a5"/>
    <w:link w:val="150"/>
    <w:rsid w:val="00D2600B"/>
    <w:pPr>
      <w:shd w:val="clear" w:color="auto" w:fill="FFFFFF"/>
      <w:spacing w:after="0" w:line="0" w:lineRule="atLeast"/>
      <w:ind w:hanging="520"/>
    </w:pPr>
    <w:rPr>
      <w:sz w:val="19"/>
      <w:szCs w:val="19"/>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4"/>
    <w:locked/>
    <w:rsid w:val="00D2600B"/>
    <w:rPr>
      <w:rFonts w:ascii="Times New Roman" w:eastAsia="Times New Roman" w:hAnsi="Times New Roman" w:cs="Times New Roman"/>
      <w:b/>
      <w:bCs/>
      <w:szCs w:val="20"/>
    </w:rPr>
  </w:style>
  <w:style w:type="paragraph" w:customStyle="1" w:styleId="S9">
    <w:name w:val="S_Список литературы"/>
    <w:basedOn w:val="S0"/>
    <w:autoRedefine/>
    <w:rsid w:val="00D2600B"/>
    <w:pPr>
      <w:spacing w:before="0" w:after="0"/>
      <w:ind w:left="1418" w:firstLine="0"/>
    </w:pPr>
    <w:rPr>
      <w:rFonts w:eastAsia="Calibri" w:cs="Arial"/>
      <w:color w:val="00B0F0"/>
      <w:sz w:val="20"/>
      <w:lang w:val="ru-RU" w:eastAsia="en-US"/>
    </w:rPr>
  </w:style>
  <w:style w:type="paragraph" w:customStyle="1" w:styleId="FORMATTEXT">
    <w:name w:val=".FORMATTEXT"/>
    <w:rsid w:val="00D260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fffffb">
    <w:name w:val="Оглавление_"/>
    <w:link w:val="afffffffc"/>
    <w:rsid w:val="00D2600B"/>
    <w:rPr>
      <w:sz w:val="19"/>
      <w:szCs w:val="19"/>
      <w:shd w:val="clear" w:color="auto" w:fill="FFFFFF"/>
    </w:rPr>
  </w:style>
  <w:style w:type="paragraph" w:customStyle="1" w:styleId="afffffffc">
    <w:name w:val="Оглавление"/>
    <w:basedOn w:val="a5"/>
    <w:link w:val="afffffffb"/>
    <w:rsid w:val="00D2600B"/>
    <w:pPr>
      <w:shd w:val="clear" w:color="auto" w:fill="FFFFFF"/>
      <w:spacing w:before="120" w:after="0" w:line="230" w:lineRule="exact"/>
    </w:pPr>
    <w:rPr>
      <w:sz w:val="19"/>
      <w:szCs w:val="19"/>
    </w:rPr>
  </w:style>
  <w:style w:type="paragraph" w:customStyle="1" w:styleId="Sa">
    <w:name w:val="S_Отступ"/>
    <w:basedOn w:val="a5"/>
    <w:rsid w:val="00D2600B"/>
    <w:pPr>
      <w:spacing w:after="0" w:line="360" w:lineRule="auto"/>
      <w:ind w:firstLine="709"/>
      <w:jc w:val="both"/>
    </w:pPr>
    <w:rPr>
      <w:rFonts w:ascii="Times New Roman" w:eastAsia="Times New Roman" w:hAnsi="Times New Roman" w:cs="Times New Roman"/>
      <w:bCs/>
      <w:sz w:val="24"/>
      <w:szCs w:val="32"/>
      <w:lang w:eastAsia="ar-SA"/>
    </w:rPr>
  </w:style>
  <w:style w:type="paragraph" w:customStyle="1" w:styleId="BinomialTheorem">
    <w:name w:val="Binomial Theorem"/>
    <w:rsid w:val="00D2600B"/>
    <w:rPr>
      <w:rFonts w:ascii="Calibri" w:eastAsia="Times New Roman" w:hAnsi="Calibri" w:cs="Times New Roman"/>
    </w:rPr>
  </w:style>
  <w:style w:type="paragraph" w:customStyle="1" w:styleId="xl63">
    <w:name w:val="xl63"/>
    <w:basedOn w:val="a5"/>
    <w:rsid w:val="00D2600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9">
    <w:name w:val="Нет списка4"/>
    <w:next w:val="a8"/>
    <w:uiPriority w:val="99"/>
    <w:semiHidden/>
    <w:unhideWhenUsed/>
    <w:rsid w:val="00D52290"/>
  </w:style>
  <w:style w:type="paragraph" w:customStyle="1" w:styleId="p3">
    <w:name w:val="p3"/>
    <w:basedOn w:val="a5"/>
    <w:rsid w:val="00D5229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f2">
    <w:name w:val="Сетка таблицы3"/>
    <w:basedOn w:val="a7"/>
    <w:next w:val="afc"/>
    <w:rsid w:val="000C6D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5"/>
    <w:rsid w:val="003B779D"/>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font9">
    <w:name w:val="font9"/>
    <w:basedOn w:val="a5"/>
    <w:rsid w:val="003B779D"/>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10">
    <w:name w:val="font10"/>
    <w:basedOn w:val="a5"/>
    <w:rsid w:val="003B779D"/>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84">
    <w:name w:val="xl18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5">
    <w:name w:val="xl18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6">
    <w:name w:val="xl18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87">
    <w:name w:val="xl18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8">
    <w:name w:val="xl18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9">
    <w:name w:val="xl189"/>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0">
    <w:name w:val="xl190"/>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1">
    <w:name w:val="xl191"/>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2">
    <w:name w:val="xl192"/>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193">
    <w:name w:val="xl193"/>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94">
    <w:name w:val="xl19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95">
    <w:name w:val="xl19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96">
    <w:name w:val="xl19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197">
    <w:name w:val="xl197"/>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98">
    <w:name w:val="xl19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9">
    <w:name w:val="xl199"/>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0">
    <w:name w:val="xl20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1">
    <w:name w:val="xl20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202">
    <w:name w:val="xl20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CYR" w:eastAsia="Times New Roman" w:hAnsi="Arial CYR" w:cs="Arial CYR"/>
      <w:b/>
      <w:bCs/>
      <w:sz w:val="16"/>
      <w:szCs w:val="16"/>
    </w:rPr>
  </w:style>
  <w:style w:type="paragraph" w:customStyle="1" w:styleId="xl203">
    <w:name w:val="xl203"/>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04">
    <w:name w:val="xl20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5">
    <w:name w:val="xl205"/>
    <w:basedOn w:val="a5"/>
    <w:rsid w:val="003B779D"/>
    <w:pPr>
      <w:pBdr>
        <w:top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206">
    <w:name w:val="xl206"/>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07">
    <w:name w:val="xl207"/>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CYR" w:eastAsia="Times New Roman" w:hAnsi="Arial CYR" w:cs="Arial CYR"/>
      <w:sz w:val="18"/>
      <w:szCs w:val="18"/>
    </w:rPr>
  </w:style>
  <w:style w:type="paragraph" w:customStyle="1" w:styleId="xl208">
    <w:name w:val="xl208"/>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9">
    <w:name w:val="xl209"/>
    <w:basedOn w:val="a5"/>
    <w:rsid w:val="003B77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0">
    <w:name w:val="xl210"/>
    <w:basedOn w:val="a5"/>
    <w:rsid w:val="003B77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1">
    <w:name w:val="xl211"/>
    <w:basedOn w:val="a5"/>
    <w:rsid w:val="003B779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2">
    <w:name w:val="xl21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13">
    <w:name w:val="xl213"/>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4">
    <w:name w:val="xl21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5">
    <w:name w:val="xl215"/>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6">
    <w:name w:val="xl21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sz w:val="16"/>
      <w:szCs w:val="16"/>
    </w:rPr>
  </w:style>
  <w:style w:type="paragraph" w:customStyle="1" w:styleId="xl217">
    <w:name w:val="xl217"/>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8">
    <w:name w:val="xl21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9">
    <w:name w:val="xl21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20">
    <w:name w:val="xl22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21">
    <w:name w:val="xl22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3">
    <w:name w:val="xl22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4">
    <w:name w:val="xl224"/>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rPr>
  </w:style>
  <w:style w:type="paragraph" w:customStyle="1" w:styleId="xl225">
    <w:name w:val="xl22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6">
    <w:name w:val="xl22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7">
    <w:name w:val="xl22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8">
    <w:name w:val="xl228"/>
    <w:basedOn w:val="a5"/>
    <w:rsid w:val="003B779D"/>
    <w:pPr>
      <w:pBdr>
        <w:bottom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color w:val="000000"/>
      <w:sz w:val="20"/>
      <w:szCs w:val="20"/>
    </w:rPr>
  </w:style>
  <w:style w:type="paragraph" w:customStyle="1" w:styleId="xl229">
    <w:name w:val="xl22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0">
    <w:name w:val="xl23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31">
    <w:name w:val="xl2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32">
    <w:name w:val="xl23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3">
    <w:name w:val="xl23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234">
    <w:name w:val="xl23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5">
    <w:name w:val="xl23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6">
    <w:name w:val="xl23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cs="Arial CYR"/>
      <w:sz w:val="18"/>
      <w:szCs w:val="18"/>
    </w:rPr>
  </w:style>
  <w:style w:type="paragraph" w:customStyle="1" w:styleId="xl237">
    <w:name w:val="xl23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8">
    <w:name w:val="xl23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9">
    <w:name w:val="xl23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40">
    <w:name w:val="xl24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41">
    <w:name w:val="xl24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42">
    <w:name w:val="xl24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43">
    <w:name w:val="xl24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244">
    <w:name w:val="xl24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45">
    <w:name w:val="xl24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46">
    <w:name w:val="xl246"/>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47">
    <w:name w:val="xl24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48">
    <w:name w:val="xl24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49">
    <w:name w:val="xl24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0">
    <w:name w:val="xl25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51">
    <w:name w:val="xl251"/>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52">
    <w:name w:val="xl252"/>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53">
    <w:name w:val="xl25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54">
    <w:name w:val="xl2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5">
    <w:name w:val="xl25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57">
    <w:name w:val="xl25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58">
    <w:name w:val="xl25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9">
    <w:name w:val="xl25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0">
    <w:name w:val="xl260"/>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61">
    <w:name w:val="xl26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262">
    <w:name w:val="xl26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63">
    <w:name w:val="xl26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4">
    <w:name w:val="xl264"/>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5">
    <w:name w:val="xl265"/>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66">
    <w:name w:val="xl266"/>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7">
    <w:name w:val="xl26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8">
    <w:name w:val="xl26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CYR" w:eastAsia="Times New Roman" w:hAnsi="Arial CYR" w:cs="Arial CYR"/>
      <w:b/>
      <w:bCs/>
      <w:sz w:val="16"/>
      <w:szCs w:val="16"/>
    </w:rPr>
  </w:style>
  <w:style w:type="paragraph" w:customStyle="1" w:styleId="xl269">
    <w:name w:val="xl269"/>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0">
    <w:name w:val="xl270"/>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71">
    <w:name w:val="xl27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color w:val="974706"/>
      <w:sz w:val="18"/>
      <w:szCs w:val="18"/>
    </w:rPr>
  </w:style>
  <w:style w:type="paragraph" w:customStyle="1" w:styleId="xl272">
    <w:name w:val="xl27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color w:val="974706"/>
      <w:sz w:val="20"/>
      <w:szCs w:val="20"/>
    </w:rPr>
  </w:style>
  <w:style w:type="paragraph" w:customStyle="1" w:styleId="xl273">
    <w:name w:val="xl27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74">
    <w:name w:val="xl27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18"/>
      <w:szCs w:val="18"/>
    </w:rPr>
  </w:style>
  <w:style w:type="paragraph" w:customStyle="1" w:styleId="xl275">
    <w:name w:val="xl27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76">
    <w:name w:val="xl27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77">
    <w:name w:val="xl27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278">
    <w:name w:val="xl27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79">
    <w:name w:val="xl279"/>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80">
    <w:name w:val="xl280"/>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81">
    <w:name w:val="xl281"/>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2">
    <w:name w:val="xl282"/>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3">
    <w:name w:val="xl283"/>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4">
    <w:name w:val="xl284"/>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85">
    <w:name w:val="xl285"/>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86">
    <w:name w:val="xl286"/>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87">
    <w:name w:val="xl287"/>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8">
    <w:name w:val="xl288"/>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89">
    <w:name w:val="xl289"/>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0">
    <w:name w:val="xl29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91">
    <w:name w:val="xl29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2">
    <w:name w:val="xl292"/>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3">
    <w:name w:val="xl293"/>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4">
    <w:name w:val="xl294"/>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95">
    <w:name w:val="xl295"/>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6">
    <w:name w:val="xl296"/>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7">
    <w:name w:val="xl297"/>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8">
    <w:name w:val="xl29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9">
    <w:name w:val="xl299"/>
    <w:basedOn w:val="a5"/>
    <w:rsid w:val="003B779D"/>
    <w:pPr>
      <w:pBdr>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0">
    <w:name w:val="xl300"/>
    <w:basedOn w:val="a5"/>
    <w:rsid w:val="003B779D"/>
    <w:pPr>
      <w:pBdr>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1">
    <w:name w:val="xl30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02">
    <w:name w:val="xl302"/>
    <w:basedOn w:val="a5"/>
    <w:rsid w:val="003B779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3">
    <w:name w:val="xl303"/>
    <w:basedOn w:val="a5"/>
    <w:rsid w:val="003B779D"/>
    <w:pPr>
      <w:pBdr>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4">
    <w:name w:val="xl304"/>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05">
    <w:name w:val="xl30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CYR" w:eastAsia="Times New Roman" w:hAnsi="Arial CYR" w:cs="Arial CYR"/>
      <w:sz w:val="18"/>
      <w:szCs w:val="18"/>
    </w:rPr>
  </w:style>
  <w:style w:type="paragraph" w:customStyle="1" w:styleId="xl306">
    <w:name w:val="xl30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8">
    <w:name w:val="xl308"/>
    <w:basedOn w:val="a5"/>
    <w:rsid w:val="003B77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09">
    <w:name w:val="xl309"/>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10">
    <w:name w:val="xl31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311">
    <w:name w:val="xl31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312">
    <w:name w:val="xl312"/>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3">
    <w:name w:val="xl313"/>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14">
    <w:name w:val="xl314"/>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316">
    <w:name w:val="xl316"/>
    <w:basedOn w:val="a5"/>
    <w:rsid w:val="003B779D"/>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317">
    <w:name w:val="xl317"/>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18">
    <w:name w:val="xl318"/>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9">
    <w:name w:val="xl319"/>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0">
    <w:name w:val="xl320"/>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1">
    <w:name w:val="xl321"/>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22">
    <w:name w:val="xl322"/>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23">
    <w:name w:val="xl323"/>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24">
    <w:name w:val="xl324"/>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25">
    <w:name w:val="xl325"/>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6">
    <w:name w:val="xl326"/>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27">
    <w:name w:val="xl327"/>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8">
    <w:name w:val="xl328"/>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29">
    <w:name w:val="xl329"/>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30">
    <w:name w:val="xl33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31">
    <w:name w:val="xl3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32">
    <w:name w:val="xl33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33">
    <w:name w:val="xl33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34">
    <w:name w:val="xl33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35">
    <w:name w:val="xl335"/>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36">
    <w:name w:val="xl336"/>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37">
    <w:name w:val="xl33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38">
    <w:name w:val="xl338"/>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9">
    <w:name w:val="xl339"/>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0">
    <w:name w:val="xl34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41">
    <w:name w:val="xl341"/>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2">
    <w:name w:val="xl34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3">
    <w:name w:val="xl343"/>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4">
    <w:name w:val="xl34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45">
    <w:name w:val="xl34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6">
    <w:name w:val="xl34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7">
    <w:name w:val="xl347"/>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8">
    <w:name w:val="xl34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9">
    <w:name w:val="xl349"/>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50">
    <w:name w:val="xl35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351">
    <w:name w:val="xl351"/>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352">
    <w:name w:val="xl352"/>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3">
    <w:name w:val="xl35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54">
    <w:name w:val="xl3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55">
    <w:name w:val="xl35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56">
    <w:name w:val="xl356"/>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7">
    <w:name w:val="xl35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8">
    <w:name w:val="xl35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color w:val="FF0000"/>
      <w:sz w:val="16"/>
      <w:szCs w:val="16"/>
    </w:rPr>
  </w:style>
  <w:style w:type="paragraph" w:customStyle="1" w:styleId="xl359">
    <w:name w:val="xl359"/>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360">
    <w:name w:val="xl36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1">
    <w:name w:val="xl36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62">
    <w:name w:val="xl362"/>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3">
    <w:name w:val="xl363"/>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4">
    <w:name w:val="xl364"/>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5">
    <w:name w:val="xl36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6">
    <w:name w:val="xl36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7">
    <w:name w:val="xl36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8">
    <w:name w:val="xl36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69">
    <w:name w:val="xl36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0">
    <w:name w:val="xl37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1">
    <w:name w:val="xl37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2">
    <w:name w:val="xl37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3">
    <w:name w:val="xl37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74">
    <w:name w:val="xl374"/>
    <w:basedOn w:val="a5"/>
    <w:rsid w:val="003B779D"/>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75">
    <w:name w:val="xl37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376">
    <w:name w:val="xl37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77">
    <w:name w:val="xl37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78">
    <w:name w:val="xl37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79">
    <w:name w:val="xl37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380">
    <w:name w:val="xl38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81">
    <w:name w:val="xl381"/>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2">
    <w:name w:val="xl38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3">
    <w:name w:val="xl38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384">
    <w:name w:val="xl384"/>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385">
    <w:name w:val="xl38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86">
    <w:name w:val="xl38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387">
    <w:name w:val="xl38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88">
    <w:name w:val="xl388"/>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9">
    <w:name w:val="xl389"/>
    <w:basedOn w:val="a5"/>
    <w:rsid w:val="003B779D"/>
    <w:pPr>
      <w:pBdr>
        <w:top w:val="single" w:sz="4" w:space="0" w:color="auto"/>
        <w:left w:val="single" w:sz="4" w:space="0" w:color="auto"/>
        <w:bottom w:val="single" w:sz="4" w:space="0" w:color="auto"/>
        <w:right w:val="single" w:sz="4" w:space="0" w:color="auto"/>
      </w:pBdr>
      <w:shd w:val="clear" w:color="000000" w:fill="D3EBF1"/>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90">
    <w:name w:val="xl390"/>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91">
    <w:name w:val="xl39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92">
    <w:name w:val="xl39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93">
    <w:name w:val="xl393"/>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94">
    <w:name w:val="xl394"/>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95">
    <w:name w:val="xl39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96">
    <w:name w:val="xl39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97">
    <w:name w:val="xl39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color w:val="FF0000"/>
      <w:sz w:val="16"/>
      <w:szCs w:val="16"/>
    </w:rPr>
  </w:style>
  <w:style w:type="paragraph" w:customStyle="1" w:styleId="xl398">
    <w:name w:val="xl398"/>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99">
    <w:name w:val="xl39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0">
    <w:name w:val="xl400"/>
    <w:basedOn w:val="a5"/>
    <w:rsid w:val="003B779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01">
    <w:name w:val="xl401"/>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2">
    <w:name w:val="xl40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03">
    <w:name w:val="xl403"/>
    <w:basedOn w:val="a5"/>
    <w:rsid w:val="003B779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4">
    <w:name w:val="xl40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5">
    <w:name w:val="xl40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6">
    <w:name w:val="xl40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07">
    <w:name w:val="xl40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08">
    <w:name w:val="xl408"/>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09">
    <w:name w:val="xl40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10">
    <w:name w:val="xl410"/>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1">
    <w:name w:val="xl41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12">
    <w:name w:val="xl41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13">
    <w:name w:val="xl413"/>
    <w:basedOn w:val="a5"/>
    <w:rsid w:val="003B779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14">
    <w:name w:val="xl414"/>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5">
    <w:name w:val="xl41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16">
    <w:name w:val="xl41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17">
    <w:name w:val="xl417"/>
    <w:basedOn w:val="a5"/>
    <w:rsid w:val="003B779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8">
    <w:name w:val="xl41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9">
    <w:name w:val="xl419"/>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20">
    <w:name w:val="xl42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1">
    <w:name w:val="xl42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22">
    <w:name w:val="xl42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23">
    <w:name w:val="xl42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424">
    <w:name w:val="xl42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25">
    <w:name w:val="xl42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6">
    <w:name w:val="xl42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27">
    <w:name w:val="xl42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8">
    <w:name w:val="xl428"/>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29">
    <w:name w:val="xl429"/>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30">
    <w:name w:val="xl43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31">
    <w:name w:val="xl4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32">
    <w:name w:val="xl432"/>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33">
    <w:name w:val="xl43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34">
    <w:name w:val="xl43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5">
    <w:name w:val="xl43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6">
    <w:name w:val="xl43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37">
    <w:name w:val="xl43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8">
    <w:name w:val="xl43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9">
    <w:name w:val="xl439"/>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40">
    <w:name w:val="xl440"/>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1">
    <w:name w:val="xl441"/>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42">
    <w:name w:val="xl44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443">
    <w:name w:val="xl443"/>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444">
    <w:name w:val="xl444"/>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5">
    <w:name w:val="xl44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446">
    <w:name w:val="xl44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47">
    <w:name w:val="xl447"/>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48">
    <w:name w:val="xl448"/>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9">
    <w:name w:val="xl449"/>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50">
    <w:name w:val="xl45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51">
    <w:name w:val="xl451"/>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2">
    <w:name w:val="xl452"/>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3">
    <w:name w:val="xl45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4">
    <w:name w:val="xl4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55">
    <w:name w:val="xl45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6">
    <w:name w:val="xl456"/>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7">
    <w:name w:val="xl45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8">
    <w:name w:val="xl45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59">
    <w:name w:val="xl459"/>
    <w:basedOn w:val="a5"/>
    <w:rsid w:val="003B779D"/>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60">
    <w:name w:val="xl46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461">
    <w:name w:val="xl46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62">
    <w:name w:val="xl46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463">
    <w:name w:val="xl46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64">
    <w:name w:val="xl46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65">
    <w:name w:val="xl465"/>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466">
    <w:name w:val="xl466"/>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467">
    <w:name w:val="xl46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468">
    <w:name w:val="xl46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469">
    <w:name w:val="xl46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0">
    <w:name w:val="xl47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71">
    <w:name w:val="xl471"/>
    <w:basedOn w:val="a5"/>
    <w:rsid w:val="003B779D"/>
    <w:pPr>
      <w:pBdr>
        <w:top w:val="single" w:sz="4" w:space="0" w:color="auto"/>
        <w:left w:val="single" w:sz="4" w:space="0" w:color="auto"/>
        <w:bottom w:val="single" w:sz="4" w:space="0" w:color="auto"/>
        <w:right w:val="single" w:sz="4" w:space="0" w:color="auto"/>
      </w:pBdr>
      <w:shd w:val="clear" w:color="000000" w:fill="D3EBF1"/>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2">
    <w:name w:val="xl472"/>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73">
    <w:name w:val="xl47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4">
    <w:name w:val="xl474"/>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75">
    <w:name w:val="xl475"/>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76">
    <w:name w:val="xl476"/>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7">
    <w:name w:val="xl477"/>
    <w:basedOn w:val="a5"/>
    <w:rsid w:val="003B779D"/>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8">
    <w:name w:val="xl478"/>
    <w:basedOn w:val="a5"/>
    <w:rsid w:val="003B779D"/>
    <w:pPr>
      <w:pBdr>
        <w:top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9">
    <w:name w:val="xl479"/>
    <w:basedOn w:val="a5"/>
    <w:rsid w:val="003B779D"/>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80">
    <w:name w:val="xl480"/>
    <w:basedOn w:val="a5"/>
    <w:rsid w:val="003B779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481">
    <w:name w:val="xl481"/>
    <w:basedOn w:val="a5"/>
    <w:rsid w:val="003B779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82">
    <w:name w:val="xl482"/>
    <w:basedOn w:val="a5"/>
    <w:rsid w:val="003B779D"/>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83">
    <w:name w:val="xl483"/>
    <w:basedOn w:val="a5"/>
    <w:rsid w:val="003B779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4">
    <w:name w:val="xl484"/>
    <w:basedOn w:val="a5"/>
    <w:rsid w:val="003B779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5">
    <w:name w:val="xl485"/>
    <w:basedOn w:val="a5"/>
    <w:rsid w:val="003B779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6">
    <w:name w:val="xl486"/>
    <w:basedOn w:val="a5"/>
    <w:rsid w:val="003B779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7">
    <w:name w:val="xl487"/>
    <w:basedOn w:val="a5"/>
    <w:rsid w:val="003B77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8">
    <w:name w:val="xl488"/>
    <w:basedOn w:val="a5"/>
    <w:rsid w:val="003B779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9">
    <w:name w:val="xl489"/>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0">
    <w:name w:val="xl490"/>
    <w:basedOn w:val="a5"/>
    <w:rsid w:val="003B779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1">
    <w:name w:val="xl491"/>
    <w:basedOn w:val="a5"/>
    <w:rsid w:val="003B779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2">
    <w:name w:val="xl492"/>
    <w:basedOn w:val="a5"/>
    <w:rsid w:val="003B77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3">
    <w:name w:val="xl493"/>
    <w:basedOn w:val="a5"/>
    <w:rsid w:val="003B779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4">
    <w:name w:val="xl494"/>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5">
    <w:name w:val="xl495"/>
    <w:basedOn w:val="a5"/>
    <w:rsid w:val="003B779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6">
    <w:name w:val="xl496"/>
    <w:basedOn w:val="a5"/>
    <w:rsid w:val="003B779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7">
    <w:name w:val="xl497"/>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8">
    <w:name w:val="xl498"/>
    <w:basedOn w:val="a5"/>
    <w:rsid w:val="003B779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9">
    <w:name w:val="xl499"/>
    <w:basedOn w:val="a5"/>
    <w:rsid w:val="003B779D"/>
    <w:pPr>
      <w:pBdr>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0">
    <w:name w:val="xl500"/>
    <w:basedOn w:val="a5"/>
    <w:rsid w:val="003B779D"/>
    <w:pPr>
      <w:pBdr>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1">
    <w:name w:val="xl501"/>
    <w:basedOn w:val="a5"/>
    <w:rsid w:val="003B779D"/>
    <w:pPr>
      <w:pBdr>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2">
    <w:name w:val="xl502"/>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3">
    <w:name w:val="xl503"/>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4">
    <w:name w:val="xl504"/>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5">
    <w:name w:val="xl505"/>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6">
    <w:name w:val="xl506"/>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7">
    <w:name w:val="xl507"/>
    <w:basedOn w:val="a5"/>
    <w:rsid w:val="003B779D"/>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8">
    <w:name w:val="xl508"/>
    <w:basedOn w:val="a5"/>
    <w:rsid w:val="003B779D"/>
    <w:pPr>
      <w:pBdr>
        <w:top w:val="single" w:sz="4" w:space="0" w:color="auto"/>
        <w:bottom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9">
    <w:name w:val="xl509"/>
    <w:basedOn w:val="a5"/>
    <w:rsid w:val="003B779D"/>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0">
    <w:name w:val="xl510"/>
    <w:basedOn w:val="a5"/>
    <w:rsid w:val="003B779D"/>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1">
    <w:name w:val="xl511"/>
    <w:basedOn w:val="a5"/>
    <w:rsid w:val="003B779D"/>
    <w:pPr>
      <w:pBdr>
        <w:top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2">
    <w:name w:val="xl512"/>
    <w:basedOn w:val="a5"/>
    <w:rsid w:val="003B779D"/>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3">
    <w:name w:val="xl513"/>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4">
    <w:name w:val="xl514"/>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5">
    <w:name w:val="xl515"/>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6">
    <w:name w:val="xl516"/>
    <w:basedOn w:val="a5"/>
    <w:rsid w:val="003B779D"/>
    <w:pPr>
      <w:pBdr>
        <w:top w:val="single" w:sz="4" w:space="0" w:color="auto"/>
        <w:bottom w:val="single" w:sz="4" w:space="0" w:color="auto"/>
      </w:pBdr>
      <w:spacing w:before="100" w:beforeAutospacing="1" w:after="100" w:afterAutospacing="1" w:line="240" w:lineRule="auto"/>
      <w:jc w:val="center"/>
      <w:textAlignment w:val="top"/>
    </w:pPr>
    <w:rPr>
      <w:rFonts w:ascii="Helv" w:eastAsia="Times New Roman" w:hAnsi="Helv" w:cs="Times New Roman"/>
      <w:sz w:val="20"/>
      <w:szCs w:val="20"/>
    </w:rPr>
  </w:style>
  <w:style w:type="paragraph" w:customStyle="1" w:styleId="xl517">
    <w:name w:val="xl517"/>
    <w:basedOn w:val="a5"/>
    <w:rsid w:val="003B779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Helv" w:eastAsia="Times New Roman" w:hAnsi="Helv" w:cs="Times New Roman"/>
      <w:sz w:val="20"/>
      <w:szCs w:val="20"/>
    </w:rPr>
  </w:style>
  <w:style w:type="paragraph" w:customStyle="1" w:styleId="xl518">
    <w:name w:val="xl51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19">
    <w:name w:val="xl519"/>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20">
    <w:name w:val="xl520"/>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21">
    <w:name w:val="xl521"/>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2">
    <w:name w:val="xl522"/>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3">
    <w:name w:val="xl523"/>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4">
    <w:name w:val="xl524"/>
    <w:basedOn w:val="a5"/>
    <w:rsid w:val="003B779D"/>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5">
    <w:name w:val="xl525"/>
    <w:basedOn w:val="a5"/>
    <w:rsid w:val="003B779D"/>
    <w:pPr>
      <w:pBdr>
        <w:top w:val="single" w:sz="4" w:space="0" w:color="auto"/>
        <w:bottom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6">
    <w:name w:val="xl526"/>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7">
    <w:name w:val="xl527"/>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28">
    <w:name w:val="xl528"/>
    <w:basedOn w:val="a5"/>
    <w:rsid w:val="003B779D"/>
    <w:pPr>
      <w:pBdr>
        <w:top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29">
    <w:name w:val="xl529"/>
    <w:basedOn w:val="a5"/>
    <w:rsid w:val="003B779D"/>
    <w:pPr>
      <w:pBdr>
        <w:top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30">
    <w:name w:val="xl530"/>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1">
    <w:name w:val="xl531"/>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2">
    <w:name w:val="xl532"/>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3">
    <w:name w:val="xl533"/>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4">
    <w:name w:val="xl534"/>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5">
    <w:name w:val="xl535"/>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6">
    <w:name w:val="xl536"/>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7">
    <w:name w:val="xl537"/>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8">
    <w:name w:val="xl538"/>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9">
    <w:name w:val="xl539"/>
    <w:basedOn w:val="a5"/>
    <w:rsid w:val="003B779D"/>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40">
    <w:name w:val="xl540"/>
    <w:basedOn w:val="a5"/>
    <w:rsid w:val="003B779D"/>
    <w:pPr>
      <w:pBdr>
        <w:top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41">
    <w:name w:val="xl541"/>
    <w:basedOn w:val="a5"/>
    <w:rsid w:val="003B779D"/>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table" w:customStyle="1" w:styleId="4a">
    <w:name w:val="Сетка таблицы4"/>
    <w:basedOn w:val="a7"/>
    <w:next w:val="afc"/>
    <w:rsid w:val="005F05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
    <w:name w:val="Нет списка5"/>
    <w:next w:val="a8"/>
    <w:uiPriority w:val="99"/>
    <w:semiHidden/>
    <w:unhideWhenUsed/>
    <w:rsid w:val="00532F43"/>
  </w:style>
  <w:style w:type="numbering" w:customStyle="1" w:styleId="63">
    <w:name w:val="Нет списка6"/>
    <w:next w:val="a8"/>
    <w:semiHidden/>
    <w:unhideWhenUsed/>
    <w:rsid w:val="003939C0"/>
  </w:style>
  <w:style w:type="table" w:customStyle="1" w:styleId="59">
    <w:name w:val="Сетка таблицы5"/>
    <w:basedOn w:val="a7"/>
    <w:next w:val="afc"/>
    <w:rsid w:val="009673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8"/>
    <w:uiPriority w:val="99"/>
    <w:semiHidden/>
    <w:unhideWhenUsed/>
    <w:rsid w:val="0062090B"/>
  </w:style>
  <w:style w:type="paragraph" w:customStyle="1" w:styleId="afffffffd">
    <w:name w:val="Прижатый влево"/>
    <w:basedOn w:val="a5"/>
    <w:next w:val="a5"/>
    <w:rsid w:val="0062090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1f2">
    <w:name w:val="Текст примечания Знак1"/>
    <w:basedOn w:val="a6"/>
    <w:uiPriority w:val="99"/>
    <w:rsid w:val="0062090B"/>
  </w:style>
  <w:style w:type="character" w:customStyle="1" w:styleId="1f3">
    <w:name w:val="Верхний колонтитул Знак1"/>
    <w:basedOn w:val="a6"/>
    <w:uiPriority w:val="99"/>
    <w:rsid w:val="0062090B"/>
  </w:style>
  <w:style w:type="character" w:customStyle="1" w:styleId="1f4">
    <w:name w:val="Нижний колонтитул Знак1"/>
    <w:basedOn w:val="a6"/>
    <w:uiPriority w:val="99"/>
    <w:rsid w:val="0062090B"/>
  </w:style>
  <w:style w:type="character" w:customStyle="1" w:styleId="1f5">
    <w:name w:val="Тема примечания Знак1"/>
    <w:uiPriority w:val="99"/>
    <w:rsid w:val="0062090B"/>
    <w:rPr>
      <w:b/>
      <w:bCs/>
    </w:rPr>
  </w:style>
  <w:style w:type="paragraph" w:customStyle="1" w:styleId="afffffffe">
    <w:name w:val="Внимание"/>
    <w:basedOn w:val="a5"/>
    <w:next w:val="a5"/>
    <w:rsid w:val="0062090B"/>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ffff">
    <w:name w:val="Внимание: криминал!!"/>
    <w:basedOn w:val="afffffffe"/>
    <w:next w:val="a5"/>
    <w:rsid w:val="0062090B"/>
  </w:style>
  <w:style w:type="paragraph" w:customStyle="1" w:styleId="affffffff0">
    <w:name w:val="Внимание: недобросовестность!"/>
    <w:basedOn w:val="afffffffe"/>
    <w:next w:val="a5"/>
    <w:rsid w:val="0062090B"/>
  </w:style>
  <w:style w:type="paragraph" w:customStyle="1" w:styleId="affffffff1">
    <w:name w:val="Дочерний элемент списка"/>
    <w:basedOn w:val="a5"/>
    <w:next w:val="a5"/>
    <w:rsid w:val="0062090B"/>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fffff2">
    <w:name w:val="Основное меню (преемственное)"/>
    <w:basedOn w:val="a5"/>
    <w:next w:val="a5"/>
    <w:rsid w:val="0062090B"/>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fffff3">
    <w:name w:val="Заголовок"/>
    <w:basedOn w:val="affffffff2"/>
    <w:next w:val="a5"/>
    <w:rsid w:val="0062090B"/>
    <w:pPr>
      <w:shd w:val="clear" w:color="auto" w:fill="F0F0F0"/>
    </w:pPr>
    <w:rPr>
      <w:b/>
      <w:bCs/>
      <w:color w:val="0058A9"/>
    </w:rPr>
  </w:style>
  <w:style w:type="paragraph" w:customStyle="1" w:styleId="affffffff4">
    <w:name w:val="Заголовок группы контролов"/>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fffff5">
    <w:name w:val="Заголовок для информации об изменениях"/>
    <w:basedOn w:val="11"/>
    <w:next w:val="a5"/>
    <w:rsid w:val="0062090B"/>
    <w:pPr>
      <w:keepNext w:val="0"/>
      <w:widowControl w:val="0"/>
      <w:shd w:val="clear" w:color="auto" w:fill="FFFFFF"/>
      <w:autoSpaceDE w:val="0"/>
      <w:autoSpaceDN w:val="0"/>
      <w:adjustRightInd w:val="0"/>
      <w:spacing w:after="108"/>
      <w:outlineLvl w:val="9"/>
    </w:pPr>
    <w:rPr>
      <w:rFonts w:ascii="Arial" w:hAnsi="Arial" w:cs="Arial"/>
      <w:b w:val="0"/>
      <w:color w:val="26282F"/>
      <w:sz w:val="18"/>
      <w:szCs w:val="18"/>
      <w:lang w:val="x-none" w:eastAsia="x-none"/>
    </w:rPr>
  </w:style>
  <w:style w:type="paragraph" w:customStyle="1" w:styleId="affffffff6">
    <w:name w:val="Заголовок распахивающейся части диалога"/>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paragraph" w:customStyle="1" w:styleId="affffffff7">
    <w:name w:val="Заголовок статьи"/>
    <w:basedOn w:val="a5"/>
    <w:next w:val="a5"/>
    <w:rsid w:val="0062090B"/>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fffffff8">
    <w:name w:val="Заголовок ЭР (левое окно)"/>
    <w:basedOn w:val="a5"/>
    <w:next w:val="a5"/>
    <w:rsid w:val="0062090B"/>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fffff9">
    <w:name w:val="Заголовок ЭР (правое окно)"/>
    <w:basedOn w:val="affffffff8"/>
    <w:next w:val="a5"/>
    <w:rsid w:val="0062090B"/>
    <w:pPr>
      <w:spacing w:after="0"/>
      <w:jc w:val="left"/>
    </w:pPr>
  </w:style>
  <w:style w:type="paragraph" w:customStyle="1" w:styleId="affffffffa">
    <w:name w:val="Интерактивный заголовок"/>
    <w:basedOn w:val="affffffff3"/>
    <w:next w:val="a5"/>
    <w:rsid w:val="0062090B"/>
    <w:rPr>
      <w:u w:val="single"/>
    </w:rPr>
  </w:style>
  <w:style w:type="paragraph" w:customStyle="1" w:styleId="affffffffb">
    <w:name w:val="Текст информации об изменениях"/>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fffffc">
    <w:name w:val="Информация об изменениях"/>
    <w:basedOn w:val="affffffffb"/>
    <w:next w:val="a5"/>
    <w:rsid w:val="0062090B"/>
    <w:pPr>
      <w:shd w:val="clear" w:color="auto" w:fill="EAEFED"/>
      <w:spacing w:before="180"/>
      <w:ind w:left="360" w:right="360" w:firstLine="0"/>
    </w:pPr>
  </w:style>
  <w:style w:type="paragraph" w:customStyle="1" w:styleId="affffffffd">
    <w:name w:val="Текст (справка)"/>
    <w:basedOn w:val="a5"/>
    <w:next w:val="a5"/>
    <w:uiPriority w:val="99"/>
    <w:rsid w:val="0062090B"/>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ffffe">
    <w:name w:val="Текст (лев. подпись)"/>
    <w:basedOn w:val="a5"/>
    <w:next w:val="a5"/>
    <w:rsid w:val="0062090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fffff">
    <w:name w:val="Колонтитул (левый)"/>
    <w:basedOn w:val="affffffffe"/>
    <w:next w:val="a5"/>
    <w:rsid w:val="0062090B"/>
    <w:rPr>
      <w:sz w:val="14"/>
      <w:szCs w:val="14"/>
    </w:rPr>
  </w:style>
  <w:style w:type="paragraph" w:customStyle="1" w:styleId="afffffffff0">
    <w:name w:val="Текст (прав. подпись)"/>
    <w:basedOn w:val="a5"/>
    <w:next w:val="a5"/>
    <w:rsid w:val="0062090B"/>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fffff1">
    <w:name w:val="Колонтитул (правый)"/>
    <w:basedOn w:val="afffffffff0"/>
    <w:next w:val="a5"/>
    <w:rsid w:val="0062090B"/>
    <w:rPr>
      <w:sz w:val="14"/>
      <w:szCs w:val="14"/>
    </w:rPr>
  </w:style>
  <w:style w:type="paragraph" w:customStyle="1" w:styleId="afffffffff2">
    <w:name w:val="Комментарий пользователя"/>
    <w:basedOn w:val="aff9"/>
    <w:next w:val="a5"/>
    <w:rsid w:val="0062090B"/>
    <w:pPr>
      <w:widowControl w:val="0"/>
      <w:shd w:val="clear" w:color="auto" w:fill="FFDFE0"/>
      <w:jc w:val="left"/>
    </w:pPr>
    <w:rPr>
      <w:shd w:val="clear" w:color="auto" w:fill="auto"/>
    </w:rPr>
  </w:style>
  <w:style w:type="paragraph" w:customStyle="1" w:styleId="afffffffff3">
    <w:name w:val="Куда обратиться?"/>
    <w:basedOn w:val="afffffffe"/>
    <w:next w:val="a5"/>
    <w:rsid w:val="0062090B"/>
  </w:style>
  <w:style w:type="paragraph" w:customStyle="1" w:styleId="afffffffff4">
    <w:name w:val="Моноширинный"/>
    <w:basedOn w:val="a5"/>
    <w:next w:val="a5"/>
    <w:rsid w:val="0062090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fffff5">
    <w:name w:val="Необходимые документы"/>
    <w:basedOn w:val="afffffffe"/>
    <w:next w:val="a5"/>
    <w:rsid w:val="0062090B"/>
    <w:pPr>
      <w:ind w:firstLine="118"/>
    </w:pPr>
  </w:style>
  <w:style w:type="paragraph" w:customStyle="1" w:styleId="afffffffff6">
    <w:name w:val="Переменная часть"/>
    <w:basedOn w:val="affffffff2"/>
    <w:next w:val="a5"/>
    <w:rsid w:val="0062090B"/>
    <w:rPr>
      <w:sz w:val="18"/>
      <w:szCs w:val="18"/>
    </w:rPr>
  </w:style>
  <w:style w:type="paragraph" w:customStyle="1" w:styleId="afffffffff7">
    <w:name w:val="Подвал для информации об изменениях"/>
    <w:basedOn w:val="11"/>
    <w:next w:val="a5"/>
    <w:rsid w:val="0062090B"/>
    <w:pPr>
      <w:keepNext w:val="0"/>
      <w:widowControl w:val="0"/>
      <w:autoSpaceDE w:val="0"/>
      <w:autoSpaceDN w:val="0"/>
      <w:adjustRightInd w:val="0"/>
      <w:spacing w:before="108" w:after="108"/>
      <w:outlineLvl w:val="9"/>
    </w:pPr>
    <w:rPr>
      <w:rFonts w:ascii="Arial" w:hAnsi="Arial" w:cs="Arial"/>
      <w:b w:val="0"/>
      <w:color w:val="26282F"/>
      <w:sz w:val="18"/>
      <w:szCs w:val="18"/>
      <w:lang w:val="x-none" w:eastAsia="x-none"/>
    </w:rPr>
  </w:style>
  <w:style w:type="paragraph" w:customStyle="1" w:styleId="afffffffff8">
    <w:name w:val="Подзаголовок для информации об изменениях"/>
    <w:basedOn w:val="affffffffb"/>
    <w:next w:val="a5"/>
    <w:rsid w:val="0062090B"/>
    <w:rPr>
      <w:b/>
      <w:bCs/>
    </w:rPr>
  </w:style>
  <w:style w:type="paragraph" w:customStyle="1" w:styleId="afffffffff9">
    <w:name w:val="Подчёркнуный текст"/>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fffa">
    <w:name w:val="Постоянная часть"/>
    <w:basedOn w:val="affffffff2"/>
    <w:next w:val="a5"/>
    <w:rsid w:val="0062090B"/>
    <w:rPr>
      <w:sz w:val="20"/>
      <w:szCs w:val="20"/>
    </w:rPr>
  </w:style>
  <w:style w:type="paragraph" w:customStyle="1" w:styleId="afffffffffb">
    <w:name w:val="Пример."/>
    <w:basedOn w:val="afffffffe"/>
    <w:next w:val="a5"/>
    <w:rsid w:val="0062090B"/>
  </w:style>
  <w:style w:type="paragraph" w:customStyle="1" w:styleId="afffffffffc">
    <w:name w:val="Примечание."/>
    <w:basedOn w:val="afffffffe"/>
    <w:next w:val="a5"/>
    <w:rsid w:val="0062090B"/>
  </w:style>
  <w:style w:type="paragraph" w:customStyle="1" w:styleId="afffffffffd">
    <w:name w:val="Словарная статья"/>
    <w:basedOn w:val="a5"/>
    <w:next w:val="a5"/>
    <w:rsid w:val="0062090B"/>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fffffffe">
    <w:name w:val="Ссылка на официальную публикацию"/>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ffff">
    <w:name w:val="Текст в таблице"/>
    <w:basedOn w:val="aff0"/>
    <w:next w:val="a5"/>
    <w:rsid w:val="0062090B"/>
    <w:pPr>
      <w:ind w:firstLine="500"/>
    </w:pPr>
    <w:rPr>
      <w:rFonts w:eastAsia="Times New Roman"/>
    </w:rPr>
  </w:style>
  <w:style w:type="paragraph" w:customStyle="1" w:styleId="affffffffff0">
    <w:name w:val="Текст ЭР (см. также)"/>
    <w:basedOn w:val="a5"/>
    <w:next w:val="a5"/>
    <w:rsid w:val="0062090B"/>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fffff1">
    <w:name w:val="Технический комментарий"/>
    <w:basedOn w:val="a5"/>
    <w:next w:val="a5"/>
    <w:rsid w:val="0062090B"/>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rPr>
  </w:style>
  <w:style w:type="paragraph" w:customStyle="1" w:styleId="affffffffff2">
    <w:name w:val="Формула"/>
    <w:basedOn w:val="a5"/>
    <w:next w:val="a5"/>
    <w:rsid w:val="0062090B"/>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ffffff3">
    <w:name w:val="Центрированный (таблица)"/>
    <w:basedOn w:val="aff0"/>
    <w:next w:val="a5"/>
    <w:rsid w:val="0062090B"/>
    <w:pPr>
      <w:jc w:val="center"/>
    </w:pPr>
    <w:rPr>
      <w:rFonts w:eastAsia="Times New Roman"/>
    </w:rPr>
  </w:style>
  <w:style w:type="paragraph" w:customStyle="1" w:styleId="-">
    <w:name w:val="ЭР-содержание (правое окно)"/>
    <w:basedOn w:val="a5"/>
    <w:next w:val="a5"/>
    <w:rsid w:val="0062090B"/>
    <w:pPr>
      <w:widowControl w:val="0"/>
      <w:autoSpaceDE w:val="0"/>
      <w:autoSpaceDN w:val="0"/>
      <w:adjustRightInd w:val="0"/>
      <w:spacing w:before="300" w:after="0" w:line="240" w:lineRule="auto"/>
    </w:pPr>
    <w:rPr>
      <w:rFonts w:ascii="Arial" w:eastAsia="Times New Roman" w:hAnsi="Arial" w:cs="Arial"/>
      <w:sz w:val="24"/>
      <w:szCs w:val="24"/>
    </w:rPr>
  </w:style>
  <w:style w:type="paragraph" w:customStyle="1" w:styleId="1f6">
    <w:name w:val="Абзац списка1"/>
    <w:basedOn w:val="a5"/>
    <w:uiPriority w:val="99"/>
    <w:rsid w:val="0062090B"/>
    <w:pPr>
      <w:spacing w:after="0" w:line="240" w:lineRule="auto"/>
      <w:ind w:left="720"/>
      <w:contextualSpacing/>
    </w:pPr>
    <w:rPr>
      <w:rFonts w:ascii="Times New Roman" w:eastAsia="Times New Roman" w:hAnsi="Times New Roman" w:cs="Times New Roman"/>
      <w:sz w:val="20"/>
      <w:szCs w:val="20"/>
    </w:rPr>
  </w:style>
  <w:style w:type="character" w:customStyle="1" w:styleId="affffffffff4">
    <w:name w:val="Активная гипертекстовая ссылка"/>
    <w:rsid w:val="0062090B"/>
    <w:rPr>
      <w:color w:val="106BBE"/>
      <w:u w:val="single"/>
    </w:rPr>
  </w:style>
  <w:style w:type="character" w:customStyle="1" w:styleId="affffffffff5">
    <w:name w:val="Выделение для Базового Поиска (курсив)"/>
    <w:rsid w:val="0062090B"/>
    <w:rPr>
      <w:b/>
      <w:bCs w:val="0"/>
      <w:i/>
      <w:iCs w:val="0"/>
      <w:color w:val="0058A9"/>
    </w:rPr>
  </w:style>
  <w:style w:type="character" w:customStyle="1" w:styleId="affffffffff6">
    <w:name w:val="Заголовок своего сообщения"/>
    <w:rsid w:val="0062090B"/>
  </w:style>
  <w:style w:type="character" w:customStyle="1" w:styleId="affffffffff7">
    <w:name w:val="Заголовок чужого сообщения"/>
    <w:rsid w:val="0062090B"/>
    <w:rPr>
      <w:b/>
      <w:bCs w:val="0"/>
      <w:color w:val="FF0000"/>
    </w:rPr>
  </w:style>
  <w:style w:type="character" w:customStyle="1" w:styleId="affffffffff8">
    <w:name w:val="Найденные слова"/>
    <w:rsid w:val="0062090B"/>
    <w:rPr>
      <w:color w:val="26282F"/>
      <w:shd w:val="clear" w:color="auto" w:fill="FFF580"/>
    </w:rPr>
  </w:style>
  <w:style w:type="character" w:customStyle="1" w:styleId="affffffffff9">
    <w:name w:val="Не вступил в силу"/>
    <w:rsid w:val="0062090B"/>
    <w:rPr>
      <w:color w:val="000000"/>
      <w:shd w:val="clear" w:color="auto" w:fill="D8EDE8"/>
    </w:rPr>
  </w:style>
  <w:style w:type="character" w:customStyle="1" w:styleId="affffffffffa">
    <w:name w:val="Продолжение ссылки"/>
    <w:uiPriority w:val="99"/>
    <w:rsid w:val="0062090B"/>
  </w:style>
  <w:style w:type="character" w:customStyle="1" w:styleId="affffffffffb">
    <w:name w:val="Сравнение редакций"/>
    <w:rsid w:val="0062090B"/>
    <w:rPr>
      <w:color w:val="26282F"/>
    </w:rPr>
  </w:style>
  <w:style w:type="character" w:customStyle="1" w:styleId="affffffffffc">
    <w:name w:val="Утратил силу"/>
    <w:rsid w:val="0062090B"/>
    <w:rPr>
      <w:strike/>
      <w:color w:val="666600"/>
    </w:rPr>
  </w:style>
  <w:style w:type="table" w:customStyle="1" w:styleId="64">
    <w:name w:val="Сетка таблицы6"/>
    <w:basedOn w:val="a7"/>
    <w:next w:val="afc"/>
    <w:rsid w:val="006209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8"/>
    <w:uiPriority w:val="99"/>
    <w:semiHidden/>
    <w:unhideWhenUsed/>
    <w:rsid w:val="00747A6F"/>
  </w:style>
  <w:style w:type="paragraph" w:customStyle="1" w:styleId="1f7">
    <w:name w:val="Знак Знак Знак1 Знак Знак Знак Знак Знак Знак Знак Знак Знак Знак"/>
    <w:basedOn w:val="a5"/>
    <w:uiPriority w:val="99"/>
    <w:rsid w:val="00747A6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Postan">
    <w:name w:val="Postan"/>
    <w:basedOn w:val="a5"/>
    <w:rsid w:val="00747A6F"/>
    <w:pPr>
      <w:spacing w:after="0" w:line="240" w:lineRule="auto"/>
      <w:jc w:val="center"/>
    </w:pPr>
    <w:rPr>
      <w:rFonts w:ascii="Times New Roman" w:eastAsia="Times New Roman" w:hAnsi="Times New Roman" w:cs="Times New Roman"/>
      <w:sz w:val="28"/>
      <w:szCs w:val="28"/>
    </w:rPr>
  </w:style>
  <w:style w:type="paragraph" w:customStyle="1" w:styleId="Default">
    <w:name w:val="Default"/>
    <w:rsid w:val="00747A6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1f8">
    <w:name w:val="Без интервала1"/>
    <w:aliases w:val="письмо"/>
    <w:link w:val="affffffffffd"/>
    <w:qFormat/>
    <w:rsid w:val="00747A6F"/>
    <w:pPr>
      <w:spacing w:after="0" w:line="240" w:lineRule="auto"/>
    </w:pPr>
    <w:rPr>
      <w:rFonts w:ascii="Calibri" w:eastAsia="Times New Roman" w:hAnsi="Calibri" w:cs="Calibri"/>
      <w:lang w:eastAsia="en-US"/>
    </w:rPr>
  </w:style>
  <w:style w:type="paragraph" w:customStyle="1" w:styleId="Style5">
    <w:name w:val="Style5"/>
    <w:basedOn w:val="a5"/>
    <w:uiPriority w:val="99"/>
    <w:rsid w:val="00747A6F"/>
    <w:pPr>
      <w:widowControl w:val="0"/>
      <w:autoSpaceDE w:val="0"/>
      <w:autoSpaceDN w:val="0"/>
      <w:adjustRightInd w:val="0"/>
      <w:spacing w:after="0" w:line="319" w:lineRule="exact"/>
    </w:pPr>
    <w:rPr>
      <w:rFonts w:ascii="Times New Roman" w:eastAsia="Times New Roman" w:hAnsi="Times New Roman" w:cs="Times New Roman"/>
      <w:sz w:val="24"/>
      <w:szCs w:val="24"/>
    </w:rPr>
  </w:style>
  <w:style w:type="character" w:customStyle="1" w:styleId="FontStyle30">
    <w:name w:val="Font Style30"/>
    <w:uiPriority w:val="99"/>
    <w:rsid w:val="00747A6F"/>
    <w:rPr>
      <w:rFonts w:ascii="Times New Roman" w:hAnsi="Times New Roman" w:cs="Times New Roman"/>
      <w:b/>
      <w:bCs/>
      <w:sz w:val="26"/>
      <w:szCs w:val="26"/>
    </w:rPr>
  </w:style>
  <w:style w:type="paragraph" w:customStyle="1" w:styleId="132">
    <w:name w:val="Знак Знак Знак1 Знак Знак Знак Знак Знак Знак Знак3"/>
    <w:basedOn w:val="a5"/>
    <w:uiPriority w:val="99"/>
    <w:rsid w:val="00747A6F"/>
    <w:pPr>
      <w:spacing w:before="100" w:beforeAutospacing="1" w:after="100" w:afterAutospacing="1" w:line="240" w:lineRule="auto"/>
      <w:jc w:val="both"/>
    </w:pPr>
    <w:rPr>
      <w:rFonts w:ascii="Tahoma" w:eastAsia="Times New Roman" w:hAnsi="Tahoma" w:cs="Tahoma"/>
      <w:sz w:val="20"/>
      <w:szCs w:val="20"/>
      <w:lang w:val="en-US" w:eastAsia="en-US"/>
    </w:rPr>
  </w:style>
  <w:style w:type="table" w:customStyle="1" w:styleId="74">
    <w:name w:val="Сетка таблицы7"/>
    <w:basedOn w:val="a7"/>
    <w:next w:val="afc"/>
    <w:uiPriority w:val="59"/>
    <w:rsid w:val="00747A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8"/>
    <w:uiPriority w:val="99"/>
    <w:semiHidden/>
    <w:rsid w:val="00BC131E"/>
  </w:style>
  <w:style w:type="paragraph" w:customStyle="1" w:styleId="affffffffffe">
    <w:name w:val="Стиль"/>
    <w:rsid w:val="00BC131E"/>
    <w:pPr>
      <w:spacing w:after="0" w:line="240" w:lineRule="auto"/>
    </w:pPr>
    <w:rPr>
      <w:rFonts w:ascii="Times New Roman" w:eastAsia="Times New Roman" w:hAnsi="Times New Roman" w:cs="Times New Roman"/>
      <w:b/>
      <w:sz w:val="20"/>
      <w:szCs w:val="20"/>
    </w:rPr>
  </w:style>
  <w:style w:type="paragraph" w:customStyle="1" w:styleId="ConsCell">
    <w:name w:val="ConsCell"/>
    <w:uiPriority w:val="99"/>
    <w:rsid w:val="00BC13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xl46">
    <w:name w:val="xl46"/>
    <w:basedOn w:val="a5"/>
    <w:rsid w:val="00BC131E"/>
    <w:pPr>
      <w:pBdr>
        <w:left w:val="single" w:sz="6" w:space="0" w:color="auto"/>
        <w:bottom w:val="single" w:sz="6" w:space="0" w:color="auto"/>
      </w:pBdr>
      <w:spacing w:before="100" w:after="100" w:line="240" w:lineRule="auto"/>
    </w:pPr>
    <w:rPr>
      <w:rFonts w:ascii="Bookman Old Style" w:eastAsia="Times New Roman" w:hAnsi="Bookman Old Style" w:cs="Times New Roman"/>
      <w:b/>
      <w:sz w:val="24"/>
      <w:szCs w:val="20"/>
    </w:rPr>
  </w:style>
  <w:style w:type="paragraph" w:customStyle="1" w:styleId="BodyText31">
    <w:name w:val="Body Text 31"/>
    <w:basedOn w:val="a5"/>
    <w:rsid w:val="00BC131E"/>
    <w:pPr>
      <w:spacing w:after="0" w:line="240" w:lineRule="auto"/>
    </w:pPr>
    <w:rPr>
      <w:rFonts w:ascii="Times New Roman" w:eastAsia="Times New Roman" w:hAnsi="Times New Roman" w:cs="Times New Roman"/>
      <w:sz w:val="28"/>
      <w:szCs w:val="20"/>
      <w:lang w:val="en-US"/>
    </w:rPr>
  </w:style>
  <w:style w:type="table" w:customStyle="1" w:styleId="111">
    <w:name w:val="Сетка таблицы11"/>
    <w:basedOn w:val="a7"/>
    <w:next w:val="afc"/>
    <w:rsid w:val="00BC13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3">
    <w:name w:val="numb 3"/>
    <w:basedOn w:val="a5"/>
    <w:rsid w:val="00BC131E"/>
    <w:pPr>
      <w:spacing w:after="0" w:line="240" w:lineRule="auto"/>
      <w:jc w:val="center"/>
    </w:pPr>
    <w:rPr>
      <w:rFonts w:ascii="Arial" w:eastAsia="Times New Roman" w:hAnsi="Arial" w:cs="Times New Roman"/>
      <w:b/>
      <w:sz w:val="24"/>
      <w:szCs w:val="20"/>
    </w:rPr>
  </w:style>
  <w:style w:type="character" w:customStyle="1" w:styleId="afffffffffff">
    <w:name w:val="Знак Знак"/>
    <w:uiPriority w:val="99"/>
    <w:locked/>
    <w:rsid w:val="00BC131E"/>
    <w:rPr>
      <w:b/>
      <w:sz w:val="28"/>
      <w:szCs w:val="28"/>
      <w:lang w:val="ru-RU" w:eastAsia="ru-RU" w:bidi="ar-SA"/>
    </w:rPr>
  </w:style>
  <w:style w:type="paragraph" w:customStyle="1" w:styleId="1TimesNewRoman14pt">
    <w:name w:val="Стиль Заголовок 1 + Times New Roman 14 pt"/>
    <w:basedOn w:val="11"/>
    <w:autoRedefine/>
    <w:rsid w:val="00BC131E"/>
    <w:pPr>
      <w:widowControl w:val="0"/>
      <w:autoSpaceDE w:val="0"/>
      <w:autoSpaceDN w:val="0"/>
      <w:adjustRightInd w:val="0"/>
      <w:jc w:val="left"/>
      <w:outlineLvl w:val="9"/>
    </w:pPr>
    <w:rPr>
      <w:rFonts w:cs="Arial"/>
      <w:b w:val="0"/>
      <w:bCs/>
      <w:noProof/>
      <w:kern w:val="32"/>
      <w:sz w:val="22"/>
      <w:szCs w:val="22"/>
    </w:rPr>
  </w:style>
  <w:style w:type="paragraph" w:customStyle="1" w:styleId="u">
    <w:name w:val="u"/>
    <w:basedOn w:val="a5"/>
    <w:rsid w:val="00BC131E"/>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ffffffffff0">
    <w:name w:val="Термин"/>
    <w:basedOn w:val="a5"/>
    <w:next w:val="a5"/>
    <w:rsid w:val="00BC131E"/>
    <w:pPr>
      <w:spacing w:after="0" w:line="240" w:lineRule="auto"/>
    </w:pPr>
    <w:rPr>
      <w:rFonts w:ascii="Times New Roman" w:eastAsia="Times New Roman" w:hAnsi="Times New Roman" w:cs="Times New Roman"/>
      <w:snapToGrid w:val="0"/>
      <w:sz w:val="24"/>
      <w:szCs w:val="20"/>
    </w:rPr>
  </w:style>
  <w:style w:type="table" w:customStyle="1" w:styleId="84">
    <w:name w:val="Сетка таблицы8"/>
    <w:basedOn w:val="a7"/>
    <w:next w:val="afc"/>
    <w:rsid w:val="003548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
    <w:name w:val="Нет списка10"/>
    <w:next w:val="a8"/>
    <w:uiPriority w:val="99"/>
    <w:semiHidden/>
    <w:unhideWhenUsed/>
    <w:rsid w:val="004E4E75"/>
  </w:style>
  <w:style w:type="character" w:customStyle="1" w:styleId="TitleChar">
    <w:name w:val="Title Char"/>
    <w:uiPriority w:val="99"/>
    <w:rsid w:val="004E4E75"/>
    <w:rPr>
      <w:rFonts w:ascii="Cambria" w:eastAsia="Times New Roman" w:hAnsi="Cambria" w:cs="Times New Roman"/>
      <w:b/>
      <w:bCs/>
      <w:kern w:val="28"/>
      <w:sz w:val="32"/>
      <w:szCs w:val="32"/>
      <w:lang w:eastAsia="en-US"/>
    </w:rPr>
  </w:style>
  <w:style w:type="character" w:customStyle="1" w:styleId="BodyText2Char">
    <w:name w:val="Body Text 2 Char"/>
    <w:uiPriority w:val="99"/>
    <w:rsid w:val="004E4E75"/>
    <w:rPr>
      <w:lang w:eastAsia="en-US"/>
    </w:rPr>
  </w:style>
  <w:style w:type="table" w:customStyle="1" w:styleId="93">
    <w:name w:val="Сетка таблицы9"/>
    <w:basedOn w:val="a7"/>
    <w:next w:val="afc"/>
    <w:rsid w:val="00207E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7"/>
    <w:next w:val="afc"/>
    <w:uiPriority w:val="59"/>
    <w:rsid w:val="00260DFB"/>
    <w:pPr>
      <w:widowControl w:val="0"/>
      <w:spacing w:after="0" w:line="240" w:lineRule="auto"/>
    </w:pPr>
    <w:rPr>
      <w:rFonts w:ascii="Tahoma" w:eastAsia="Tahoma" w:hAnsi="Tahoma" w:cs="Tahoma"/>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8"/>
    <w:uiPriority w:val="99"/>
    <w:semiHidden/>
    <w:unhideWhenUsed/>
    <w:rsid w:val="00826253"/>
  </w:style>
  <w:style w:type="numbering" w:customStyle="1" w:styleId="133">
    <w:name w:val="Нет списка13"/>
    <w:next w:val="a8"/>
    <w:uiPriority w:val="99"/>
    <w:semiHidden/>
    <w:unhideWhenUsed/>
    <w:rsid w:val="000C7DCF"/>
  </w:style>
  <w:style w:type="character" w:customStyle="1" w:styleId="2fb">
    <w:name w:val="Основной текст (2)_"/>
    <w:basedOn w:val="a6"/>
    <w:link w:val="2fc"/>
    <w:rsid w:val="000C7DCF"/>
    <w:rPr>
      <w:rFonts w:ascii="Times New Roman" w:eastAsia="Times New Roman" w:hAnsi="Times New Roman" w:cs="Times New Roman"/>
      <w:sz w:val="28"/>
      <w:szCs w:val="28"/>
      <w:shd w:val="clear" w:color="auto" w:fill="FFFFFF"/>
    </w:rPr>
  </w:style>
  <w:style w:type="paragraph" w:customStyle="1" w:styleId="2fc">
    <w:name w:val="Основной текст (2)"/>
    <w:basedOn w:val="a5"/>
    <w:link w:val="2fb"/>
    <w:rsid w:val="000C7DCF"/>
    <w:pPr>
      <w:widowControl w:val="0"/>
      <w:shd w:val="clear" w:color="auto" w:fill="FFFFFF"/>
      <w:spacing w:before="240" w:after="0" w:line="350" w:lineRule="exact"/>
      <w:ind w:hanging="2100"/>
      <w:jc w:val="both"/>
    </w:pPr>
    <w:rPr>
      <w:rFonts w:ascii="Times New Roman" w:eastAsia="Times New Roman" w:hAnsi="Times New Roman" w:cs="Times New Roman"/>
      <w:sz w:val="28"/>
      <w:szCs w:val="28"/>
    </w:rPr>
  </w:style>
  <w:style w:type="character" w:customStyle="1" w:styleId="gray-color">
    <w:name w:val="gray-color"/>
    <w:basedOn w:val="a6"/>
    <w:rsid w:val="000C7DCF"/>
  </w:style>
  <w:style w:type="numbering" w:customStyle="1" w:styleId="140">
    <w:name w:val="Нет списка14"/>
    <w:next w:val="a8"/>
    <w:semiHidden/>
    <w:unhideWhenUsed/>
    <w:rsid w:val="00D716B7"/>
  </w:style>
  <w:style w:type="table" w:customStyle="1" w:styleId="121">
    <w:name w:val="Сетка таблицы12"/>
    <w:basedOn w:val="a7"/>
    <w:next w:val="afc"/>
    <w:rsid w:val="00D716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7"/>
    <w:next w:val="afc"/>
    <w:uiPriority w:val="59"/>
    <w:rsid w:val="00933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7"/>
    <w:next w:val="afc"/>
    <w:uiPriority w:val="59"/>
    <w:rsid w:val="00675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7"/>
    <w:next w:val="afc"/>
    <w:uiPriority w:val="59"/>
    <w:rsid w:val="00675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8"/>
    <w:uiPriority w:val="99"/>
    <w:semiHidden/>
    <w:unhideWhenUsed/>
    <w:rsid w:val="00AF4916"/>
  </w:style>
  <w:style w:type="paragraph" w:customStyle="1" w:styleId="justppt">
    <w:name w:val="justppt"/>
    <w:basedOn w:val="a5"/>
    <w:rsid w:val="00AF4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pt">
    <w:name w:val="cenpt"/>
    <w:basedOn w:val="a5"/>
    <w:rsid w:val="00AF491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7"/>
    <w:next w:val="afc"/>
    <w:rsid w:val="00AF49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5"/>
    <w:rsid w:val="0046594E"/>
    <w:pPr>
      <w:widowControl w:val="0"/>
      <w:autoSpaceDE w:val="0"/>
      <w:autoSpaceDN w:val="0"/>
      <w:adjustRightInd w:val="0"/>
      <w:spacing w:after="0" w:line="533" w:lineRule="exact"/>
      <w:ind w:firstLine="3787"/>
    </w:pPr>
    <w:rPr>
      <w:rFonts w:ascii="Times New Roman" w:eastAsia="Times New Roman" w:hAnsi="Times New Roman" w:cs="Times New Roman"/>
      <w:sz w:val="24"/>
      <w:szCs w:val="24"/>
    </w:rPr>
  </w:style>
  <w:style w:type="paragraph" w:customStyle="1" w:styleId="Style6">
    <w:name w:val="Style6"/>
    <w:basedOn w:val="a5"/>
    <w:rsid w:val="0046594E"/>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paragraph" w:customStyle="1" w:styleId="Style13">
    <w:name w:val="Style13"/>
    <w:basedOn w:val="a5"/>
    <w:rsid w:val="0046594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rsid w:val="0046594E"/>
    <w:rPr>
      <w:rFonts w:ascii="Times New Roman" w:hAnsi="Times New Roman" w:cs="Times New Roman"/>
      <w:b/>
      <w:bCs/>
      <w:sz w:val="22"/>
      <w:szCs w:val="22"/>
    </w:rPr>
  </w:style>
  <w:style w:type="character" w:customStyle="1" w:styleId="FontStyle28">
    <w:name w:val="Font Style28"/>
    <w:rsid w:val="0046594E"/>
    <w:rPr>
      <w:rFonts w:ascii="Times New Roman" w:hAnsi="Times New Roman" w:cs="Times New Roman"/>
      <w:sz w:val="22"/>
      <w:szCs w:val="22"/>
    </w:rPr>
  </w:style>
  <w:style w:type="character" w:customStyle="1" w:styleId="FontStyle31">
    <w:name w:val="Font Style31"/>
    <w:rsid w:val="0046594E"/>
    <w:rPr>
      <w:rFonts w:ascii="Times New Roman" w:hAnsi="Times New Roman" w:cs="Times New Roman"/>
      <w:b/>
      <w:bCs/>
      <w:sz w:val="14"/>
      <w:szCs w:val="14"/>
    </w:rPr>
  </w:style>
  <w:style w:type="numbering" w:customStyle="1" w:styleId="161">
    <w:name w:val="Нет списка16"/>
    <w:next w:val="a8"/>
    <w:uiPriority w:val="99"/>
    <w:semiHidden/>
    <w:unhideWhenUsed/>
    <w:rsid w:val="00F73ED2"/>
  </w:style>
  <w:style w:type="table" w:customStyle="1" w:styleId="170">
    <w:name w:val="Сетка таблицы17"/>
    <w:basedOn w:val="a7"/>
    <w:next w:val="afc"/>
    <w:uiPriority w:val="99"/>
    <w:rsid w:val="00F73ED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1">
    <w:name w:val="Light Shading"/>
    <w:basedOn w:val="a7"/>
    <w:uiPriority w:val="60"/>
    <w:rsid w:val="00F73ED2"/>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7"/>
    <w:uiPriority w:val="60"/>
    <w:rsid w:val="00F73ED2"/>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1">
    <w:name w:val="Light Shading Accent 2"/>
    <w:basedOn w:val="a7"/>
    <w:uiPriority w:val="60"/>
    <w:rsid w:val="00F73ED2"/>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1">
    <w:name w:val="Light Shading Accent 3"/>
    <w:basedOn w:val="a7"/>
    <w:uiPriority w:val="60"/>
    <w:rsid w:val="00F73ED2"/>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0">
    <w:name w:val="Light Shading Accent 4"/>
    <w:basedOn w:val="a7"/>
    <w:uiPriority w:val="60"/>
    <w:rsid w:val="00F73ED2"/>
    <w:pPr>
      <w:spacing w:after="0" w:line="240" w:lineRule="auto"/>
    </w:pPr>
    <w:rPr>
      <w:rFonts w:ascii="Calibri" w:eastAsia="Calibri"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32">
    <w:name w:val="Light List Accent 3"/>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2">
    <w:name w:val="Light List Accent 2"/>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2">
    <w:name w:val="Light List Accent 1"/>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fffffffffff2">
    <w:name w:val="Light List"/>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0">
    <w:name w:val="Light Shading Accent 6"/>
    <w:basedOn w:val="a7"/>
    <w:uiPriority w:val="60"/>
    <w:rsid w:val="00F73ED2"/>
    <w:pPr>
      <w:spacing w:after="0" w:line="240" w:lineRule="auto"/>
    </w:pPr>
    <w:rPr>
      <w:rFonts w:ascii="Calibri" w:eastAsia="Calibri" w:hAnsi="Calibri" w:cs="Times New Roman"/>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0">
    <w:name w:val="Light Shading Accent 5"/>
    <w:basedOn w:val="a7"/>
    <w:uiPriority w:val="60"/>
    <w:rsid w:val="00F73ED2"/>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3-1">
    <w:name w:val="Medium Grid 3 Accent 1"/>
    <w:basedOn w:val="a7"/>
    <w:uiPriority w:val="69"/>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80">
    <w:name w:val="Сетка таблицы18"/>
    <w:basedOn w:val="a7"/>
    <w:next w:val="afc"/>
    <w:rsid w:val="00CF10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8"/>
    <w:semiHidden/>
    <w:unhideWhenUsed/>
    <w:rsid w:val="001D2679"/>
  </w:style>
  <w:style w:type="paragraph" w:customStyle="1" w:styleId="2fd">
    <w:name w:val="Без интервала2"/>
    <w:rsid w:val="001D2679"/>
    <w:pPr>
      <w:spacing w:after="0" w:line="240" w:lineRule="auto"/>
    </w:pPr>
    <w:rPr>
      <w:rFonts w:ascii="Times New Roman" w:eastAsia="Times New Roman" w:hAnsi="Times New Roman" w:cs="Times New Roman"/>
      <w:sz w:val="24"/>
      <w:szCs w:val="24"/>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3"/>
    <w:locked/>
    <w:rsid w:val="001D2679"/>
    <w:rPr>
      <w:rFonts w:ascii="Arial" w:eastAsia="Times New Roman" w:hAnsi="Arial" w:cs="Arial"/>
      <w:color w:val="332E2D"/>
      <w:spacing w:val="2"/>
      <w:sz w:val="24"/>
      <w:szCs w:val="24"/>
    </w:rPr>
  </w:style>
  <w:style w:type="character" w:customStyle="1" w:styleId="blk">
    <w:name w:val="blk"/>
    <w:basedOn w:val="a6"/>
    <w:rsid w:val="001D2679"/>
  </w:style>
  <w:style w:type="character" w:customStyle="1" w:styleId="nobr">
    <w:name w:val="nobr"/>
    <w:basedOn w:val="a6"/>
    <w:rsid w:val="001D2679"/>
  </w:style>
  <w:style w:type="paragraph" w:customStyle="1" w:styleId="font11">
    <w:name w:val="font11"/>
    <w:basedOn w:val="a5"/>
    <w:rsid w:val="008D68C1"/>
    <w:pPr>
      <w:spacing w:before="100" w:beforeAutospacing="1" w:after="100" w:afterAutospacing="1" w:line="240" w:lineRule="auto"/>
    </w:pPr>
    <w:rPr>
      <w:rFonts w:ascii="Calibri" w:eastAsia="Times New Roman" w:hAnsi="Calibri" w:cs="Calibri"/>
      <w:color w:val="C00000"/>
      <w:sz w:val="18"/>
      <w:szCs w:val="18"/>
    </w:rPr>
  </w:style>
  <w:style w:type="table" w:customStyle="1" w:styleId="190">
    <w:name w:val="Сетка таблицы19"/>
    <w:basedOn w:val="a7"/>
    <w:next w:val="afc"/>
    <w:rsid w:val="001810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c"/>
    <w:uiPriority w:val="59"/>
    <w:rsid w:val="000805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1">
    <w:name w:val="Сетка таблицы21"/>
    <w:basedOn w:val="a7"/>
    <w:next w:val="afc"/>
    <w:rsid w:val="007C52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8"/>
    <w:uiPriority w:val="99"/>
    <w:semiHidden/>
    <w:unhideWhenUsed/>
    <w:rsid w:val="004C74A5"/>
  </w:style>
  <w:style w:type="numbering" w:customStyle="1" w:styleId="191">
    <w:name w:val="Нет списка19"/>
    <w:next w:val="a8"/>
    <w:uiPriority w:val="99"/>
    <w:semiHidden/>
    <w:unhideWhenUsed/>
    <w:rsid w:val="004C74A5"/>
  </w:style>
  <w:style w:type="table" w:customStyle="1" w:styleId="220">
    <w:name w:val="Сетка таблицы22"/>
    <w:basedOn w:val="a7"/>
    <w:next w:val="afc"/>
    <w:uiPriority w:val="99"/>
    <w:rsid w:val="004C74A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ktexleft">
    <w:name w:val="dktexleft"/>
    <w:basedOn w:val="a5"/>
    <w:uiPriority w:val="99"/>
    <w:rsid w:val="004C74A5"/>
    <w:pPr>
      <w:spacing w:before="100" w:beforeAutospacing="1" w:after="100" w:afterAutospacing="1" w:line="240" w:lineRule="auto"/>
      <w:ind w:firstLine="567"/>
      <w:jc w:val="both"/>
    </w:pPr>
    <w:rPr>
      <w:rFonts w:ascii="Arial" w:eastAsia="Times New Roman" w:hAnsi="Arial" w:cs="Times New Roman"/>
      <w:sz w:val="24"/>
      <w:szCs w:val="24"/>
    </w:rPr>
  </w:style>
  <w:style w:type="character" w:customStyle="1" w:styleId="75">
    <w:name w:val="Основной текст (7)_"/>
    <w:link w:val="76"/>
    <w:uiPriority w:val="99"/>
    <w:locked/>
    <w:rsid w:val="004C74A5"/>
    <w:rPr>
      <w:b/>
      <w:i/>
      <w:shd w:val="clear" w:color="auto" w:fill="FFFFFF"/>
    </w:rPr>
  </w:style>
  <w:style w:type="paragraph" w:customStyle="1" w:styleId="76">
    <w:name w:val="Основной текст (7)"/>
    <w:basedOn w:val="a5"/>
    <w:link w:val="75"/>
    <w:uiPriority w:val="99"/>
    <w:rsid w:val="004C74A5"/>
    <w:pPr>
      <w:widowControl w:val="0"/>
      <w:shd w:val="clear" w:color="auto" w:fill="FFFFFF"/>
      <w:spacing w:before="360" w:after="360" w:line="240" w:lineRule="atLeast"/>
      <w:ind w:firstLine="567"/>
      <w:jc w:val="both"/>
    </w:pPr>
    <w:rPr>
      <w:b/>
      <w:i/>
    </w:rPr>
  </w:style>
  <w:style w:type="paragraph" w:customStyle="1" w:styleId="Title">
    <w:name w:val="Title!Название НПА"/>
    <w:basedOn w:val="a5"/>
    <w:rsid w:val="004C74A5"/>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4C74A5"/>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4C74A5"/>
    <w:pPr>
      <w:spacing w:after="0" w:line="240" w:lineRule="auto"/>
    </w:pPr>
    <w:rPr>
      <w:rFonts w:ascii="Arial" w:eastAsia="Times New Roman" w:hAnsi="Arial" w:cs="Arial"/>
      <w:bCs/>
      <w:kern w:val="28"/>
      <w:sz w:val="24"/>
      <w:szCs w:val="32"/>
    </w:rPr>
  </w:style>
  <w:style w:type="paragraph" w:customStyle="1" w:styleId="Table0">
    <w:name w:val="Table!"/>
    <w:next w:val="Table"/>
    <w:rsid w:val="004C74A5"/>
    <w:pPr>
      <w:spacing w:after="0" w:line="240" w:lineRule="auto"/>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4C74A5"/>
    <w:pPr>
      <w:spacing w:after="0" w:line="240" w:lineRule="auto"/>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5"/>
    <w:rsid w:val="004C74A5"/>
    <w:rPr>
      <w:sz w:val="28"/>
    </w:rPr>
  </w:style>
  <w:style w:type="numbering" w:customStyle="1" w:styleId="201">
    <w:name w:val="Нет списка20"/>
    <w:next w:val="a8"/>
    <w:uiPriority w:val="99"/>
    <w:semiHidden/>
    <w:unhideWhenUsed/>
    <w:rsid w:val="001B5020"/>
  </w:style>
  <w:style w:type="table" w:customStyle="1" w:styleId="230">
    <w:name w:val="Сетка таблицы23"/>
    <w:basedOn w:val="a7"/>
    <w:next w:val="afc"/>
    <w:rsid w:val="001B502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8"/>
    <w:uiPriority w:val="99"/>
    <w:semiHidden/>
    <w:unhideWhenUsed/>
    <w:rsid w:val="001D25D0"/>
  </w:style>
  <w:style w:type="table" w:customStyle="1" w:styleId="240">
    <w:name w:val="Сетка таблицы24"/>
    <w:basedOn w:val="a7"/>
    <w:next w:val="afc"/>
    <w:rsid w:val="001D25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8"/>
    <w:uiPriority w:val="99"/>
    <w:semiHidden/>
    <w:unhideWhenUsed/>
    <w:rsid w:val="00CE0C47"/>
  </w:style>
  <w:style w:type="table" w:customStyle="1" w:styleId="250">
    <w:name w:val="Сетка таблицы25"/>
    <w:basedOn w:val="a7"/>
    <w:next w:val="afc"/>
    <w:uiPriority w:val="59"/>
    <w:rsid w:val="00CE0C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41">
    <w:name w:val="Нет списка24"/>
    <w:next w:val="a8"/>
    <w:uiPriority w:val="99"/>
    <w:semiHidden/>
    <w:unhideWhenUsed/>
    <w:rsid w:val="007C1826"/>
  </w:style>
  <w:style w:type="numbering" w:customStyle="1" w:styleId="251">
    <w:name w:val="Нет списка25"/>
    <w:next w:val="a8"/>
    <w:uiPriority w:val="99"/>
    <w:semiHidden/>
    <w:unhideWhenUsed/>
    <w:rsid w:val="00F12A96"/>
  </w:style>
  <w:style w:type="paragraph" w:customStyle="1" w:styleId="1f9">
    <w:name w:val="нум список 1"/>
    <w:basedOn w:val="a5"/>
    <w:rsid w:val="00F12A96"/>
    <w:pPr>
      <w:tabs>
        <w:tab w:val="left" w:pos="360"/>
      </w:tabs>
      <w:suppressAutoHyphens/>
      <w:spacing w:before="120" w:after="120" w:line="360" w:lineRule="atLeast"/>
      <w:ind w:right="113" w:firstLine="709"/>
      <w:jc w:val="both"/>
    </w:pPr>
    <w:rPr>
      <w:rFonts w:ascii="Times New Roman" w:eastAsia="Times New Roman" w:hAnsi="Times New Roman" w:cs="Times New Roman"/>
      <w:sz w:val="24"/>
      <w:szCs w:val="24"/>
      <w:lang w:eastAsia="ar-SA"/>
    </w:rPr>
  </w:style>
  <w:style w:type="paragraph" w:customStyle="1" w:styleId="112">
    <w:name w:val="Заголовок 11"/>
    <w:next w:val="a5"/>
    <w:rsid w:val="00F12A96"/>
    <w:pPr>
      <w:widowControl w:val="0"/>
      <w:suppressAutoHyphens/>
      <w:autoSpaceDE w:val="0"/>
      <w:spacing w:after="0" w:line="240" w:lineRule="auto"/>
    </w:pPr>
    <w:rPr>
      <w:rFonts w:ascii="Times New Roman" w:eastAsia="Lucida Sans Unicode" w:hAnsi="Times New Roman" w:cs="Tahoma"/>
      <w:color w:val="000000"/>
      <w:sz w:val="24"/>
      <w:szCs w:val="24"/>
      <w:lang w:val="en-US" w:eastAsia="en-US" w:bidi="en-US"/>
    </w:rPr>
  </w:style>
  <w:style w:type="numbering" w:customStyle="1" w:styleId="260">
    <w:name w:val="Нет списка26"/>
    <w:next w:val="a8"/>
    <w:uiPriority w:val="99"/>
    <w:semiHidden/>
    <w:unhideWhenUsed/>
    <w:rsid w:val="007B77FF"/>
  </w:style>
  <w:style w:type="table" w:customStyle="1" w:styleId="261">
    <w:name w:val="Сетка таблицы26"/>
    <w:basedOn w:val="a7"/>
    <w:next w:val="afc"/>
    <w:rsid w:val="007B77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8"/>
    <w:uiPriority w:val="99"/>
    <w:semiHidden/>
    <w:unhideWhenUsed/>
    <w:rsid w:val="007B77FF"/>
  </w:style>
  <w:style w:type="table" w:customStyle="1" w:styleId="271">
    <w:name w:val="Сетка таблицы27"/>
    <w:basedOn w:val="a7"/>
    <w:next w:val="afc"/>
    <w:uiPriority w:val="99"/>
    <w:rsid w:val="007B77FF"/>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8"/>
    <w:semiHidden/>
    <w:rsid w:val="00655CBE"/>
  </w:style>
  <w:style w:type="paragraph" w:customStyle="1" w:styleId="3f3">
    <w:name w:val="Без интервала3"/>
    <w:rsid w:val="00655CBE"/>
    <w:pPr>
      <w:spacing w:after="0" w:line="240" w:lineRule="auto"/>
    </w:pPr>
    <w:rPr>
      <w:rFonts w:ascii="Times New Roman" w:eastAsia="Times New Roman" w:hAnsi="Times New Roman" w:cs="Times New Roman"/>
      <w:sz w:val="24"/>
      <w:szCs w:val="24"/>
    </w:rPr>
  </w:style>
  <w:style w:type="table" w:customStyle="1" w:styleId="281">
    <w:name w:val="Сетка таблицы28"/>
    <w:basedOn w:val="a7"/>
    <w:next w:val="afc"/>
    <w:uiPriority w:val="59"/>
    <w:rsid w:val="00B82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0">
    <w:name w:val="Сетка таблицы29"/>
    <w:basedOn w:val="a7"/>
    <w:next w:val="afc"/>
    <w:rsid w:val="00AD5A8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
    <w:next w:val="a8"/>
    <w:uiPriority w:val="99"/>
    <w:semiHidden/>
    <w:unhideWhenUsed/>
    <w:rsid w:val="00AD5A8D"/>
  </w:style>
  <w:style w:type="numbering" w:customStyle="1" w:styleId="1100">
    <w:name w:val="Нет списка110"/>
    <w:next w:val="a8"/>
    <w:uiPriority w:val="99"/>
    <w:semiHidden/>
    <w:unhideWhenUsed/>
    <w:rsid w:val="00AD5A8D"/>
  </w:style>
  <w:style w:type="table" w:customStyle="1" w:styleId="300">
    <w:name w:val="Сетка таблицы30"/>
    <w:basedOn w:val="a7"/>
    <w:next w:val="afc"/>
    <w:uiPriority w:val="99"/>
    <w:rsid w:val="00AD5A8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1">
    <w:name w:val="Нет списка30"/>
    <w:next w:val="a8"/>
    <w:uiPriority w:val="99"/>
    <w:semiHidden/>
    <w:unhideWhenUsed/>
    <w:rsid w:val="00AD5A8D"/>
  </w:style>
  <w:style w:type="table" w:customStyle="1" w:styleId="312">
    <w:name w:val="Сетка таблицы31"/>
    <w:basedOn w:val="a7"/>
    <w:next w:val="afc"/>
    <w:rsid w:val="00AD5A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8"/>
    <w:semiHidden/>
    <w:rsid w:val="00AD5A8D"/>
  </w:style>
  <w:style w:type="numbering" w:customStyle="1" w:styleId="320">
    <w:name w:val="Нет списка32"/>
    <w:next w:val="a8"/>
    <w:uiPriority w:val="99"/>
    <w:semiHidden/>
    <w:unhideWhenUsed/>
    <w:rsid w:val="00E8379D"/>
  </w:style>
  <w:style w:type="table" w:customStyle="1" w:styleId="321">
    <w:name w:val="Сетка таблицы32"/>
    <w:basedOn w:val="a7"/>
    <w:next w:val="afc"/>
    <w:rsid w:val="00E837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
    <w:name w:val="Нет списка33"/>
    <w:next w:val="a8"/>
    <w:uiPriority w:val="99"/>
    <w:semiHidden/>
    <w:unhideWhenUsed/>
    <w:rsid w:val="00E8379D"/>
  </w:style>
  <w:style w:type="table" w:customStyle="1" w:styleId="331">
    <w:name w:val="Сетка таблицы33"/>
    <w:basedOn w:val="a7"/>
    <w:next w:val="afc"/>
    <w:rsid w:val="00E837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0">
    <w:name w:val="Нет списка34"/>
    <w:next w:val="a8"/>
    <w:uiPriority w:val="99"/>
    <w:semiHidden/>
    <w:unhideWhenUsed/>
    <w:rsid w:val="00C23581"/>
  </w:style>
  <w:style w:type="character" w:customStyle="1" w:styleId="113">
    <w:name w:val="Заголовок 1 Знак1"/>
    <w:uiPriority w:val="99"/>
    <w:rsid w:val="00C23581"/>
    <w:rPr>
      <w:rFonts w:ascii="Times New Roman" w:hAnsi="Times New Roman"/>
      <w:b/>
      <w:i/>
      <w:sz w:val="24"/>
    </w:rPr>
  </w:style>
  <w:style w:type="character" w:customStyle="1" w:styleId="232">
    <w:name w:val="Заголовок 2 Знак3"/>
    <w:uiPriority w:val="99"/>
    <w:rsid w:val="00C23581"/>
    <w:rPr>
      <w:rFonts w:ascii="Arial" w:hAnsi="Arial"/>
      <w:b/>
      <w:i/>
      <w:sz w:val="28"/>
    </w:rPr>
  </w:style>
  <w:style w:type="character" w:customStyle="1" w:styleId="4b">
    <w:name w:val="Знак Знак4"/>
    <w:uiPriority w:val="99"/>
    <w:rsid w:val="00C23581"/>
    <w:rPr>
      <w:rFonts w:ascii="Arial" w:hAnsi="Arial"/>
      <w:sz w:val="24"/>
      <w:lang w:val="ru-RU" w:eastAsia="ar-SA" w:bidi="ar-SA"/>
    </w:rPr>
  </w:style>
  <w:style w:type="character" w:customStyle="1" w:styleId="BodyTextIndentChar">
    <w:name w:val="Body Text Indent Char"/>
    <w:uiPriority w:val="99"/>
    <w:rsid w:val="00C23581"/>
    <w:rPr>
      <w:sz w:val="24"/>
      <w:lang w:val="ru-RU" w:eastAsia="ar-SA" w:bidi="ar-SA"/>
    </w:rPr>
  </w:style>
  <w:style w:type="character" w:customStyle="1" w:styleId="FontStyle13">
    <w:name w:val="Font Style13"/>
    <w:uiPriority w:val="99"/>
    <w:rsid w:val="00C23581"/>
    <w:rPr>
      <w:rFonts w:ascii="Times New Roman" w:hAnsi="Times New Roman"/>
      <w:sz w:val="22"/>
    </w:rPr>
  </w:style>
  <w:style w:type="character" w:customStyle="1" w:styleId="350">
    <w:name w:val="Знак Знак35"/>
    <w:uiPriority w:val="99"/>
    <w:rsid w:val="00C23581"/>
    <w:rPr>
      <w:rFonts w:ascii="Arial" w:hAnsi="Arial"/>
      <w:b/>
      <w:i/>
      <w:sz w:val="28"/>
      <w:lang w:val="en-US" w:eastAsia="x-none"/>
    </w:rPr>
  </w:style>
  <w:style w:type="character" w:customStyle="1" w:styleId="341">
    <w:name w:val="Знак Знак34"/>
    <w:uiPriority w:val="99"/>
    <w:rsid w:val="00C23581"/>
    <w:rPr>
      <w:rFonts w:ascii="Arial" w:hAnsi="Arial"/>
      <w:b/>
      <w:sz w:val="26"/>
      <w:lang w:val="en-US" w:eastAsia="x-none"/>
    </w:rPr>
  </w:style>
  <w:style w:type="character" w:customStyle="1" w:styleId="332">
    <w:name w:val="Знак Знак33"/>
    <w:uiPriority w:val="99"/>
    <w:rsid w:val="00C23581"/>
    <w:rPr>
      <w:rFonts w:ascii="Times New Roman" w:hAnsi="Times New Roman"/>
      <w:b/>
      <w:sz w:val="20"/>
      <w:lang w:val="en-US" w:eastAsia="x-none"/>
    </w:rPr>
  </w:style>
  <w:style w:type="character" w:customStyle="1" w:styleId="322">
    <w:name w:val="Знак Знак32"/>
    <w:uiPriority w:val="99"/>
    <w:rsid w:val="00C23581"/>
    <w:rPr>
      <w:rFonts w:ascii="Times New Roman" w:hAnsi="Times New Roman"/>
      <w:b/>
      <w:i/>
      <w:sz w:val="26"/>
      <w:lang w:val="en-US" w:eastAsia="x-none"/>
    </w:rPr>
  </w:style>
  <w:style w:type="character" w:customStyle="1" w:styleId="172">
    <w:name w:val="Знак Знак17"/>
    <w:uiPriority w:val="99"/>
    <w:rsid w:val="00C23581"/>
    <w:rPr>
      <w:rFonts w:eastAsia="Times New Roman"/>
      <w:i/>
      <w:sz w:val="22"/>
      <w:lang w:val="ru-RU" w:eastAsia="x-none"/>
    </w:rPr>
  </w:style>
  <w:style w:type="character" w:customStyle="1" w:styleId="162">
    <w:name w:val="Знак Знак16"/>
    <w:uiPriority w:val="99"/>
    <w:rsid w:val="00C23581"/>
    <w:rPr>
      <w:rFonts w:ascii="Arial" w:hAnsi="Arial"/>
      <w:lang w:val="ru-RU" w:eastAsia="x-none"/>
    </w:rPr>
  </w:style>
  <w:style w:type="character" w:customStyle="1" w:styleId="1fa">
    <w:name w:val="бпОсновной текст Знак Знак1"/>
    <w:uiPriority w:val="99"/>
    <w:rsid w:val="00C23581"/>
    <w:rPr>
      <w:rFonts w:ascii="Times New Roman" w:hAnsi="Times New Roman"/>
      <w:sz w:val="24"/>
      <w:lang w:val="en-US" w:eastAsia="x-none"/>
    </w:rPr>
  </w:style>
  <w:style w:type="character" w:customStyle="1" w:styleId="1fb">
    <w:name w:val="Обычный1 Знак"/>
    <w:uiPriority w:val="99"/>
    <w:rsid w:val="00C23581"/>
    <w:rPr>
      <w:rFonts w:ascii="Times New Roman" w:hAnsi="Times New Roman"/>
      <w:sz w:val="20"/>
    </w:rPr>
  </w:style>
  <w:style w:type="character" w:customStyle="1" w:styleId="Heading1Char">
    <w:name w:val="Heading 1 Char"/>
    <w:uiPriority w:val="99"/>
    <w:rsid w:val="00C23581"/>
    <w:rPr>
      <w:rFonts w:ascii="Arial" w:hAnsi="Arial"/>
      <w:b/>
      <w:color w:val="000080"/>
      <w:lang w:val="ru-RU" w:eastAsia="x-none"/>
    </w:rPr>
  </w:style>
  <w:style w:type="character" w:customStyle="1" w:styleId="Heading2Char">
    <w:name w:val="Heading 2 Char"/>
    <w:uiPriority w:val="99"/>
    <w:rsid w:val="00C23581"/>
    <w:rPr>
      <w:rFonts w:ascii="Arial" w:hAnsi="Arial"/>
      <w:sz w:val="24"/>
      <w:lang w:val="ru-RU" w:eastAsia="x-none"/>
    </w:rPr>
  </w:style>
  <w:style w:type="character" w:customStyle="1" w:styleId="Heading3Char">
    <w:name w:val="Heading 3 Char"/>
    <w:uiPriority w:val="99"/>
    <w:rsid w:val="00C23581"/>
    <w:rPr>
      <w:rFonts w:ascii="Arial" w:hAnsi="Arial"/>
      <w:b/>
      <w:sz w:val="24"/>
      <w:lang w:val="ru-RU" w:eastAsia="x-none"/>
    </w:rPr>
  </w:style>
  <w:style w:type="character" w:customStyle="1" w:styleId="Heading4Char">
    <w:name w:val="Heading 4 Char"/>
    <w:uiPriority w:val="99"/>
    <w:rsid w:val="00C23581"/>
    <w:rPr>
      <w:sz w:val="24"/>
      <w:lang w:val="ru-RU" w:eastAsia="x-none"/>
    </w:rPr>
  </w:style>
  <w:style w:type="character" w:customStyle="1" w:styleId="BodyTextChar1">
    <w:name w:val="Body Text Char1"/>
    <w:uiPriority w:val="99"/>
    <w:rsid w:val="00C23581"/>
    <w:rPr>
      <w:sz w:val="24"/>
      <w:lang w:val="ru-RU" w:eastAsia="x-none"/>
    </w:rPr>
  </w:style>
  <w:style w:type="character" w:customStyle="1" w:styleId="BodyTextIndentChar1">
    <w:name w:val="Body Text Indent Char1"/>
    <w:uiPriority w:val="99"/>
    <w:rsid w:val="00C23581"/>
    <w:rPr>
      <w:sz w:val="24"/>
      <w:lang w:val="ru-RU" w:eastAsia="x-none"/>
    </w:rPr>
  </w:style>
  <w:style w:type="character" w:customStyle="1" w:styleId="154">
    <w:name w:val="Знак Знак15"/>
    <w:uiPriority w:val="99"/>
    <w:rsid w:val="00C23581"/>
    <w:rPr>
      <w:rFonts w:ascii="Times New Roman" w:hAnsi="Times New Roman"/>
      <w:sz w:val="24"/>
      <w:lang w:val="en-US" w:eastAsia="x-none"/>
    </w:rPr>
  </w:style>
  <w:style w:type="character" w:customStyle="1" w:styleId="HeaderChar">
    <w:name w:val="Header Char"/>
    <w:uiPriority w:val="99"/>
    <w:rsid w:val="00C23581"/>
    <w:rPr>
      <w:sz w:val="24"/>
      <w:lang w:val="ru-RU" w:eastAsia="ar-SA" w:bidi="ar-SA"/>
    </w:rPr>
  </w:style>
  <w:style w:type="character" w:customStyle="1" w:styleId="FooterChar">
    <w:name w:val="Footer Char"/>
    <w:uiPriority w:val="99"/>
    <w:rsid w:val="00C23581"/>
    <w:rPr>
      <w:sz w:val="24"/>
      <w:lang w:val="ru-RU" w:eastAsia="ar-SA" w:bidi="ar-SA"/>
    </w:rPr>
  </w:style>
  <w:style w:type="character" w:customStyle="1" w:styleId="122">
    <w:name w:val="Знак Знак12"/>
    <w:uiPriority w:val="99"/>
    <w:rsid w:val="00C23581"/>
    <w:rPr>
      <w:rFonts w:ascii="Arial" w:hAnsi="Arial"/>
      <w:b/>
      <w:color w:val="000080"/>
      <w:sz w:val="20"/>
      <w:lang w:val="en-US" w:eastAsia="x-none"/>
    </w:rPr>
  </w:style>
  <w:style w:type="character" w:customStyle="1" w:styleId="SignatureChar">
    <w:name w:val="Signature Char"/>
    <w:uiPriority w:val="99"/>
    <w:rsid w:val="00C23581"/>
    <w:rPr>
      <w:b/>
      <w:sz w:val="28"/>
      <w:lang w:val="ru-RU" w:eastAsia="x-none"/>
    </w:rPr>
  </w:style>
  <w:style w:type="character" w:customStyle="1" w:styleId="BodyTextFirstIndentChar">
    <w:name w:val="Body Text First Indent Char"/>
    <w:basedOn w:val="BodyTextChar1"/>
    <w:uiPriority w:val="99"/>
    <w:rsid w:val="00C23581"/>
    <w:rPr>
      <w:rFonts w:cs="Times New Roman"/>
      <w:sz w:val="24"/>
      <w:szCs w:val="24"/>
      <w:lang w:val="ru-RU" w:eastAsia="x-none"/>
    </w:rPr>
  </w:style>
  <w:style w:type="character" w:customStyle="1" w:styleId="BodyText3Char">
    <w:name w:val="Body Text 3 Char"/>
    <w:uiPriority w:val="99"/>
    <w:rsid w:val="00C23581"/>
    <w:rPr>
      <w:sz w:val="16"/>
      <w:lang w:val="ru-RU" w:eastAsia="x-none"/>
    </w:rPr>
  </w:style>
  <w:style w:type="character" w:customStyle="1" w:styleId="272">
    <w:name w:val="Знак Знак27"/>
    <w:uiPriority w:val="99"/>
    <w:rsid w:val="00C23581"/>
    <w:rPr>
      <w:sz w:val="28"/>
      <w:lang w:val="ru-RU" w:eastAsia="x-none"/>
    </w:rPr>
  </w:style>
  <w:style w:type="character" w:customStyle="1" w:styleId="262">
    <w:name w:val="Знак Знак26"/>
    <w:uiPriority w:val="99"/>
    <w:rsid w:val="00C23581"/>
    <w:rPr>
      <w:rFonts w:ascii="Arial" w:hAnsi="Arial"/>
      <w:b/>
      <w:sz w:val="26"/>
      <w:lang w:val="ru-RU" w:eastAsia="x-none"/>
    </w:rPr>
  </w:style>
  <w:style w:type="character" w:customStyle="1" w:styleId="252">
    <w:name w:val="Знак Знак25"/>
    <w:uiPriority w:val="99"/>
    <w:rsid w:val="00C23581"/>
    <w:rPr>
      <w:rFonts w:ascii="Arial" w:hAnsi="Arial"/>
      <w:b/>
      <w:sz w:val="24"/>
      <w:lang w:val="ru-RU" w:eastAsia="x-none"/>
    </w:rPr>
  </w:style>
  <w:style w:type="character" w:customStyle="1" w:styleId="HTML10">
    <w:name w:val="Стандартный HTML Знак1"/>
    <w:uiPriority w:val="99"/>
    <w:rsid w:val="00C23581"/>
    <w:rPr>
      <w:rFonts w:ascii="Courier New" w:hAnsi="Courier New"/>
      <w:lang w:val="en-US" w:eastAsia="ar-SA" w:bidi="ar-SA"/>
    </w:rPr>
  </w:style>
  <w:style w:type="character" w:customStyle="1" w:styleId="282">
    <w:name w:val="Знак Знак28"/>
    <w:uiPriority w:val="99"/>
    <w:rsid w:val="00C23581"/>
    <w:rPr>
      <w:sz w:val="24"/>
      <w:lang w:val="ru-RU" w:eastAsia="x-none"/>
    </w:rPr>
  </w:style>
  <w:style w:type="character" w:customStyle="1" w:styleId="222">
    <w:name w:val="Заголовок 2 Знак2"/>
    <w:uiPriority w:val="99"/>
    <w:rsid w:val="00C23581"/>
    <w:rPr>
      <w:rFonts w:ascii="Arial" w:hAnsi="Arial"/>
      <w:b/>
      <w:i/>
      <w:sz w:val="28"/>
      <w:lang w:val="ru-RU" w:eastAsia="x-none"/>
    </w:rPr>
  </w:style>
  <w:style w:type="character" w:customStyle="1" w:styleId="233">
    <w:name w:val="Знак Знак23"/>
    <w:uiPriority w:val="99"/>
    <w:rsid w:val="00C23581"/>
    <w:rPr>
      <w:rFonts w:ascii="Times New Roman" w:hAnsi="Times New Roman"/>
      <w:sz w:val="24"/>
    </w:rPr>
  </w:style>
  <w:style w:type="character" w:customStyle="1" w:styleId="223">
    <w:name w:val="Знак Знак22"/>
    <w:uiPriority w:val="99"/>
    <w:rsid w:val="00C23581"/>
    <w:rPr>
      <w:rFonts w:ascii="Times New Roman" w:hAnsi="Times New Roman"/>
      <w:sz w:val="28"/>
    </w:rPr>
  </w:style>
  <w:style w:type="character" w:customStyle="1" w:styleId="212">
    <w:name w:val="Знак Знак21"/>
    <w:uiPriority w:val="99"/>
    <w:rsid w:val="00C23581"/>
    <w:rPr>
      <w:rFonts w:ascii="Arial" w:hAnsi="Arial"/>
      <w:b/>
      <w:sz w:val="26"/>
    </w:rPr>
  </w:style>
  <w:style w:type="character" w:customStyle="1" w:styleId="202">
    <w:name w:val="Знак Знак20"/>
    <w:uiPriority w:val="99"/>
    <w:rsid w:val="00C23581"/>
    <w:rPr>
      <w:rFonts w:ascii="Times New Roman" w:hAnsi="Times New Roman"/>
      <w:b/>
      <w:sz w:val="28"/>
    </w:rPr>
  </w:style>
  <w:style w:type="character" w:customStyle="1" w:styleId="2210">
    <w:name w:val="Знак Знак221"/>
    <w:uiPriority w:val="99"/>
    <w:rsid w:val="00C23581"/>
    <w:rPr>
      <w:sz w:val="24"/>
      <w:lang w:val="ru-RU" w:eastAsia="x-none"/>
    </w:rPr>
  </w:style>
  <w:style w:type="character" w:customStyle="1" w:styleId="2110">
    <w:name w:val="Знак Знак211"/>
    <w:uiPriority w:val="99"/>
    <w:rsid w:val="00C23581"/>
    <w:rPr>
      <w:sz w:val="28"/>
      <w:lang w:val="ru-RU" w:eastAsia="x-none"/>
    </w:rPr>
  </w:style>
  <w:style w:type="character" w:customStyle="1" w:styleId="2010">
    <w:name w:val="Знак Знак201"/>
    <w:uiPriority w:val="99"/>
    <w:rsid w:val="00C23581"/>
    <w:rPr>
      <w:rFonts w:ascii="Arial" w:hAnsi="Arial"/>
      <w:b/>
      <w:sz w:val="26"/>
      <w:lang w:val="ru-RU" w:eastAsia="x-none"/>
    </w:rPr>
  </w:style>
  <w:style w:type="character" w:customStyle="1" w:styleId="192">
    <w:name w:val="Знак Знак19"/>
    <w:uiPriority w:val="99"/>
    <w:rsid w:val="00C23581"/>
    <w:rPr>
      <w:rFonts w:ascii="Arial" w:hAnsi="Arial"/>
      <w:b/>
      <w:sz w:val="24"/>
      <w:lang w:val="ru-RU" w:eastAsia="ar-SA" w:bidi="ar-SA"/>
    </w:rPr>
  </w:style>
  <w:style w:type="character" w:customStyle="1" w:styleId="182">
    <w:name w:val="Знак Знак18"/>
    <w:uiPriority w:val="99"/>
    <w:rsid w:val="00C23581"/>
    <w:rPr>
      <w:b/>
      <w:i/>
      <w:sz w:val="24"/>
      <w:lang w:val="ru-RU" w:eastAsia="ar-SA" w:bidi="ar-SA"/>
    </w:rPr>
  </w:style>
  <w:style w:type="character" w:customStyle="1" w:styleId="1510">
    <w:name w:val="Знак Знак151"/>
    <w:uiPriority w:val="99"/>
    <w:rsid w:val="00C23581"/>
    <w:rPr>
      <w:rFonts w:ascii="Arial" w:hAnsi="Arial"/>
      <w:i/>
      <w:lang w:val="ru-RU" w:eastAsia="x-none"/>
    </w:rPr>
  </w:style>
  <w:style w:type="character" w:customStyle="1" w:styleId="114">
    <w:name w:val="Знак Знак11"/>
    <w:uiPriority w:val="99"/>
    <w:rsid w:val="00C23581"/>
    <w:rPr>
      <w:sz w:val="24"/>
      <w:lang w:val="ru-RU" w:eastAsia="x-none"/>
    </w:rPr>
  </w:style>
  <w:style w:type="character" w:customStyle="1" w:styleId="94">
    <w:name w:val="Знак Знак9"/>
    <w:uiPriority w:val="99"/>
    <w:rsid w:val="00C23581"/>
    <w:rPr>
      <w:lang w:val="ru-RU" w:eastAsia="x-none"/>
    </w:rPr>
  </w:style>
  <w:style w:type="character" w:customStyle="1" w:styleId="3f4">
    <w:name w:val="Знак Знак3"/>
    <w:uiPriority w:val="99"/>
    <w:rsid w:val="00C23581"/>
    <w:rPr>
      <w:b/>
      <w:sz w:val="28"/>
      <w:lang w:val="ru-RU" w:eastAsia="x-none"/>
    </w:rPr>
  </w:style>
  <w:style w:type="character" w:customStyle="1" w:styleId="142">
    <w:name w:val="Знак Знак14"/>
    <w:uiPriority w:val="99"/>
    <w:rsid w:val="00C23581"/>
    <w:rPr>
      <w:sz w:val="24"/>
      <w:lang w:val="ru-RU" w:eastAsia="x-none"/>
    </w:rPr>
  </w:style>
  <w:style w:type="character" w:customStyle="1" w:styleId="2fe">
    <w:name w:val="Знак Знак2"/>
    <w:uiPriority w:val="99"/>
    <w:rsid w:val="00C23581"/>
    <w:rPr>
      <w:rFonts w:ascii="Times New Roman" w:hAnsi="Times New Roman"/>
      <w:sz w:val="24"/>
      <w:lang w:val="ru-RU" w:eastAsia="x-none"/>
    </w:rPr>
  </w:style>
  <w:style w:type="character" w:customStyle="1" w:styleId="106">
    <w:name w:val="Знак Знак10"/>
    <w:uiPriority w:val="99"/>
    <w:rsid w:val="00C23581"/>
    <w:rPr>
      <w:sz w:val="24"/>
      <w:lang w:val="ru-RU" w:eastAsia="x-none"/>
    </w:rPr>
  </w:style>
  <w:style w:type="character" w:customStyle="1" w:styleId="1fc">
    <w:name w:val="Знак Знак1"/>
    <w:uiPriority w:val="99"/>
    <w:rsid w:val="00C23581"/>
    <w:rPr>
      <w:sz w:val="16"/>
      <w:lang w:val="ru-RU" w:eastAsia="x-none"/>
    </w:rPr>
  </w:style>
  <w:style w:type="character" w:customStyle="1" w:styleId="5a">
    <w:name w:val="Знак Знак5"/>
    <w:uiPriority w:val="99"/>
    <w:rsid w:val="00C23581"/>
    <w:rPr>
      <w:rFonts w:ascii="Tahoma" w:hAnsi="Tahoma"/>
      <w:sz w:val="16"/>
    </w:rPr>
  </w:style>
  <w:style w:type="character" w:customStyle="1" w:styleId="1210">
    <w:name w:val="Знак Знак121"/>
    <w:uiPriority w:val="99"/>
    <w:rsid w:val="00C23581"/>
    <w:rPr>
      <w:rFonts w:ascii="Arial" w:hAnsi="Arial"/>
      <w:b/>
      <w:color w:val="000080"/>
      <w:sz w:val="20"/>
      <w:lang w:val="en-US" w:eastAsia="x-none"/>
    </w:rPr>
  </w:style>
  <w:style w:type="character" w:customStyle="1" w:styleId="1fd">
    <w:name w:val="Текст выноски Знак1"/>
    <w:uiPriority w:val="99"/>
    <w:rsid w:val="00C23581"/>
    <w:rPr>
      <w:rFonts w:ascii="Tahoma" w:hAnsi="Tahoma"/>
      <w:sz w:val="16"/>
      <w:lang w:val="en-US" w:eastAsia="ar-SA" w:bidi="ar-SA"/>
    </w:rPr>
  </w:style>
  <w:style w:type="character" w:customStyle="1" w:styleId="1fe">
    <w:name w:val="Схема документа Знак1"/>
    <w:uiPriority w:val="99"/>
    <w:rsid w:val="00C23581"/>
    <w:rPr>
      <w:rFonts w:ascii="Tahoma" w:hAnsi="Tahoma"/>
      <w:sz w:val="16"/>
      <w:lang w:val="en-US" w:eastAsia="ar-SA" w:bidi="ar-SA"/>
    </w:rPr>
  </w:style>
  <w:style w:type="character" w:customStyle="1" w:styleId="Heading1Char1">
    <w:name w:val="Heading 1 Char1"/>
    <w:uiPriority w:val="99"/>
    <w:rsid w:val="00C23581"/>
    <w:rPr>
      <w:rFonts w:ascii="Tahoma" w:hAnsi="Tahoma"/>
      <w:lang w:val="en-US" w:eastAsia="ar-SA" w:bidi="ar-SA"/>
    </w:rPr>
  </w:style>
  <w:style w:type="character" w:customStyle="1" w:styleId="Heading2Char1">
    <w:name w:val="Heading 2 Char1"/>
    <w:uiPriority w:val="99"/>
    <w:rsid w:val="00C23581"/>
    <w:rPr>
      <w:rFonts w:ascii="Arial" w:hAnsi="Arial"/>
      <w:b/>
      <w:i/>
      <w:sz w:val="28"/>
      <w:lang w:val="ru-RU" w:eastAsia="ar-SA" w:bidi="ar-SA"/>
    </w:rPr>
  </w:style>
  <w:style w:type="character" w:customStyle="1" w:styleId="Heading3Char1">
    <w:name w:val="Heading 3 Char1"/>
    <w:uiPriority w:val="99"/>
    <w:rsid w:val="00C23581"/>
    <w:rPr>
      <w:rFonts w:ascii="Arial" w:hAnsi="Arial"/>
      <w:b/>
      <w:sz w:val="26"/>
      <w:lang w:val="ru-RU" w:eastAsia="ar-SA" w:bidi="ar-SA"/>
    </w:rPr>
  </w:style>
  <w:style w:type="character" w:customStyle="1" w:styleId="Heading4Char1">
    <w:name w:val="Heading 4 Char1"/>
    <w:uiPriority w:val="99"/>
    <w:rsid w:val="00C23581"/>
    <w:rPr>
      <w:rFonts w:eastAsia="Times New Roman"/>
      <w:b/>
      <w:sz w:val="24"/>
      <w:lang w:val="ru-RU" w:eastAsia="ar-SA" w:bidi="ar-SA"/>
    </w:rPr>
  </w:style>
  <w:style w:type="character" w:customStyle="1" w:styleId="Heading5Char">
    <w:name w:val="Heading 5 Char"/>
    <w:uiPriority w:val="99"/>
    <w:rsid w:val="00C23581"/>
    <w:rPr>
      <w:rFonts w:eastAsia="Times New Roman"/>
      <w:b/>
      <w:i/>
      <w:sz w:val="26"/>
      <w:lang w:val="ru-RU" w:eastAsia="ar-SA" w:bidi="ar-SA"/>
    </w:rPr>
  </w:style>
  <w:style w:type="character" w:customStyle="1" w:styleId="Heading6Char">
    <w:name w:val="Heading 6 Char"/>
    <w:uiPriority w:val="99"/>
    <w:rsid w:val="00C23581"/>
    <w:rPr>
      <w:rFonts w:eastAsia="Times New Roman"/>
      <w:i/>
      <w:sz w:val="22"/>
      <w:lang w:val="ru-RU" w:eastAsia="ar-SA" w:bidi="ar-SA"/>
    </w:rPr>
  </w:style>
  <w:style w:type="character" w:customStyle="1" w:styleId="Heading7Char">
    <w:name w:val="Heading 7 Char"/>
    <w:uiPriority w:val="99"/>
    <w:rsid w:val="00C23581"/>
    <w:rPr>
      <w:rFonts w:eastAsia="Times New Roman"/>
      <w:sz w:val="24"/>
      <w:lang w:val="ru-RU" w:eastAsia="ar-SA" w:bidi="ar-SA"/>
    </w:rPr>
  </w:style>
  <w:style w:type="character" w:customStyle="1" w:styleId="Heading8Char">
    <w:name w:val="Heading 8 Char"/>
    <w:uiPriority w:val="99"/>
    <w:rsid w:val="00C23581"/>
    <w:rPr>
      <w:rFonts w:ascii="Arial" w:hAnsi="Arial"/>
      <w:i/>
      <w:lang w:val="ru-RU" w:eastAsia="ar-SA" w:bidi="ar-SA"/>
    </w:rPr>
  </w:style>
  <w:style w:type="character" w:customStyle="1" w:styleId="Heading9Char">
    <w:name w:val="Heading 9 Char"/>
    <w:uiPriority w:val="99"/>
    <w:rsid w:val="00C23581"/>
    <w:rPr>
      <w:rFonts w:ascii="Arial" w:hAnsi="Arial"/>
      <w:b/>
      <w:i/>
      <w:sz w:val="18"/>
      <w:lang w:val="ru-RU" w:eastAsia="ar-SA" w:bidi="ar-SA"/>
    </w:rPr>
  </w:style>
  <w:style w:type="character" w:customStyle="1" w:styleId="HeaderChar1">
    <w:name w:val="Header Char1"/>
    <w:uiPriority w:val="99"/>
    <w:rsid w:val="00C23581"/>
    <w:rPr>
      <w:rFonts w:ascii="Calibri" w:hAnsi="Calibri"/>
      <w:sz w:val="22"/>
      <w:lang w:val="ru-RU" w:eastAsia="ar-SA" w:bidi="ar-SA"/>
    </w:rPr>
  </w:style>
  <w:style w:type="character" w:customStyle="1" w:styleId="FooterChar1">
    <w:name w:val="Footer Char1"/>
    <w:uiPriority w:val="99"/>
    <w:rsid w:val="00C23581"/>
    <w:rPr>
      <w:rFonts w:ascii="Calibri" w:hAnsi="Calibri"/>
      <w:sz w:val="22"/>
      <w:lang w:val="ru-RU" w:eastAsia="ar-SA" w:bidi="ar-SA"/>
    </w:rPr>
  </w:style>
  <w:style w:type="character" w:customStyle="1" w:styleId="BodyTextChar2">
    <w:name w:val="Body Text Char2"/>
    <w:uiPriority w:val="99"/>
    <w:rsid w:val="00C23581"/>
    <w:rPr>
      <w:rFonts w:eastAsia="Times New Roman"/>
      <w:sz w:val="24"/>
      <w:lang w:val="ru-RU" w:eastAsia="ar-SA" w:bidi="ar-SA"/>
    </w:rPr>
  </w:style>
  <w:style w:type="character" w:customStyle="1" w:styleId="BodyTextIndentChar2">
    <w:name w:val="Body Text Indent Char2"/>
    <w:uiPriority w:val="99"/>
    <w:rsid w:val="00C23581"/>
    <w:rPr>
      <w:rFonts w:eastAsia="Times New Roman"/>
      <w:sz w:val="24"/>
      <w:lang w:val="ru-RU" w:eastAsia="ar-SA" w:bidi="ar-SA"/>
    </w:rPr>
  </w:style>
  <w:style w:type="character" w:customStyle="1" w:styleId="HTMLPreformattedChar">
    <w:name w:val="HTML Preformatted Char"/>
    <w:uiPriority w:val="99"/>
    <w:rsid w:val="00C23581"/>
    <w:rPr>
      <w:rFonts w:ascii="Courier New" w:hAnsi="Courier New"/>
      <w:color w:val="000090"/>
      <w:lang w:val="ru-RU" w:eastAsia="ar-SA" w:bidi="ar-SA"/>
    </w:rPr>
  </w:style>
  <w:style w:type="character" w:customStyle="1" w:styleId="BodyText2Char1">
    <w:name w:val="Body Text 2 Char1"/>
    <w:uiPriority w:val="99"/>
    <w:rsid w:val="00C23581"/>
    <w:rPr>
      <w:rFonts w:eastAsia="Times New Roman"/>
      <w:b/>
      <w:sz w:val="24"/>
      <w:lang w:val="ru-RU" w:eastAsia="ar-SA" w:bidi="ar-SA"/>
    </w:rPr>
  </w:style>
  <w:style w:type="character" w:customStyle="1" w:styleId="SignatureChar1">
    <w:name w:val="Signature Char1"/>
    <w:uiPriority w:val="99"/>
    <w:rsid w:val="00C23581"/>
    <w:rPr>
      <w:rFonts w:eastAsia="Times New Roman"/>
      <w:b/>
      <w:sz w:val="28"/>
      <w:lang w:val="ru-RU" w:eastAsia="ar-SA" w:bidi="ar-SA"/>
    </w:rPr>
  </w:style>
  <w:style w:type="character" w:customStyle="1" w:styleId="BodyTextFirstIndentChar1">
    <w:name w:val="Body Text First Indent Char1"/>
    <w:uiPriority w:val="99"/>
    <w:rsid w:val="00C23581"/>
    <w:rPr>
      <w:rFonts w:eastAsia="Times New Roman"/>
      <w:sz w:val="24"/>
      <w:lang w:val="ru-RU" w:eastAsia="ar-SA" w:bidi="ar-SA"/>
    </w:rPr>
  </w:style>
  <w:style w:type="character" w:customStyle="1" w:styleId="BodyText3Char1">
    <w:name w:val="Body Text 3 Char1"/>
    <w:uiPriority w:val="99"/>
    <w:rsid w:val="00C23581"/>
    <w:rPr>
      <w:rFonts w:eastAsia="Times New Roman"/>
      <w:sz w:val="16"/>
      <w:lang w:val="ru-RU" w:eastAsia="ar-SA" w:bidi="ar-SA"/>
    </w:rPr>
  </w:style>
  <w:style w:type="character" w:customStyle="1" w:styleId="BodyTextIndent3Char">
    <w:name w:val="Body Text Indent 3 Char"/>
    <w:uiPriority w:val="99"/>
    <w:rsid w:val="00C23581"/>
    <w:rPr>
      <w:rFonts w:eastAsia="Times New Roman"/>
      <w:sz w:val="16"/>
      <w:lang w:val="ru-RU" w:eastAsia="ar-SA" w:bidi="ar-SA"/>
    </w:rPr>
  </w:style>
  <w:style w:type="character" w:customStyle="1" w:styleId="PlainTextChar">
    <w:name w:val="Plain Text Char"/>
    <w:uiPriority w:val="99"/>
    <w:rsid w:val="00C23581"/>
    <w:rPr>
      <w:rFonts w:ascii="Courier New" w:hAnsi="Courier New"/>
      <w:lang w:val="ru-RU" w:eastAsia="ar-SA" w:bidi="ar-SA"/>
    </w:rPr>
  </w:style>
  <w:style w:type="character" w:customStyle="1" w:styleId="ListLabel1">
    <w:name w:val="ListLabel 1"/>
    <w:uiPriority w:val="99"/>
    <w:rsid w:val="00C23581"/>
    <w:rPr>
      <w:color w:val="auto"/>
      <w:sz w:val="28"/>
    </w:rPr>
  </w:style>
  <w:style w:type="character" w:customStyle="1" w:styleId="ListLabel2">
    <w:name w:val="ListLabel 2"/>
    <w:uiPriority w:val="99"/>
    <w:rsid w:val="00C23581"/>
    <w:rPr>
      <w:sz w:val="24"/>
    </w:rPr>
  </w:style>
  <w:style w:type="character" w:customStyle="1" w:styleId="ListLabel3">
    <w:name w:val="ListLabel 3"/>
    <w:uiPriority w:val="99"/>
    <w:rsid w:val="00C23581"/>
    <w:rPr>
      <w:rFonts w:eastAsia="Times New Roman"/>
      <w:sz w:val="22"/>
    </w:rPr>
  </w:style>
  <w:style w:type="character" w:customStyle="1" w:styleId="ListLabel4">
    <w:name w:val="ListLabel 4"/>
    <w:uiPriority w:val="99"/>
    <w:rsid w:val="00C23581"/>
    <w:rPr>
      <w:sz w:val="28"/>
    </w:rPr>
  </w:style>
  <w:style w:type="character" w:customStyle="1" w:styleId="ListLabel5">
    <w:name w:val="ListLabel 5"/>
    <w:uiPriority w:val="99"/>
    <w:rsid w:val="00C23581"/>
  </w:style>
  <w:style w:type="character" w:customStyle="1" w:styleId="ListLabel6">
    <w:name w:val="ListLabel 6"/>
    <w:uiPriority w:val="99"/>
    <w:rsid w:val="00C23581"/>
  </w:style>
  <w:style w:type="character" w:customStyle="1" w:styleId="ListLabel7">
    <w:name w:val="ListLabel 7"/>
    <w:uiPriority w:val="99"/>
    <w:rsid w:val="00C23581"/>
  </w:style>
  <w:style w:type="character" w:customStyle="1" w:styleId="ListLabel8">
    <w:name w:val="ListLabel 8"/>
    <w:uiPriority w:val="99"/>
    <w:rsid w:val="00C23581"/>
  </w:style>
  <w:style w:type="character" w:customStyle="1" w:styleId="1ff">
    <w:name w:val="Основной текст Знак1"/>
    <w:basedOn w:val="a6"/>
    <w:uiPriority w:val="99"/>
    <w:semiHidden/>
    <w:locked/>
    <w:rsid w:val="00C23581"/>
    <w:rPr>
      <w:rFonts w:ascii="Calibri" w:eastAsia="SimSun" w:hAnsi="Calibri" w:cs="Calibri"/>
      <w:lang w:val="x-none" w:eastAsia="ar-SA" w:bidi="ar-SA"/>
    </w:rPr>
  </w:style>
  <w:style w:type="paragraph" w:customStyle="1" w:styleId="1ff0">
    <w:name w:val="Название1"/>
    <w:basedOn w:val="a5"/>
    <w:uiPriority w:val="99"/>
    <w:rsid w:val="00C23581"/>
    <w:pPr>
      <w:suppressLineNumbers/>
      <w:suppressAutoHyphens/>
      <w:spacing w:before="120" w:after="120"/>
    </w:pPr>
    <w:rPr>
      <w:rFonts w:ascii="Calibri" w:eastAsia="SimSun" w:hAnsi="Calibri" w:cs="Calibri"/>
      <w:i/>
      <w:iCs/>
      <w:sz w:val="24"/>
      <w:szCs w:val="24"/>
      <w:lang w:eastAsia="ar-SA"/>
    </w:rPr>
  </w:style>
  <w:style w:type="paragraph" w:customStyle="1" w:styleId="1ff1">
    <w:name w:val="Указатель1"/>
    <w:basedOn w:val="a5"/>
    <w:uiPriority w:val="99"/>
    <w:rsid w:val="00C23581"/>
    <w:pPr>
      <w:suppressLineNumbers/>
      <w:suppressAutoHyphens/>
    </w:pPr>
    <w:rPr>
      <w:rFonts w:ascii="Calibri" w:eastAsia="SimSun" w:hAnsi="Calibri" w:cs="Calibri"/>
      <w:lang w:eastAsia="ar-SA"/>
    </w:rPr>
  </w:style>
  <w:style w:type="character" w:customStyle="1" w:styleId="2ff">
    <w:name w:val="Текст выноски Знак2"/>
    <w:basedOn w:val="a6"/>
    <w:uiPriority w:val="99"/>
    <w:semiHidden/>
    <w:locked/>
    <w:rsid w:val="00C23581"/>
    <w:rPr>
      <w:rFonts w:ascii="Tahoma" w:eastAsia="SimSun" w:hAnsi="Tahoma" w:cs="Tahoma"/>
      <w:sz w:val="16"/>
      <w:szCs w:val="16"/>
      <w:lang w:val="x-none" w:eastAsia="ar-SA" w:bidi="ar-SA"/>
    </w:rPr>
  </w:style>
  <w:style w:type="paragraph" w:customStyle="1" w:styleId="afffffffffff3">
    <w:name w:val="МУ Обычный стиль"/>
    <w:basedOn w:val="a5"/>
    <w:uiPriority w:val="99"/>
    <w:rsid w:val="00C23581"/>
    <w:pPr>
      <w:widowControl w:val="0"/>
      <w:tabs>
        <w:tab w:val="left" w:pos="1134"/>
        <w:tab w:val="left" w:pos="1560"/>
      </w:tabs>
      <w:suppressAutoHyphens/>
      <w:spacing w:after="0"/>
      <w:jc w:val="both"/>
    </w:pPr>
    <w:rPr>
      <w:rFonts w:ascii="Times New Roman" w:eastAsia="SimSun" w:hAnsi="Times New Roman" w:cs="Times New Roman"/>
      <w:sz w:val="28"/>
      <w:szCs w:val="28"/>
      <w:lang w:eastAsia="ar-SA"/>
    </w:rPr>
  </w:style>
  <w:style w:type="character" w:customStyle="1" w:styleId="1ff2">
    <w:name w:val="Текст сноски Знак1"/>
    <w:basedOn w:val="a6"/>
    <w:uiPriority w:val="99"/>
    <w:semiHidden/>
    <w:locked/>
    <w:rsid w:val="00C23581"/>
    <w:rPr>
      <w:rFonts w:ascii="Calibri" w:eastAsia="SimSun" w:hAnsi="Calibri" w:cs="Calibri"/>
      <w:sz w:val="20"/>
      <w:szCs w:val="20"/>
      <w:lang w:val="x-none" w:eastAsia="ar-SA" w:bidi="ar-SA"/>
    </w:rPr>
  </w:style>
  <w:style w:type="character" w:customStyle="1" w:styleId="1ff3">
    <w:name w:val="Основной текст с отступом Знак1"/>
    <w:basedOn w:val="a6"/>
    <w:uiPriority w:val="99"/>
    <w:semiHidden/>
    <w:locked/>
    <w:rsid w:val="00C23581"/>
    <w:rPr>
      <w:rFonts w:ascii="Calibri" w:eastAsia="SimSun" w:hAnsi="Calibri" w:cs="Calibri"/>
      <w:lang w:val="x-none" w:eastAsia="ar-SA" w:bidi="ar-SA"/>
    </w:rPr>
  </w:style>
  <w:style w:type="character" w:customStyle="1" w:styleId="HTML20">
    <w:name w:val="Стандартный HTML Знак2"/>
    <w:basedOn w:val="a6"/>
    <w:uiPriority w:val="99"/>
    <w:semiHidden/>
    <w:locked/>
    <w:rsid w:val="00C23581"/>
    <w:rPr>
      <w:rFonts w:ascii="Courier New" w:eastAsia="SimSun" w:hAnsi="Courier New" w:cs="Courier New"/>
      <w:sz w:val="20"/>
      <w:szCs w:val="20"/>
      <w:lang w:val="x-none" w:eastAsia="ar-SA" w:bidi="ar-SA"/>
    </w:rPr>
  </w:style>
  <w:style w:type="character" w:customStyle="1" w:styleId="213">
    <w:name w:val="Основной текст 2 Знак1"/>
    <w:basedOn w:val="a6"/>
    <w:uiPriority w:val="99"/>
    <w:semiHidden/>
    <w:locked/>
    <w:rsid w:val="00C23581"/>
    <w:rPr>
      <w:rFonts w:ascii="Calibri" w:eastAsia="SimSun" w:hAnsi="Calibri" w:cs="Calibri"/>
      <w:lang w:val="x-none" w:eastAsia="ar-SA" w:bidi="ar-SA"/>
    </w:rPr>
  </w:style>
  <w:style w:type="paragraph" w:customStyle="1" w:styleId="afffffffffff4">
    <w:name w:val="Готовый"/>
    <w:basedOn w:val="a5"/>
    <w:uiPriority w:val="99"/>
    <w:rsid w:val="00C235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sz w:val="20"/>
      <w:szCs w:val="20"/>
      <w:lang w:eastAsia="ar-SA"/>
    </w:rPr>
  </w:style>
  <w:style w:type="character" w:customStyle="1" w:styleId="1ff4">
    <w:name w:val="Подпись Знак1"/>
    <w:basedOn w:val="a6"/>
    <w:uiPriority w:val="99"/>
    <w:semiHidden/>
    <w:locked/>
    <w:rsid w:val="00C23581"/>
    <w:rPr>
      <w:rFonts w:ascii="Calibri" w:eastAsia="SimSun" w:hAnsi="Calibri" w:cs="Calibri"/>
      <w:lang w:val="x-none" w:eastAsia="ar-SA" w:bidi="ar-SA"/>
    </w:rPr>
  </w:style>
  <w:style w:type="character" w:customStyle="1" w:styleId="314">
    <w:name w:val="Основной текст 3 Знак1"/>
    <w:aliases w:val="Основной текст 3 Знак Знак Знак Знак Знак Знак"/>
    <w:basedOn w:val="a6"/>
    <w:locked/>
    <w:rsid w:val="00C23581"/>
    <w:rPr>
      <w:rFonts w:ascii="Calibri" w:eastAsia="SimSun" w:hAnsi="Calibri" w:cs="Calibri"/>
      <w:sz w:val="16"/>
      <w:szCs w:val="16"/>
      <w:lang w:val="x-none" w:eastAsia="ar-SA" w:bidi="ar-SA"/>
    </w:rPr>
  </w:style>
  <w:style w:type="paragraph" w:customStyle="1" w:styleId="Style3">
    <w:name w:val="Style3"/>
    <w:basedOn w:val="a5"/>
    <w:uiPriority w:val="99"/>
    <w:rsid w:val="00C23581"/>
    <w:pPr>
      <w:widowControl w:val="0"/>
      <w:suppressAutoHyphens/>
      <w:spacing w:after="0" w:line="317" w:lineRule="exact"/>
    </w:pPr>
    <w:rPr>
      <w:rFonts w:ascii="Calibri" w:eastAsia="Times New Roman" w:hAnsi="Calibri" w:cs="Calibri"/>
      <w:sz w:val="24"/>
      <w:szCs w:val="24"/>
      <w:lang w:eastAsia="ar-SA"/>
    </w:rPr>
  </w:style>
  <w:style w:type="paragraph" w:customStyle="1" w:styleId="afffffffffff5">
    <w:name w:val="Знак Знак Знак Знак Знак Знак Знак Знак Знак Знак"/>
    <w:basedOn w:val="a5"/>
    <w:uiPriority w:val="99"/>
    <w:rsid w:val="00C23581"/>
    <w:pPr>
      <w:suppressAutoHyphens/>
      <w:spacing w:after="160" w:line="240" w:lineRule="exact"/>
      <w:jc w:val="center"/>
    </w:pPr>
    <w:rPr>
      <w:rFonts w:ascii="Verdana" w:eastAsia="Times New Roman" w:hAnsi="Verdana" w:cs="Verdana"/>
      <w:sz w:val="24"/>
      <w:szCs w:val="24"/>
      <w:lang w:val="en-US" w:eastAsia="ar-SA"/>
    </w:rPr>
  </w:style>
  <w:style w:type="paragraph" w:customStyle="1" w:styleId="1251">
    <w:name w:val="Стиль Без интервала + 125 пт Черный По ширине Первая строка:  1..."/>
    <w:uiPriority w:val="99"/>
    <w:rsid w:val="00C23581"/>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ConsPlusDocList">
    <w:name w:val="ConsPlusDocList"/>
    <w:uiPriority w:val="99"/>
    <w:rsid w:val="00C23581"/>
    <w:pPr>
      <w:suppressAutoHyphens/>
      <w:spacing w:after="0" w:line="100" w:lineRule="atLeast"/>
      <w:jc w:val="center"/>
    </w:pPr>
    <w:rPr>
      <w:rFonts w:ascii="Courier New" w:eastAsia="Times New Roman" w:hAnsi="Courier New" w:cs="Courier New"/>
      <w:sz w:val="20"/>
      <w:szCs w:val="20"/>
      <w:lang w:eastAsia="ar-SA"/>
    </w:rPr>
  </w:style>
  <w:style w:type="paragraph" w:customStyle="1" w:styleId="214">
    <w:name w:val="Основной текст 21"/>
    <w:basedOn w:val="a5"/>
    <w:uiPriority w:val="99"/>
    <w:rsid w:val="00C23581"/>
    <w:pPr>
      <w:suppressAutoHyphens/>
      <w:spacing w:after="0" w:line="216" w:lineRule="auto"/>
      <w:ind w:firstLine="709"/>
      <w:jc w:val="both"/>
    </w:pPr>
    <w:rPr>
      <w:rFonts w:ascii="Calibri" w:eastAsia="Times New Roman" w:hAnsi="Calibri" w:cs="Calibri"/>
      <w:sz w:val="20"/>
      <w:szCs w:val="20"/>
      <w:lang w:eastAsia="ar-SA"/>
    </w:rPr>
  </w:style>
  <w:style w:type="character" w:customStyle="1" w:styleId="1ff5">
    <w:name w:val="Название Знак1"/>
    <w:basedOn w:val="a6"/>
    <w:uiPriority w:val="99"/>
    <w:locked/>
    <w:rsid w:val="00C23581"/>
    <w:rPr>
      <w:rFonts w:ascii="Cambria" w:hAnsi="Cambria" w:cs="Cambria"/>
      <w:b/>
      <w:bCs/>
      <w:kern w:val="28"/>
      <w:sz w:val="32"/>
      <w:szCs w:val="32"/>
      <w:lang w:val="x-none" w:eastAsia="ar-SA" w:bidi="ar-SA"/>
    </w:rPr>
  </w:style>
  <w:style w:type="character" w:customStyle="1" w:styleId="1ff6">
    <w:name w:val="Текст Знак1"/>
    <w:basedOn w:val="a6"/>
    <w:uiPriority w:val="99"/>
    <w:semiHidden/>
    <w:locked/>
    <w:rsid w:val="00C23581"/>
    <w:rPr>
      <w:rFonts w:ascii="Courier New" w:eastAsia="SimSun" w:hAnsi="Courier New" w:cs="Courier New"/>
      <w:sz w:val="20"/>
      <w:szCs w:val="20"/>
      <w:lang w:val="x-none" w:eastAsia="ar-SA" w:bidi="ar-SA"/>
    </w:rPr>
  </w:style>
  <w:style w:type="paragraph" w:customStyle="1" w:styleId="Preformat">
    <w:name w:val="Preformat"/>
    <w:uiPriority w:val="99"/>
    <w:rsid w:val="00C23581"/>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ffffffff6">
    <w:name w:val="Нумерованный Список"/>
    <w:basedOn w:val="a5"/>
    <w:uiPriority w:val="99"/>
    <w:rsid w:val="00C23581"/>
    <w:pPr>
      <w:suppressAutoHyphens/>
      <w:spacing w:before="120" w:after="120" w:line="100" w:lineRule="atLeast"/>
      <w:jc w:val="both"/>
    </w:pPr>
    <w:rPr>
      <w:rFonts w:ascii="Calibri" w:eastAsia="Times New Roman" w:hAnsi="Calibri" w:cs="Calibri"/>
      <w:sz w:val="24"/>
      <w:szCs w:val="24"/>
      <w:lang w:eastAsia="ar-SA"/>
    </w:rPr>
  </w:style>
  <w:style w:type="paragraph" w:customStyle="1" w:styleId="text">
    <w:name w:val="text"/>
    <w:basedOn w:val="a5"/>
    <w:uiPriority w:val="99"/>
    <w:rsid w:val="00C23581"/>
    <w:pPr>
      <w:suppressAutoHyphens/>
      <w:spacing w:after="0" w:line="100" w:lineRule="atLeast"/>
      <w:jc w:val="center"/>
    </w:pPr>
    <w:rPr>
      <w:rFonts w:ascii="Verdana" w:eastAsia="Times New Roman" w:hAnsi="Verdana" w:cs="Verdana"/>
      <w:color w:val="000000"/>
      <w:sz w:val="16"/>
      <w:szCs w:val="16"/>
      <w:lang w:eastAsia="ar-SA"/>
    </w:rPr>
  </w:style>
  <w:style w:type="paragraph" w:customStyle="1" w:styleId="afffffffffff7">
    <w:name w:val="Адресат"/>
    <w:basedOn w:val="a5"/>
    <w:uiPriority w:val="99"/>
    <w:rsid w:val="00C23581"/>
    <w:pPr>
      <w:suppressAutoHyphens/>
      <w:spacing w:after="120" w:line="240" w:lineRule="exact"/>
      <w:jc w:val="center"/>
    </w:pPr>
    <w:rPr>
      <w:rFonts w:ascii="Calibri" w:eastAsia="Times New Roman" w:hAnsi="Calibri" w:cs="Calibri"/>
      <w:b/>
      <w:bCs/>
      <w:sz w:val="28"/>
      <w:szCs w:val="28"/>
      <w:lang w:eastAsia="ar-SA"/>
    </w:rPr>
  </w:style>
  <w:style w:type="paragraph" w:customStyle="1" w:styleId="afffffffffff8">
    <w:name w:val="Приложение"/>
    <w:basedOn w:val="af7"/>
    <w:uiPriority w:val="99"/>
    <w:rsid w:val="00C23581"/>
    <w:pPr>
      <w:tabs>
        <w:tab w:val="left" w:pos="1673"/>
      </w:tabs>
      <w:suppressAutoHyphens/>
      <w:spacing w:before="240" w:line="240" w:lineRule="exact"/>
      <w:ind w:left="1985" w:hanging="1985"/>
      <w:jc w:val="both"/>
    </w:pPr>
    <w:rPr>
      <w:rFonts w:ascii="Calibri" w:hAnsi="Calibri" w:cs="Calibri"/>
      <w:b/>
      <w:bCs/>
      <w:sz w:val="28"/>
      <w:szCs w:val="28"/>
      <w:lang w:eastAsia="ar-SA"/>
    </w:rPr>
  </w:style>
  <w:style w:type="paragraph" w:customStyle="1" w:styleId="afffffffffff9">
    <w:name w:val="Заголовок к тексту"/>
    <w:basedOn w:val="a5"/>
    <w:uiPriority w:val="99"/>
    <w:rsid w:val="00C23581"/>
    <w:pPr>
      <w:suppressAutoHyphens/>
      <w:spacing w:after="480" w:line="240" w:lineRule="exact"/>
      <w:jc w:val="center"/>
    </w:pPr>
    <w:rPr>
      <w:rFonts w:ascii="Calibri" w:eastAsia="Times New Roman" w:hAnsi="Calibri" w:cs="Calibri"/>
      <w:sz w:val="28"/>
      <w:szCs w:val="28"/>
      <w:lang w:eastAsia="ar-SA"/>
    </w:rPr>
  </w:style>
  <w:style w:type="paragraph" w:customStyle="1" w:styleId="afffffffffffa">
    <w:name w:val="регистрационные поля"/>
    <w:basedOn w:val="a5"/>
    <w:uiPriority w:val="99"/>
    <w:rsid w:val="00C23581"/>
    <w:pPr>
      <w:suppressAutoHyphens/>
      <w:spacing w:after="0" w:line="240" w:lineRule="exact"/>
      <w:jc w:val="center"/>
    </w:pPr>
    <w:rPr>
      <w:rFonts w:ascii="Calibri" w:eastAsia="Times New Roman" w:hAnsi="Calibri" w:cs="Calibri"/>
      <w:b/>
      <w:bCs/>
      <w:sz w:val="28"/>
      <w:szCs w:val="28"/>
      <w:lang w:val="en-US" w:eastAsia="ar-SA"/>
    </w:rPr>
  </w:style>
  <w:style w:type="paragraph" w:customStyle="1" w:styleId="afffffffffffb">
    <w:name w:val="Исполнитель"/>
    <w:basedOn w:val="af7"/>
    <w:uiPriority w:val="99"/>
    <w:rsid w:val="00C23581"/>
    <w:pPr>
      <w:suppressAutoHyphens/>
      <w:spacing w:after="120" w:line="240" w:lineRule="exact"/>
    </w:pPr>
    <w:rPr>
      <w:rFonts w:ascii="Calibri" w:hAnsi="Calibri" w:cs="Calibri"/>
      <w:b/>
      <w:bCs/>
      <w:szCs w:val="24"/>
      <w:lang w:eastAsia="ar-SA"/>
    </w:rPr>
  </w:style>
  <w:style w:type="paragraph" w:customStyle="1" w:styleId="afffffffffffc">
    <w:name w:val="Подпись на общем бланке"/>
    <w:basedOn w:val="affffff"/>
    <w:uiPriority w:val="99"/>
    <w:rsid w:val="00C23581"/>
    <w:pPr>
      <w:suppressLineNumbers/>
      <w:tabs>
        <w:tab w:val="right" w:pos="9639"/>
      </w:tabs>
      <w:suppressAutoHyphens/>
      <w:spacing w:before="480" w:line="240" w:lineRule="exact"/>
      <w:ind w:left="0" w:firstLine="0"/>
      <w:jc w:val="center"/>
    </w:pPr>
    <w:rPr>
      <w:rFonts w:ascii="Calibri" w:hAnsi="Calibri" w:cs="Calibri"/>
      <w:spacing w:val="0"/>
      <w:sz w:val="28"/>
      <w:szCs w:val="28"/>
      <w:lang w:val="ru-RU" w:eastAsia="ar-SA"/>
    </w:rPr>
  </w:style>
  <w:style w:type="paragraph" w:customStyle="1" w:styleId="107">
    <w:name w:val="Обычный 10"/>
    <w:basedOn w:val="a5"/>
    <w:uiPriority w:val="99"/>
    <w:rsid w:val="00C23581"/>
    <w:pPr>
      <w:suppressAutoHyphens/>
      <w:spacing w:after="0" w:line="100" w:lineRule="atLeast"/>
      <w:ind w:right="2" w:firstLine="110"/>
      <w:jc w:val="both"/>
    </w:pPr>
    <w:rPr>
      <w:rFonts w:ascii="Calibri" w:eastAsia="Times New Roman" w:hAnsi="Calibri" w:cs="Calibri"/>
      <w:sz w:val="20"/>
      <w:szCs w:val="20"/>
      <w:lang w:eastAsia="ar-SA"/>
    </w:rPr>
  </w:style>
  <w:style w:type="paragraph" w:customStyle="1" w:styleId="Normal1">
    <w:name w:val="Normal1"/>
    <w:uiPriority w:val="99"/>
    <w:rsid w:val="00C23581"/>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afffffffffffd">
    <w:name w:val="Знак Знак Знак Знак Знак Знак Знак"/>
    <w:basedOn w:val="a5"/>
    <w:uiPriority w:val="99"/>
    <w:rsid w:val="00C23581"/>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1ff7">
    <w:name w:val="Знак Знак Знак Знак Знак Знак Знак Знак Знак Знак1"/>
    <w:basedOn w:val="a5"/>
    <w:uiPriority w:val="99"/>
    <w:rsid w:val="00C23581"/>
    <w:pPr>
      <w:suppressAutoHyphens/>
      <w:spacing w:after="160" w:line="240" w:lineRule="exact"/>
      <w:jc w:val="center"/>
    </w:pPr>
    <w:rPr>
      <w:rFonts w:ascii="Verdana" w:eastAsia="Times New Roman" w:hAnsi="Verdana" w:cs="Verdana"/>
      <w:sz w:val="24"/>
      <w:szCs w:val="24"/>
      <w:lang w:val="en-US" w:eastAsia="ar-SA"/>
    </w:rPr>
  </w:style>
  <w:style w:type="paragraph" w:customStyle="1" w:styleId="1ff8">
    <w:name w:val="Знак Знак Знак Знак Знак Знак Знак1"/>
    <w:basedOn w:val="a5"/>
    <w:uiPriority w:val="99"/>
    <w:rsid w:val="00C23581"/>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msonormalcxspmiddle">
    <w:name w:val="msonormalcxspmiddle"/>
    <w:basedOn w:val="a5"/>
    <w:rsid w:val="00C23581"/>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msonormalcxsplast">
    <w:name w:val="msonormalcxsplast"/>
    <w:basedOn w:val="a5"/>
    <w:uiPriority w:val="99"/>
    <w:rsid w:val="00C23581"/>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afffffffffffe">
    <w:name w:val="......."/>
    <w:basedOn w:val="a5"/>
    <w:uiPriority w:val="99"/>
    <w:rsid w:val="00C23581"/>
    <w:pPr>
      <w:suppressAutoHyphens/>
      <w:spacing w:after="0" w:line="100" w:lineRule="atLeast"/>
      <w:jc w:val="center"/>
    </w:pPr>
    <w:rPr>
      <w:rFonts w:ascii="Calibri" w:eastAsia="Times New Roman" w:hAnsi="Calibri" w:cs="Calibri"/>
      <w:sz w:val="24"/>
      <w:szCs w:val="24"/>
      <w:lang w:eastAsia="ar-SA"/>
    </w:rPr>
  </w:style>
  <w:style w:type="paragraph" w:customStyle="1" w:styleId="2ff0">
    <w:name w:val="Обычный2"/>
    <w:uiPriority w:val="99"/>
    <w:rsid w:val="00C23581"/>
    <w:pPr>
      <w:widowControl w:val="0"/>
      <w:suppressAutoHyphens/>
      <w:spacing w:after="0" w:line="100" w:lineRule="atLeast"/>
    </w:pPr>
    <w:rPr>
      <w:rFonts w:ascii="Calibri" w:eastAsia="Times New Roman" w:hAnsi="Calibri" w:cs="Calibri"/>
      <w:sz w:val="20"/>
      <w:szCs w:val="20"/>
      <w:lang w:eastAsia="ar-SA"/>
    </w:rPr>
  </w:style>
  <w:style w:type="character" w:customStyle="1" w:styleId="215">
    <w:name w:val="Красная строка 2 Знак1"/>
    <w:basedOn w:val="1ff3"/>
    <w:uiPriority w:val="99"/>
    <w:semiHidden/>
    <w:locked/>
    <w:rsid w:val="00C23581"/>
    <w:rPr>
      <w:rFonts w:ascii="Calibri" w:eastAsia="SimSun" w:hAnsi="Calibri" w:cs="Calibri"/>
      <w:lang w:val="x-none" w:eastAsia="ar-SA" w:bidi="ar-SA"/>
    </w:rPr>
  </w:style>
  <w:style w:type="paragraph" w:customStyle="1" w:styleId="224">
    <w:name w:val="Основной текст 22"/>
    <w:basedOn w:val="a5"/>
    <w:uiPriority w:val="99"/>
    <w:rsid w:val="00C23581"/>
    <w:pPr>
      <w:suppressAutoHyphens/>
      <w:spacing w:after="0" w:line="216" w:lineRule="auto"/>
      <w:ind w:firstLine="709"/>
      <w:jc w:val="both"/>
    </w:pPr>
    <w:rPr>
      <w:rFonts w:ascii="Calibri" w:eastAsia="Times New Roman" w:hAnsi="Calibri" w:cs="Calibri"/>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5"/>
    <w:uiPriority w:val="99"/>
    <w:rsid w:val="00C23581"/>
    <w:pPr>
      <w:suppressAutoHyphens/>
      <w:spacing w:after="0" w:line="100" w:lineRule="atLeast"/>
    </w:pPr>
    <w:rPr>
      <w:rFonts w:ascii="Verdana" w:eastAsia="Times New Roman" w:hAnsi="Verdana" w:cs="Verdana"/>
      <w:sz w:val="20"/>
      <w:szCs w:val="20"/>
      <w:lang w:val="en-US" w:eastAsia="ar-SA"/>
    </w:rPr>
  </w:style>
  <w:style w:type="paragraph" w:customStyle="1" w:styleId="s11">
    <w:name w:val="s_1"/>
    <w:basedOn w:val="a5"/>
    <w:rsid w:val="00C23581"/>
    <w:pPr>
      <w:spacing w:before="100" w:beforeAutospacing="1" w:after="100" w:afterAutospacing="1" w:line="240" w:lineRule="auto"/>
    </w:pPr>
    <w:rPr>
      <w:rFonts w:ascii="Calibri" w:eastAsia="Times New Roman" w:hAnsi="Calibri" w:cs="Calibri"/>
      <w:sz w:val="24"/>
      <w:szCs w:val="24"/>
    </w:rPr>
  </w:style>
  <w:style w:type="character" w:customStyle="1" w:styleId="ListLabel11">
    <w:name w:val="ListLabel 11"/>
    <w:uiPriority w:val="99"/>
    <w:rsid w:val="00C23581"/>
    <w:rPr>
      <w:rFonts w:ascii="Times New Roman" w:hAnsi="Times New Roman"/>
      <w:color w:val="FF0000"/>
      <w:sz w:val="28"/>
    </w:rPr>
  </w:style>
  <w:style w:type="table" w:customStyle="1" w:styleId="342">
    <w:name w:val="Сетка таблицы34"/>
    <w:basedOn w:val="a7"/>
    <w:next w:val="afc"/>
    <w:uiPriority w:val="59"/>
    <w:locked/>
    <w:rsid w:val="00C2358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8"/>
    <w:uiPriority w:val="99"/>
    <w:semiHidden/>
    <w:unhideWhenUsed/>
    <w:rsid w:val="00F3566F"/>
  </w:style>
  <w:style w:type="table" w:customStyle="1" w:styleId="352">
    <w:name w:val="Сетка таблицы35"/>
    <w:basedOn w:val="a7"/>
    <w:next w:val="afc"/>
    <w:uiPriority w:val="99"/>
    <w:rsid w:val="00F356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8"/>
    <w:uiPriority w:val="99"/>
    <w:semiHidden/>
    <w:unhideWhenUsed/>
    <w:rsid w:val="00A40D72"/>
  </w:style>
  <w:style w:type="character" w:customStyle="1" w:styleId="affffffffffd">
    <w:name w:val="Без интервала Знак"/>
    <w:aliases w:val="письмо Знак"/>
    <w:link w:val="1f8"/>
    <w:uiPriority w:val="99"/>
    <w:locked/>
    <w:rsid w:val="00A40D72"/>
    <w:rPr>
      <w:rFonts w:ascii="Calibri" w:eastAsia="Times New Roman" w:hAnsi="Calibri" w:cs="Calibri"/>
      <w:lang w:eastAsia="en-US"/>
    </w:rPr>
  </w:style>
  <w:style w:type="numbering" w:customStyle="1" w:styleId="370">
    <w:name w:val="Нет списка37"/>
    <w:next w:val="a8"/>
    <w:uiPriority w:val="99"/>
    <w:semiHidden/>
    <w:unhideWhenUsed/>
    <w:rsid w:val="00A40D72"/>
  </w:style>
  <w:style w:type="table" w:customStyle="1" w:styleId="361">
    <w:name w:val="Сетка таблицы36"/>
    <w:basedOn w:val="a7"/>
    <w:next w:val="afc"/>
    <w:uiPriority w:val="99"/>
    <w:rsid w:val="007C79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
    <w:basedOn w:val="a7"/>
    <w:next w:val="afc"/>
    <w:rsid w:val="008B5E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7"/>
    <w:next w:val="afc"/>
    <w:rsid w:val="006A20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7"/>
    <w:next w:val="afc"/>
    <w:uiPriority w:val="59"/>
    <w:rsid w:val="008145B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7"/>
    <w:next w:val="afc"/>
    <w:uiPriority w:val="59"/>
    <w:rsid w:val="008C6FD6"/>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next w:val="afc"/>
    <w:uiPriority w:val="59"/>
    <w:rsid w:val="004566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8"/>
    <w:uiPriority w:val="99"/>
    <w:semiHidden/>
    <w:unhideWhenUsed/>
    <w:rsid w:val="006024A4"/>
  </w:style>
  <w:style w:type="character" w:customStyle="1" w:styleId="1ff9">
    <w:name w:val="Заголовок №1_"/>
    <w:basedOn w:val="a6"/>
    <w:link w:val="1ffa"/>
    <w:rsid w:val="006024A4"/>
    <w:rPr>
      <w:rFonts w:ascii="Times New Roman" w:eastAsia="Times New Roman" w:hAnsi="Times New Roman" w:cs="Times New Roman"/>
      <w:b/>
      <w:bCs/>
      <w:sz w:val="26"/>
      <w:szCs w:val="26"/>
      <w:shd w:val="clear" w:color="auto" w:fill="FFFFFF"/>
    </w:rPr>
  </w:style>
  <w:style w:type="character" w:customStyle="1" w:styleId="3f5">
    <w:name w:val="Основной текст (3)_"/>
    <w:basedOn w:val="a6"/>
    <w:link w:val="3f6"/>
    <w:rsid w:val="006024A4"/>
    <w:rPr>
      <w:rFonts w:ascii="Times New Roman" w:eastAsia="Times New Roman" w:hAnsi="Times New Roman" w:cs="Times New Roman"/>
      <w:b/>
      <w:bCs/>
      <w:sz w:val="26"/>
      <w:szCs w:val="26"/>
      <w:shd w:val="clear" w:color="auto" w:fill="FFFFFF"/>
    </w:rPr>
  </w:style>
  <w:style w:type="paragraph" w:customStyle="1" w:styleId="1ffa">
    <w:name w:val="Заголовок №1"/>
    <w:basedOn w:val="a5"/>
    <w:link w:val="1ff9"/>
    <w:rsid w:val="006024A4"/>
    <w:pPr>
      <w:widowControl w:val="0"/>
      <w:shd w:val="clear" w:color="auto" w:fill="FFFFFF"/>
      <w:spacing w:before="300" w:after="420" w:line="0" w:lineRule="atLeast"/>
      <w:jc w:val="center"/>
      <w:outlineLvl w:val="0"/>
    </w:pPr>
    <w:rPr>
      <w:rFonts w:ascii="Times New Roman" w:eastAsia="Times New Roman" w:hAnsi="Times New Roman" w:cs="Times New Roman"/>
      <w:b/>
      <w:bCs/>
      <w:sz w:val="26"/>
      <w:szCs w:val="26"/>
    </w:rPr>
  </w:style>
  <w:style w:type="paragraph" w:customStyle="1" w:styleId="3f6">
    <w:name w:val="Основной текст (3)"/>
    <w:basedOn w:val="a5"/>
    <w:link w:val="3f5"/>
    <w:rsid w:val="006024A4"/>
    <w:pPr>
      <w:widowControl w:val="0"/>
      <w:shd w:val="clear" w:color="auto" w:fill="FFFFFF"/>
      <w:spacing w:after="600" w:line="322" w:lineRule="exact"/>
      <w:jc w:val="center"/>
    </w:pPr>
    <w:rPr>
      <w:rFonts w:ascii="Times New Roman" w:eastAsia="Times New Roman" w:hAnsi="Times New Roman" w:cs="Times New Roman"/>
      <w:b/>
      <w:bCs/>
      <w:sz w:val="26"/>
      <w:szCs w:val="26"/>
    </w:rPr>
  </w:style>
  <w:style w:type="table" w:customStyle="1" w:styleId="3610">
    <w:name w:val="Сетка таблицы361"/>
    <w:basedOn w:val="a7"/>
    <w:next w:val="afc"/>
    <w:uiPriority w:val="99"/>
    <w:locked/>
    <w:rsid w:val="006024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8"/>
    <w:uiPriority w:val="99"/>
    <w:semiHidden/>
    <w:unhideWhenUsed/>
    <w:rsid w:val="006024A4"/>
  </w:style>
  <w:style w:type="character" w:customStyle="1" w:styleId="af2">
    <w:name w:val="Абзац списка Знак"/>
    <w:link w:val="af1"/>
    <w:locked/>
    <w:rsid w:val="00E77CAC"/>
  </w:style>
  <w:style w:type="character" w:customStyle="1" w:styleId="FontStyle18">
    <w:name w:val="Font Style18"/>
    <w:rsid w:val="00E77CAC"/>
    <w:rPr>
      <w:rFonts w:ascii="Times New Roman" w:hAnsi="Times New Roman" w:cs="Times New Roman" w:hint="default"/>
      <w:sz w:val="24"/>
      <w:szCs w:val="24"/>
    </w:rPr>
  </w:style>
  <w:style w:type="paragraph" w:customStyle="1" w:styleId="affffffffffff">
    <w:name w:val="ОСНОВНОЙ"/>
    <w:basedOn w:val="a5"/>
    <w:rsid w:val="00E77CAC"/>
    <w:pPr>
      <w:widowControl w:val="0"/>
      <w:suppressAutoHyphens/>
      <w:autoSpaceDE w:val="0"/>
      <w:spacing w:after="0" w:line="215" w:lineRule="atLeast"/>
      <w:ind w:firstLine="397"/>
      <w:jc w:val="both"/>
      <w:textAlignment w:val="center"/>
    </w:pPr>
    <w:rPr>
      <w:rFonts w:ascii="Arial Narrow" w:eastAsia="Arial Narrow" w:hAnsi="Arial Narrow" w:cs="Arial Narrow"/>
      <w:color w:val="000000"/>
      <w:kern w:val="1"/>
      <w:sz w:val="18"/>
      <w:szCs w:val="18"/>
    </w:rPr>
  </w:style>
  <w:style w:type="character" w:customStyle="1" w:styleId="FontStyle15">
    <w:name w:val="Font Style15"/>
    <w:rsid w:val="00E77CAC"/>
    <w:rPr>
      <w:rFonts w:ascii="Times New Roman" w:hAnsi="Times New Roman" w:cs="Times New Roman"/>
      <w:spacing w:val="10"/>
      <w:sz w:val="24"/>
      <w:szCs w:val="24"/>
    </w:rPr>
  </w:style>
  <w:style w:type="numbering" w:customStyle="1" w:styleId="401">
    <w:name w:val="Нет списка40"/>
    <w:next w:val="a8"/>
    <w:uiPriority w:val="99"/>
    <w:semiHidden/>
    <w:unhideWhenUsed/>
    <w:rsid w:val="00BA5978"/>
  </w:style>
  <w:style w:type="numbering" w:customStyle="1" w:styleId="411">
    <w:name w:val="Нет списка41"/>
    <w:next w:val="a8"/>
    <w:uiPriority w:val="99"/>
    <w:semiHidden/>
    <w:unhideWhenUsed/>
    <w:rsid w:val="00EC3210"/>
  </w:style>
  <w:style w:type="table" w:customStyle="1" w:styleId="1101">
    <w:name w:val="Сетка таблицы110"/>
    <w:basedOn w:val="a7"/>
    <w:next w:val="afc"/>
    <w:uiPriority w:val="59"/>
    <w:rsid w:val="00EC321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Гиперссылка1"/>
    <w:basedOn w:val="a6"/>
    <w:uiPriority w:val="99"/>
    <w:unhideWhenUsed/>
    <w:rsid w:val="00EC3210"/>
    <w:rPr>
      <w:color w:val="0000FF"/>
      <w:u w:val="single"/>
    </w:rPr>
  </w:style>
  <w:style w:type="numbering" w:customStyle="1" w:styleId="420">
    <w:name w:val="Нет списка42"/>
    <w:next w:val="a8"/>
    <w:uiPriority w:val="99"/>
    <w:semiHidden/>
    <w:unhideWhenUsed/>
    <w:rsid w:val="00CF3C56"/>
  </w:style>
  <w:style w:type="table" w:customStyle="1" w:styleId="421">
    <w:name w:val="Сетка таблицы42"/>
    <w:basedOn w:val="a7"/>
    <w:next w:val="afc"/>
    <w:uiPriority w:val="59"/>
    <w:rsid w:val="004C1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30">
    <w:name w:val="Нет списка43"/>
    <w:next w:val="a8"/>
    <w:uiPriority w:val="99"/>
    <w:semiHidden/>
    <w:unhideWhenUsed/>
    <w:rsid w:val="00B03D32"/>
  </w:style>
  <w:style w:type="character" w:customStyle="1" w:styleId="affffffffffff0">
    <w:name w:val="Сравнение редакций. Добавленный фрагмент"/>
    <w:uiPriority w:val="99"/>
    <w:rsid w:val="00B03D32"/>
    <w:rPr>
      <w:color w:val="000000"/>
      <w:shd w:val="clear" w:color="auto" w:fill="C1D7FF"/>
    </w:rPr>
  </w:style>
  <w:style w:type="paragraph" w:customStyle="1" w:styleId="aligncenter">
    <w:name w:val="align_center"/>
    <w:basedOn w:val="a5"/>
    <w:rsid w:val="00B03D3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0">
    <w:name w:val="Нет списка44"/>
    <w:next w:val="a8"/>
    <w:uiPriority w:val="99"/>
    <w:semiHidden/>
    <w:unhideWhenUsed/>
    <w:rsid w:val="00235BA6"/>
  </w:style>
  <w:style w:type="table" w:customStyle="1" w:styleId="431">
    <w:name w:val="Сетка таблицы43"/>
    <w:basedOn w:val="a7"/>
    <w:next w:val="afc"/>
    <w:rsid w:val="00235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printj">
    <w:name w:val="printj"/>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printc">
    <w:name w:val="printc"/>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1ffc">
    <w:name w:val="Знак Знак Знак1 Знак"/>
    <w:basedOn w:val="a5"/>
    <w:rsid w:val="00235BA6"/>
    <w:pPr>
      <w:spacing w:before="100" w:beforeAutospacing="1" w:after="100" w:afterAutospacing="1" w:line="240" w:lineRule="auto"/>
      <w:ind w:firstLine="567"/>
      <w:jc w:val="both"/>
    </w:pPr>
    <w:rPr>
      <w:rFonts w:ascii="Tahoma" w:eastAsia="Times New Roman" w:hAnsi="Tahoma" w:cs="Times New Roman"/>
      <w:sz w:val="20"/>
      <w:szCs w:val="20"/>
      <w:lang w:val="en-US" w:eastAsia="en-US"/>
    </w:rPr>
  </w:style>
  <w:style w:type="numbering" w:customStyle="1" w:styleId="450">
    <w:name w:val="Нет списка45"/>
    <w:next w:val="a8"/>
    <w:uiPriority w:val="99"/>
    <w:semiHidden/>
    <w:unhideWhenUsed/>
    <w:rsid w:val="00623221"/>
  </w:style>
  <w:style w:type="table" w:customStyle="1" w:styleId="441">
    <w:name w:val="Сетка таблицы44"/>
    <w:basedOn w:val="a7"/>
    <w:next w:val="afc"/>
    <w:uiPriority w:val="59"/>
    <w:rsid w:val="0077209F"/>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0">
    <w:name w:val="Нет списка46"/>
    <w:next w:val="a8"/>
    <w:uiPriority w:val="99"/>
    <w:semiHidden/>
    <w:unhideWhenUsed/>
    <w:rsid w:val="00920B00"/>
  </w:style>
  <w:style w:type="table" w:customStyle="1" w:styleId="1110">
    <w:name w:val="Сетка таблицы111"/>
    <w:basedOn w:val="a7"/>
    <w:next w:val="afc"/>
    <w:uiPriority w:val="59"/>
    <w:rsid w:val="00920B0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0">
    <w:name w:val="Нет списка47"/>
    <w:next w:val="a8"/>
    <w:uiPriority w:val="99"/>
    <w:semiHidden/>
    <w:unhideWhenUsed/>
    <w:rsid w:val="00920B00"/>
  </w:style>
  <w:style w:type="numbering" w:customStyle="1" w:styleId="480">
    <w:name w:val="Нет списка48"/>
    <w:next w:val="a8"/>
    <w:uiPriority w:val="99"/>
    <w:semiHidden/>
    <w:unhideWhenUsed/>
    <w:rsid w:val="00920B00"/>
  </w:style>
  <w:style w:type="table" w:customStyle="1" w:styleId="1120">
    <w:name w:val="Сетка таблицы112"/>
    <w:basedOn w:val="a7"/>
    <w:next w:val="afc"/>
    <w:uiPriority w:val="59"/>
    <w:rsid w:val="00920B0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Нет списка49"/>
    <w:next w:val="a8"/>
    <w:uiPriority w:val="99"/>
    <w:semiHidden/>
    <w:unhideWhenUsed/>
    <w:rsid w:val="005E68B3"/>
  </w:style>
  <w:style w:type="table" w:customStyle="1" w:styleId="1130">
    <w:name w:val="Сетка таблицы113"/>
    <w:basedOn w:val="a7"/>
    <w:next w:val="afc"/>
    <w:uiPriority w:val="59"/>
    <w:rsid w:val="005E68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8"/>
    <w:uiPriority w:val="99"/>
    <w:semiHidden/>
    <w:unhideWhenUsed/>
    <w:rsid w:val="005E68B3"/>
  </w:style>
  <w:style w:type="table" w:customStyle="1" w:styleId="1140">
    <w:name w:val="Сетка таблицы114"/>
    <w:basedOn w:val="a7"/>
    <w:next w:val="afc"/>
    <w:uiPriority w:val="59"/>
    <w:rsid w:val="005E68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8"/>
    <w:uiPriority w:val="99"/>
    <w:semiHidden/>
    <w:unhideWhenUsed/>
    <w:rsid w:val="005E68B3"/>
  </w:style>
  <w:style w:type="numbering" w:customStyle="1" w:styleId="520">
    <w:name w:val="Нет списка52"/>
    <w:next w:val="a8"/>
    <w:uiPriority w:val="99"/>
    <w:semiHidden/>
    <w:unhideWhenUsed/>
    <w:rsid w:val="00554DBA"/>
  </w:style>
  <w:style w:type="numbering" w:customStyle="1" w:styleId="530">
    <w:name w:val="Нет списка53"/>
    <w:next w:val="a8"/>
    <w:uiPriority w:val="99"/>
    <w:semiHidden/>
    <w:unhideWhenUsed/>
    <w:rsid w:val="000D34EF"/>
  </w:style>
  <w:style w:type="numbering" w:customStyle="1" w:styleId="540">
    <w:name w:val="Нет списка54"/>
    <w:next w:val="a8"/>
    <w:uiPriority w:val="99"/>
    <w:semiHidden/>
    <w:unhideWhenUsed/>
    <w:rsid w:val="000D34EF"/>
  </w:style>
  <w:style w:type="paragraph" w:customStyle="1" w:styleId="115">
    <w:name w:val="Абзац списка11"/>
    <w:basedOn w:val="a5"/>
    <w:rsid w:val="000D34EF"/>
    <w:pPr>
      <w:spacing w:after="0" w:line="240" w:lineRule="auto"/>
      <w:ind w:left="720"/>
      <w:contextualSpacing/>
    </w:pPr>
    <w:rPr>
      <w:rFonts w:ascii="Times New Roman" w:eastAsia="Calibri" w:hAnsi="Times New Roman" w:cs="Times New Roman"/>
      <w:sz w:val="20"/>
      <w:szCs w:val="20"/>
    </w:rPr>
  </w:style>
  <w:style w:type="paragraph" w:customStyle="1" w:styleId="affffffffffff1">
    <w:name w:val="_Текст"/>
    <w:basedOn w:val="a5"/>
    <w:rsid w:val="000D34EF"/>
    <w:pPr>
      <w:spacing w:after="0" w:line="240" w:lineRule="auto"/>
      <w:ind w:right="454" w:firstLine="720"/>
      <w:jc w:val="both"/>
    </w:pPr>
    <w:rPr>
      <w:rFonts w:ascii="Times New Roman" w:eastAsia="Times New Roman" w:hAnsi="Times New Roman" w:cs="Times New Roman"/>
      <w:sz w:val="28"/>
      <w:szCs w:val="20"/>
    </w:rPr>
  </w:style>
  <w:style w:type="table" w:customStyle="1" w:styleId="451">
    <w:name w:val="Сетка таблицы45"/>
    <w:basedOn w:val="a7"/>
    <w:next w:val="afc"/>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8"/>
    <w:uiPriority w:val="99"/>
    <w:semiHidden/>
    <w:unhideWhenUsed/>
    <w:rsid w:val="000D34EF"/>
  </w:style>
  <w:style w:type="table" w:customStyle="1" w:styleId="354">
    <w:name w:val="Сетка таблицы354"/>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Сетка таблицы364"/>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7"/>
    <w:next w:val="afc"/>
    <w:uiPriority w:val="59"/>
    <w:rsid w:val="000D34E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8"/>
    <w:uiPriority w:val="99"/>
    <w:semiHidden/>
    <w:unhideWhenUsed/>
    <w:rsid w:val="00FF456D"/>
  </w:style>
  <w:style w:type="table" w:customStyle="1" w:styleId="461">
    <w:name w:val="Сетка таблицы46"/>
    <w:basedOn w:val="a7"/>
    <w:next w:val="afc"/>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Сетка таблицы355"/>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
    <w:name w:val="Сетка таблицы365"/>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8"/>
    <w:uiPriority w:val="99"/>
    <w:semiHidden/>
    <w:unhideWhenUsed/>
    <w:rsid w:val="00FF456D"/>
  </w:style>
  <w:style w:type="table" w:customStyle="1" w:styleId="3531">
    <w:name w:val="Сетка таблицы353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
    <w:name w:val="Сетка таблицы363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7"/>
    <w:next w:val="afc"/>
    <w:uiPriority w:val="59"/>
    <w:rsid w:val="00FF456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8"/>
    <w:uiPriority w:val="99"/>
    <w:semiHidden/>
    <w:unhideWhenUsed/>
    <w:rsid w:val="00FF456D"/>
  </w:style>
  <w:style w:type="numbering" w:customStyle="1" w:styleId="570">
    <w:name w:val="Нет списка57"/>
    <w:next w:val="a8"/>
    <w:semiHidden/>
    <w:rsid w:val="00FC6997"/>
  </w:style>
  <w:style w:type="table" w:customStyle="1" w:styleId="471">
    <w:name w:val="Сетка таблицы47"/>
    <w:basedOn w:val="a7"/>
    <w:next w:val="afc"/>
    <w:rsid w:val="00FC69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5"/>
    <w:rsid w:val="00FC6997"/>
    <w:pPr>
      <w:widowControl w:val="0"/>
      <w:shd w:val="clear" w:color="auto" w:fill="FFFFFF"/>
      <w:spacing w:before="180" w:after="1140" w:line="278" w:lineRule="exact"/>
      <w:ind w:hanging="1860"/>
      <w:jc w:val="center"/>
    </w:pPr>
    <w:rPr>
      <w:rFonts w:ascii="Times New Roman" w:eastAsia="Times New Roman" w:hAnsi="Times New Roman" w:cs="Times New Roman"/>
      <w:b/>
      <w:bCs/>
    </w:rPr>
  </w:style>
  <w:style w:type="numbering" w:customStyle="1" w:styleId="1131">
    <w:name w:val="Нет списка113"/>
    <w:next w:val="a8"/>
    <w:semiHidden/>
    <w:rsid w:val="00FC6997"/>
  </w:style>
  <w:style w:type="paragraph" w:customStyle="1" w:styleId="4c">
    <w:name w:val="Без интервала4"/>
    <w:rsid w:val="00FC6997"/>
    <w:pPr>
      <w:spacing w:after="0" w:line="240" w:lineRule="auto"/>
    </w:pPr>
    <w:rPr>
      <w:rFonts w:ascii="Times New Roman" w:eastAsia="Times New Roman" w:hAnsi="Times New Roman" w:cs="Times New Roman"/>
      <w:sz w:val="24"/>
      <w:szCs w:val="24"/>
    </w:rPr>
  </w:style>
  <w:style w:type="paragraph" w:customStyle="1" w:styleId="formattext0">
    <w:name w:val="formattext"/>
    <w:basedOn w:val="a5"/>
    <w:rsid w:val="00770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7">
    <w:name w:val="Обычный3"/>
    <w:rsid w:val="00C931C2"/>
    <w:pPr>
      <w:spacing w:after="0" w:line="240" w:lineRule="auto"/>
    </w:pPr>
    <w:rPr>
      <w:rFonts w:ascii="Times New Roman" w:eastAsia="Times New Roman" w:hAnsi="Times New Roman" w:cs="Times New Roman"/>
      <w:snapToGrid w:val="0"/>
      <w:sz w:val="20"/>
      <w:szCs w:val="20"/>
    </w:rPr>
  </w:style>
  <w:style w:type="paragraph" w:customStyle="1" w:styleId="TextBoldCenter">
    <w:name w:val="TextBoldCenter"/>
    <w:basedOn w:val="a5"/>
    <w:rsid w:val="00C56E23"/>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paragraph" w:customStyle="1" w:styleId="TextBasTxt">
    <w:name w:val="TextBasTxt"/>
    <w:basedOn w:val="a5"/>
    <w:rsid w:val="00C56E23"/>
    <w:pPr>
      <w:autoSpaceDE w:val="0"/>
      <w:autoSpaceDN w:val="0"/>
      <w:adjustRightInd w:val="0"/>
      <w:spacing w:after="0" w:line="240" w:lineRule="auto"/>
      <w:ind w:firstLine="567"/>
      <w:jc w:val="both"/>
    </w:pPr>
    <w:rPr>
      <w:rFonts w:ascii="Times New Roman" w:eastAsia="Calibri" w:hAnsi="Times New Roman" w:cs="Times New Roman"/>
      <w:sz w:val="24"/>
      <w:szCs w:val="24"/>
    </w:rPr>
  </w:style>
  <w:style w:type="paragraph" w:customStyle="1" w:styleId="rezul">
    <w:name w:val="rezul"/>
    <w:basedOn w:val="a5"/>
    <w:rsid w:val="00C56E23"/>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ahoma14">
    <w:name w:val="Стиль Tahoma 14 пт полужирный"/>
    <w:uiPriority w:val="99"/>
    <w:rsid w:val="00C56E23"/>
    <w:rPr>
      <w:rFonts w:ascii="Times New Roman" w:hAnsi="Times New Roman"/>
      <w:b/>
      <w:sz w:val="28"/>
    </w:rPr>
  </w:style>
  <w:style w:type="character" w:customStyle="1" w:styleId="txt1">
    <w:name w:val="txt1"/>
    <w:rsid w:val="00C56E23"/>
    <w:rPr>
      <w:rFonts w:ascii="Verdana" w:hAnsi="Verdana" w:cs="Verdana"/>
      <w:color w:val="000000"/>
      <w:sz w:val="18"/>
      <w:szCs w:val="18"/>
    </w:rPr>
  </w:style>
  <w:style w:type="paragraph" w:customStyle="1" w:styleId="pcenter">
    <w:name w:val="pcenter"/>
    <w:basedOn w:val="a5"/>
    <w:rsid w:val="007503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580">
    <w:name w:val="Нет списка58"/>
    <w:next w:val="a8"/>
    <w:uiPriority w:val="99"/>
    <w:semiHidden/>
    <w:unhideWhenUsed/>
    <w:rsid w:val="007B3093"/>
  </w:style>
  <w:style w:type="paragraph" w:customStyle="1" w:styleId="ConsPlusTitlePage">
    <w:name w:val="ConsPlusTitlePage"/>
    <w:rsid w:val="007B3093"/>
    <w:pPr>
      <w:widowControl w:val="0"/>
      <w:autoSpaceDE w:val="0"/>
      <w:autoSpaceDN w:val="0"/>
      <w:spacing w:after="0" w:line="240" w:lineRule="auto"/>
    </w:pPr>
    <w:rPr>
      <w:rFonts w:ascii="Tahoma" w:eastAsia="Times New Roman" w:hAnsi="Tahoma" w:cs="Tahoma"/>
      <w:sz w:val="20"/>
      <w:szCs w:val="20"/>
    </w:rPr>
  </w:style>
  <w:style w:type="paragraph" w:customStyle="1" w:styleId="pboth">
    <w:name w:val="pboth"/>
    <w:basedOn w:val="a5"/>
    <w:rsid w:val="007B3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3">
    <w:name w:val="blk3"/>
    <w:rsid w:val="00635BE3"/>
    <w:rPr>
      <w:vanish w:val="0"/>
      <w:webHidden w:val="0"/>
      <w:specVanish w:val="0"/>
    </w:rPr>
  </w:style>
  <w:style w:type="paragraph" w:customStyle="1" w:styleId="234">
    <w:name w:val="Основной текст 23"/>
    <w:basedOn w:val="a5"/>
    <w:rsid w:val="000D3AB6"/>
    <w:pPr>
      <w:overflowPunct w:val="0"/>
      <w:autoSpaceDE w:val="0"/>
      <w:autoSpaceDN w:val="0"/>
      <w:adjustRightInd w:val="0"/>
      <w:spacing w:after="0" w:line="240" w:lineRule="auto"/>
      <w:ind w:firstLine="540"/>
      <w:jc w:val="both"/>
      <w:textAlignment w:val="baseline"/>
    </w:pPr>
    <w:rPr>
      <w:rFonts w:ascii="Times New Roman" w:eastAsia="Times New Roman" w:hAnsi="Times New Roman" w:cs="Times New Roman"/>
      <w:sz w:val="28"/>
      <w:szCs w:val="20"/>
    </w:rPr>
  </w:style>
  <w:style w:type="paragraph" w:customStyle="1" w:styleId="242">
    <w:name w:val="Основной текст 24"/>
    <w:basedOn w:val="a5"/>
    <w:rsid w:val="009F4215"/>
    <w:pPr>
      <w:overflowPunct w:val="0"/>
      <w:autoSpaceDE w:val="0"/>
      <w:autoSpaceDN w:val="0"/>
      <w:adjustRightInd w:val="0"/>
      <w:spacing w:after="0" w:line="240" w:lineRule="auto"/>
      <w:ind w:firstLine="540"/>
      <w:jc w:val="both"/>
      <w:textAlignment w:val="baseline"/>
    </w:pPr>
    <w:rPr>
      <w:rFonts w:ascii="Times New Roman" w:eastAsia="Times New Roman" w:hAnsi="Times New Roman" w:cs="Times New Roman"/>
      <w:sz w:val="28"/>
      <w:szCs w:val="20"/>
    </w:rPr>
  </w:style>
  <w:style w:type="character" w:customStyle="1" w:styleId="ConsPlusNormal10">
    <w:name w:val="ConsPlusNormal1"/>
    <w:locked/>
    <w:rsid w:val="00032871"/>
    <w:rPr>
      <w:rFonts w:ascii="Arial" w:hAnsi="Arial" w:cs="Arial"/>
      <w:lang w:val="ru-RU" w:eastAsia="ru-RU" w:bidi="ar-SA"/>
    </w:rPr>
  </w:style>
  <w:style w:type="paragraph" w:customStyle="1" w:styleId="4d">
    <w:name w:val="Обычный4"/>
    <w:rsid w:val="004760AD"/>
    <w:pPr>
      <w:spacing w:after="0" w:line="240" w:lineRule="auto"/>
    </w:pPr>
    <w:rPr>
      <w:rFonts w:ascii="Times New Roman" w:eastAsia="Times New Roman" w:hAnsi="Times New Roman" w:cs="Times New Roman"/>
      <w:snapToGrid w:val="0"/>
      <w:sz w:val="20"/>
      <w:szCs w:val="20"/>
    </w:rPr>
  </w:style>
  <w:style w:type="paragraph" w:customStyle="1" w:styleId="s31">
    <w:name w:val="s_3"/>
    <w:basedOn w:val="a5"/>
    <w:rsid w:val="007A623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590">
    <w:name w:val="Нет списка59"/>
    <w:next w:val="a8"/>
    <w:uiPriority w:val="99"/>
    <w:semiHidden/>
    <w:unhideWhenUsed/>
    <w:rsid w:val="001D71A3"/>
  </w:style>
  <w:style w:type="table" w:customStyle="1" w:styleId="117">
    <w:name w:val="Сетка таблицы117"/>
    <w:basedOn w:val="a7"/>
    <w:next w:val="afc"/>
    <w:uiPriority w:val="59"/>
    <w:rsid w:val="001D71A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8"/>
    <w:uiPriority w:val="99"/>
    <w:semiHidden/>
    <w:unhideWhenUsed/>
    <w:rsid w:val="005532F6"/>
  </w:style>
  <w:style w:type="table" w:customStyle="1" w:styleId="118">
    <w:name w:val="Сетка таблицы118"/>
    <w:basedOn w:val="a7"/>
    <w:next w:val="afc"/>
    <w:uiPriority w:val="59"/>
    <w:rsid w:val="005532F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8"/>
    <w:uiPriority w:val="99"/>
    <w:semiHidden/>
    <w:unhideWhenUsed/>
    <w:rsid w:val="0045375D"/>
  </w:style>
  <w:style w:type="character" w:customStyle="1" w:styleId="affffffffffff2">
    <w:name w:val="Цветовое выделение для Текст"/>
    <w:uiPriority w:val="99"/>
    <w:rsid w:val="0045375D"/>
    <w:rPr>
      <w:rFonts w:ascii="Times New Roman CYR" w:hAnsi="Times New Roman CYR" w:cs="Times New Roman CYR"/>
    </w:rPr>
  </w:style>
  <w:style w:type="paragraph" w:customStyle="1" w:styleId="affffffffffff3">
    <w:name w:val="Нормальный"/>
    <w:basedOn w:val="a5"/>
    <w:rsid w:val="0045375D"/>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rPr>
  </w:style>
  <w:style w:type="table" w:customStyle="1" w:styleId="481">
    <w:name w:val="Сетка таблицы48"/>
    <w:basedOn w:val="a7"/>
    <w:next w:val="afc"/>
    <w:uiPriority w:val="99"/>
    <w:rsid w:val="004537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5">
    <w:name w:val="Pa15"/>
    <w:basedOn w:val="a5"/>
    <w:next w:val="a5"/>
    <w:uiPriority w:val="99"/>
    <w:qFormat/>
    <w:rsid w:val="003A14A0"/>
    <w:pPr>
      <w:autoSpaceDE w:val="0"/>
      <w:autoSpaceDN w:val="0"/>
      <w:adjustRightInd w:val="0"/>
      <w:spacing w:after="0" w:line="161" w:lineRule="atLeast"/>
      <w:jc w:val="both"/>
    </w:pPr>
    <w:rPr>
      <w:rFonts w:eastAsia="Calibri"/>
      <w:sz w:val="24"/>
      <w:szCs w:val="24"/>
      <w:lang w:eastAsia="en-US"/>
    </w:rPr>
  </w:style>
  <w:style w:type="numbering" w:customStyle="1" w:styleId="620">
    <w:name w:val="Нет списка62"/>
    <w:next w:val="a8"/>
    <w:uiPriority w:val="99"/>
    <w:semiHidden/>
    <w:rsid w:val="00050568"/>
  </w:style>
  <w:style w:type="table" w:customStyle="1" w:styleId="491">
    <w:name w:val="Сетка таблицы49"/>
    <w:basedOn w:val="a7"/>
    <w:next w:val="afc"/>
    <w:rsid w:val="000505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8"/>
    <w:uiPriority w:val="99"/>
    <w:semiHidden/>
    <w:unhideWhenUsed/>
    <w:rsid w:val="00050568"/>
  </w:style>
  <w:style w:type="table" w:customStyle="1" w:styleId="501">
    <w:name w:val="Сетка таблицы50"/>
    <w:basedOn w:val="a7"/>
    <w:next w:val="afc"/>
    <w:rsid w:val="00F91F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8"/>
    <w:uiPriority w:val="99"/>
    <w:semiHidden/>
    <w:rsid w:val="00FD514F"/>
  </w:style>
  <w:style w:type="table" w:customStyle="1" w:styleId="511">
    <w:name w:val="Сетка таблицы51"/>
    <w:basedOn w:val="a7"/>
    <w:next w:val="afc"/>
    <w:rsid w:val="00FD5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8"/>
    <w:uiPriority w:val="99"/>
    <w:semiHidden/>
    <w:rsid w:val="00FD514F"/>
  </w:style>
  <w:style w:type="table" w:customStyle="1" w:styleId="521">
    <w:name w:val="Сетка таблицы52"/>
    <w:basedOn w:val="a7"/>
    <w:next w:val="afc"/>
    <w:rsid w:val="00FD5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8"/>
    <w:uiPriority w:val="99"/>
    <w:semiHidden/>
    <w:rsid w:val="008E1B77"/>
  </w:style>
  <w:style w:type="table" w:customStyle="1" w:styleId="531">
    <w:name w:val="Сетка таблицы53"/>
    <w:basedOn w:val="a7"/>
    <w:next w:val="afc"/>
    <w:rsid w:val="008E1B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7"/>
    <w:next w:val="afc"/>
    <w:uiPriority w:val="59"/>
    <w:rsid w:val="008C1B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7"/>
    <w:next w:val="afc"/>
    <w:uiPriority w:val="59"/>
    <w:rsid w:val="00FE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6"/>
    <w:next w:val="a8"/>
    <w:uiPriority w:val="99"/>
    <w:semiHidden/>
    <w:unhideWhenUsed/>
    <w:rsid w:val="00176B12"/>
  </w:style>
  <w:style w:type="character" w:customStyle="1" w:styleId="FontStyle11">
    <w:name w:val="Font Style11"/>
    <w:uiPriority w:val="99"/>
    <w:rsid w:val="00176B12"/>
    <w:rPr>
      <w:rFonts w:ascii="Times New Roman" w:hAnsi="Times New Roman"/>
      <w:sz w:val="26"/>
    </w:rPr>
  </w:style>
  <w:style w:type="numbering" w:customStyle="1" w:styleId="67">
    <w:name w:val="Нет списка67"/>
    <w:next w:val="a8"/>
    <w:uiPriority w:val="99"/>
    <w:semiHidden/>
    <w:unhideWhenUsed/>
    <w:rsid w:val="00A450E1"/>
  </w:style>
  <w:style w:type="numbering" w:customStyle="1" w:styleId="68">
    <w:name w:val="Нет списка68"/>
    <w:next w:val="a8"/>
    <w:uiPriority w:val="99"/>
    <w:semiHidden/>
    <w:unhideWhenUsed/>
    <w:rsid w:val="00B946E5"/>
  </w:style>
  <w:style w:type="numbering" w:customStyle="1" w:styleId="1151">
    <w:name w:val="Нет списка115"/>
    <w:next w:val="a8"/>
    <w:uiPriority w:val="99"/>
    <w:semiHidden/>
    <w:unhideWhenUsed/>
    <w:rsid w:val="00B946E5"/>
  </w:style>
  <w:style w:type="table" w:customStyle="1" w:styleId="551">
    <w:name w:val="Сетка таблицы55"/>
    <w:basedOn w:val="a7"/>
    <w:next w:val="afc"/>
    <w:uiPriority w:val="99"/>
    <w:rsid w:val="00B946E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9">
    <w:name w:val="Нет списка69"/>
    <w:next w:val="a8"/>
    <w:uiPriority w:val="99"/>
    <w:semiHidden/>
    <w:unhideWhenUsed/>
    <w:rsid w:val="003337D6"/>
  </w:style>
  <w:style w:type="numbering" w:customStyle="1" w:styleId="700">
    <w:name w:val="Нет списка70"/>
    <w:next w:val="a8"/>
    <w:uiPriority w:val="99"/>
    <w:semiHidden/>
    <w:unhideWhenUsed/>
    <w:rsid w:val="001D2CD4"/>
  </w:style>
  <w:style w:type="paragraph" w:customStyle="1" w:styleId="Standard">
    <w:name w:val="Standard"/>
    <w:rsid w:val="001D2CD4"/>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rPr>
  </w:style>
  <w:style w:type="paragraph" w:customStyle="1" w:styleId="Preformatted">
    <w:name w:val="Preformatted"/>
    <w:rsid w:val="001D2CD4"/>
    <w:pPr>
      <w:overflowPunct w:val="0"/>
      <w:autoSpaceDE w:val="0"/>
      <w:autoSpaceDN w:val="0"/>
      <w:spacing w:after="0" w:line="240" w:lineRule="auto"/>
      <w:jc w:val="both"/>
      <w:textAlignment w:val="baseline"/>
    </w:pPr>
    <w:rPr>
      <w:rFonts w:ascii="Courier New" w:eastAsia="Symbol" w:hAnsi="Courier New" w:cs="Wingdings"/>
      <w:kern w:val="3"/>
      <w:sz w:val="24"/>
      <w:szCs w:val="24"/>
    </w:rPr>
  </w:style>
  <w:style w:type="paragraph" w:customStyle="1" w:styleId="Heading">
    <w:name w:val="Heading"/>
    <w:basedOn w:val="Standard"/>
    <w:rsid w:val="001D2CD4"/>
    <w:pPr>
      <w:keepNext/>
      <w:spacing w:before="240" w:after="120"/>
      <w:jc w:val="center"/>
    </w:pPr>
    <w:rPr>
      <w:b/>
    </w:rPr>
  </w:style>
  <w:style w:type="paragraph" w:customStyle="1" w:styleId="OEM">
    <w:name w:val="Нормальный (OEM)"/>
    <w:basedOn w:val="Preformatted"/>
    <w:rsid w:val="001D2CD4"/>
  </w:style>
  <w:style w:type="paragraph" w:customStyle="1" w:styleId="Textreference">
    <w:name w:val="Text (reference)"/>
    <w:basedOn w:val="Standard"/>
    <w:rsid w:val="001D2CD4"/>
    <w:pPr>
      <w:ind w:left="170" w:right="170" w:firstLine="0"/>
      <w:jc w:val="left"/>
    </w:pPr>
  </w:style>
  <w:style w:type="paragraph" w:customStyle="1" w:styleId="affffffffffff4">
    <w:name w:val="Информация о версии"/>
    <w:basedOn w:val="Textreference"/>
    <w:rsid w:val="001D2CD4"/>
    <w:pPr>
      <w:shd w:val="clear" w:color="auto" w:fill="F0F0F0"/>
      <w:spacing w:before="75"/>
      <w:ind w:right="0"/>
      <w:jc w:val="both"/>
    </w:pPr>
    <w:rPr>
      <w:i/>
      <w:color w:val="353842"/>
      <w:shd w:val="clear" w:color="auto" w:fill="F0F0F0"/>
    </w:rPr>
  </w:style>
  <w:style w:type="paragraph" w:customStyle="1" w:styleId="affffffffffff5">
    <w:name w:val="Сноска"/>
    <w:basedOn w:val="Standard"/>
    <w:rsid w:val="001D2CD4"/>
    <w:rPr>
      <w:sz w:val="20"/>
    </w:rPr>
  </w:style>
  <w:style w:type="numbering" w:customStyle="1" w:styleId="1160">
    <w:name w:val="Нет списка116"/>
    <w:next w:val="a8"/>
    <w:uiPriority w:val="99"/>
    <w:semiHidden/>
    <w:unhideWhenUsed/>
    <w:rsid w:val="001D2CD4"/>
  </w:style>
  <w:style w:type="numbering" w:customStyle="1" w:styleId="710">
    <w:name w:val="Нет списка71"/>
    <w:next w:val="a8"/>
    <w:uiPriority w:val="99"/>
    <w:semiHidden/>
    <w:unhideWhenUsed/>
    <w:rsid w:val="0017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481">
      <w:bodyDiv w:val="1"/>
      <w:marLeft w:val="0"/>
      <w:marRight w:val="0"/>
      <w:marTop w:val="0"/>
      <w:marBottom w:val="0"/>
      <w:divBdr>
        <w:top w:val="none" w:sz="0" w:space="0" w:color="auto"/>
        <w:left w:val="none" w:sz="0" w:space="0" w:color="auto"/>
        <w:bottom w:val="none" w:sz="0" w:space="0" w:color="auto"/>
        <w:right w:val="none" w:sz="0" w:space="0" w:color="auto"/>
      </w:divBdr>
    </w:div>
    <w:div w:id="12154018">
      <w:bodyDiv w:val="1"/>
      <w:marLeft w:val="0"/>
      <w:marRight w:val="0"/>
      <w:marTop w:val="0"/>
      <w:marBottom w:val="0"/>
      <w:divBdr>
        <w:top w:val="none" w:sz="0" w:space="0" w:color="auto"/>
        <w:left w:val="none" w:sz="0" w:space="0" w:color="auto"/>
        <w:bottom w:val="none" w:sz="0" w:space="0" w:color="auto"/>
        <w:right w:val="none" w:sz="0" w:space="0" w:color="auto"/>
      </w:divBdr>
    </w:div>
    <w:div w:id="29654309">
      <w:bodyDiv w:val="1"/>
      <w:marLeft w:val="0"/>
      <w:marRight w:val="0"/>
      <w:marTop w:val="0"/>
      <w:marBottom w:val="0"/>
      <w:divBdr>
        <w:top w:val="none" w:sz="0" w:space="0" w:color="auto"/>
        <w:left w:val="none" w:sz="0" w:space="0" w:color="auto"/>
        <w:bottom w:val="none" w:sz="0" w:space="0" w:color="auto"/>
        <w:right w:val="none" w:sz="0" w:space="0" w:color="auto"/>
      </w:divBdr>
    </w:div>
    <w:div w:id="33779210">
      <w:bodyDiv w:val="1"/>
      <w:marLeft w:val="0"/>
      <w:marRight w:val="0"/>
      <w:marTop w:val="0"/>
      <w:marBottom w:val="0"/>
      <w:divBdr>
        <w:top w:val="none" w:sz="0" w:space="0" w:color="auto"/>
        <w:left w:val="none" w:sz="0" w:space="0" w:color="auto"/>
        <w:bottom w:val="none" w:sz="0" w:space="0" w:color="auto"/>
        <w:right w:val="none" w:sz="0" w:space="0" w:color="auto"/>
      </w:divBdr>
    </w:div>
    <w:div w:id="39284896">
      <w:bodyDiv w:val="1"/>
      <w:marLeft w:val="0"/>
      <w:marRight w:val="0"/>
      <w:marTop w:val="0"/>
      <w:marBottom w:val="0"/>
      <w:divBdr>
        <w:top w:val="none" w:sz="0" w:space="0" w:color="auto"/>
        <w:left w:val="none" w:sz="0" w:space="0" w:color="auto"/>
        <w:bottom w:val="none" w:sz="0" w:space="0" w:color="auto"/>
        <w:right w:val="none" w:sz="0" w:space="0" w:color="auto"/>
      </w:divBdr>
    </w:div>
    <w:div w:id="45223281">
      <w:bodyDiv w:val="1"/>
      <w:marLeft w:val="0"/>
      <w:marRight w:val="0"/>
      <w:marTop w:val="0"/>
      <w:marBottom w:val="0"/>
      <w:divBdr>
        <w:top w:val="none" w:sz="0" w:space="0" w:color="auto"/>
        <w:left w:val="none" w:sz="0" w:space="0" w:color="auto"/>
        <w:bottom w:val="none" w:sz="0" w:space="0" w:color="auto"/>
        <w:right w:val="none" w:sz="0" w:space="0" w:color="auto"/>
      </w:divBdr>
    </w:div>
    <w:div w:id="52970106">
      <w:bodyDiv w:val="1"/>
      <w:marLeft w:val="0"/>
      <w:marRight w:val="0"/>
      <w:marTop w:val="0"/>
      <w:marBottom w:val="0"/>
      <w:divBdr>
        <w:top w:val="none" w:sz="0" w:space="0" w:color="auto"/>
        <w:left w:val="none" w:sz="0" w:space="0" w:color="auto"/>
        <w:bottom w:val="none" w:sz="0" w:space="0" w:color="auto"/>
        <w:right w:val="none" w:sz="0" w:space="0" w:color="auto"/>
      </w:divBdr>
    </w:div>
    <w:div w:id="53354758">
      <w:bodyDiv w:val="1"/>
      <w:marLeft w:val="0"/>
      <w:marRight w:val="0"/>
      <w:marTop w:val="0"/>
      <w:marBottom w:val="0"/>
      <w:divBdr>
        <w:top w:val="none" w:sz="0" w:space="0" w:color="auto"/>
        <w:left w:val="none" w:sz="0" w:space="0" w:color="auto"/>
        <w:bottom w:val="none" w:sz="0" w:space="0" w:color="auto"/>
        <w:right w:val="none" w:sz="0" w:space="0" w:color="auto"/>
      </w:divBdr>
    </w:div>
    <w:div w:id="54469771">
      <w:bodyDiv w:val="1"/>
      <w:marLeft w:val="0"/>
      <w:marRight w:val="0"/>
      <w:marTop w:val="0"/>
      <w:marBottom w:val="0"/>
      <w:divBdr>
        <w:top w:val="none" w:sz="0" w:space="0" w:color="auto"/>
        <w:left w:val="none" w:sz="0" w:space="0" w:color="auto"/>
        <w:bottom w:val="none" w:sz="0" w:space="0" w:color="auto"/>
        <w:right w:val="none" w:sz="0" w:space="0" w:color="auto"/>
      </w:divBdr>
    </w:div>
    <w:div w:id="69542454">
      <w:bodyDiv w:val="1"/>
      <w:marLeft w:val="0"/>
      <w:marRight w:val="0"/>
      <w:marTop w:val="0"/>
      <w:marBottom w:val="0"/>
      <w:divBdr>
        <w:top w:val="none" w:sz="0" w:space="0" w:color="auto"/>
        <w:left w:val="none" w:sz="0" w:space="0" w:color="auto"/>
        <w:bottom w:val="none" w:sz="0" w:space="0" w:color="auto"/>
        <w:right w:val="none" w:sz="0" w:space="0" w:color="auto"/>
      </w:divBdr>
    </w:div>
    <w:div w:id="79638969">
      <w:bodyDiv w:val="1"/>
      <w:marLeft w:val="0"/>
      <w:marRight w:val="0"/>
      <w:marTop w:val="0"/>
      <w:marBottom w:val="0"/>
      <w:divBdr>
        <w:top w:val="none" w:sz="0" w:space="0" w:color="auto"/>
        <w:left w:val="none" w:sz="0" w:space="0" w:color="auto"/>
        <w:bottom w:val="none" w:sz="0" w:space="0" w:color="auto"/>
        <w:right w:val="none" w:sz="0" w:space="0" w:color="auto"/>
      </w:divBdr>
    </w:div>
    <w:div w:id="80227849">
      <w:bodyDiv w:val="1"/>
      <w:marLeft w:val="0"/>
      <w:marRight w:val="0"/>
      <w:marTop w:val="0"/>
      <w:marBottom w:val="0"/>
      <w:divBdr>
        <w:top w:val="none" w:sz="0" w:space="0" w:color="auto"/>
        <w:left w:val="none" w:sz="0" w:space="0" w:color="auto"/>
        <w:bottom w:val="none" w:sz="0" w:space="0" w:color="auto"/>
        <w:right w:val="none" w:sz="0" w:space="0" w:color="auto"/>
      </w:divBdr>
    </w:div>
    <w:div w:id="82731125">
      <w:bodyDiv w:val="1"/>
      <w:marLeft w:val="0"/>
      <w:marRight w:val="0"/>
      <w:marTop w:val="0"/>
      <w:marBottom w:val="0"/>
      <w:divBdr>
        <w:top w:val="none" w:sz="0" w:space="0" w:color="auto"/>
        <w:left w:val="none" w:sz="0" w:space="0" w:color="auto"/>
        <w:bottom w:val="none" w:sz="0" w:space="0" w:color="auto"/>
        <w:right w:val="none" w:sz="0" w:space="0" w:color="auto"/>
      </w:divBdr>
    </w:div>
    <w:div w:id="82917319">
      <w:bodyDiv w:val="1"/>
      <w:marLeft w:val="0"/>
      <w:marRight w:val="0"/>
      <w:marTop w:val="0"/>
      <w:marBottom w:val="0"/>
      <w:divBdr>
        <w:top w:val="none" w:sz="0" w:space="0" w:color="auto"/>
        <w:left w:val="none" w:sz="0" w:space="0" w:color="auto"/>
        <w:bottom w:val="none" w:sz="0" w:space="0" w:color="auto"/>
        <w:right w:val="none" w:sz="0" w:space="0" w:color="auto"/>
      </w:divBdr>
    </w:div>
    <w:div w:id="91168401">
      <w:bodyDiv w:val="1"/>
      <w:marLeft w:val="0"/>
      <w:marRight w:val="0"/>
      <w:marTop w:val="0"/>
      <w:marBottom w:val="0"/>
      <w:divBdr>
        <w:top w:val="none" w:sz="0" w:space="0" w:color="auto"/>
        <w:left w:val="none" w:sz="0" w:space="0" w:color="auto"/>
        <w:bottom w:val="none" w:sz="0" w:space="0" w:color="auto"/>
        <w:right w:val="none" w:sz="0" w:space="0" w:color="auto"/>
      </w:divBdr>
    </w:div>
    <w:div w:id="92557901">
      <w:bodyDiv w:val="1"/>
      <w:marLeft w:val="0"/>
      <w:marRight w:val="0"/>
      <w:marTop w:val="0"/>
      <w:marBottom w:val="0"/>
      <w:divBdr>
        <w:top w:val="none" w:sz="0" w:space="0" w:color="auto"/>
        <w:left w:val="none" w:sz="0" w:space="0" w:color="auto"/>
        <w:bottom w:val="none" w:sz="0" w:space="0" w:color="auto"/>
        <w:right w:val="none" w:sz="0" w:space="0" w:color="auto"/>
      </w:divBdr>
    </w:div>
    <w:div w:id="109327081">
      <w:bodyDiv w:val="1"/>
      <w:marLeft w:val="0"/>
      <w:marRight w:val="0"/>
      <w:marTop w:val="0"/>
      <w:marBottom w:val="0"/>
      <w:divBdr>
        <w:top w:val="none" w:sz="0" w:space="0" w:color="auto"/>
        <w:left w:val="none" w:sz="0" w:space="0" w:color="auto"/>
        <w:bottom w:val="none" w:sz="0" w:space="0" w:color="auto"/>
        <w:right w:val="none" w:sz="0" w:space="0" w:color="auto"/>
      </w:divBdr>
    </w:div>
    <w:div w:id="114298418">
      <w:bodyDiv w:val="1"/>
      <w:marLeft w:val="0"/>
      <w:marRight w:val="0"/>
      <w:marTop w:val="0"/>
      <w:marBottom w:val="0"/>
      <w:divBdr>
        <w:top w:val="none" w:sz="0" w:space="0" w:color="auto"/>
        <w:left w:val="none" w:sz="0" w:space="0" w:color="auto"/>
        <w:bottom w:val="none" w:sz="0" w:space="0" w:color="auto"/>
        <w:right w:val="none" w:sz="0" w:space="0" w:color="auto"/>
      </w:divBdr>
    </w:div>
    <w:div w:id="114912118">
      <w:bodyDiv w:val="1"/>
      <w:marLeft w:val="0"/>
      <w:marRight w:val="0"/>
      <w:marTop w:val="0"/>
      <w:marBottom w:val="0"/>
      <w:divBdr>
        <w:top w:val="none" w:sz="0" w:space="0" w:color="auto"/>
        <w:left w:val="none" w:sz="0" w:space="0" w:color="auto"/>
        <w:bottom w:val="none" w:sz="0" w:space="0" w:color="auto"/>
        <w:right w:val="none" w:sz="0" w:space="0" w:color="auto"/>
      </w:divBdr>
    </w:div>
    <w:div w:id="123668289">
      <w:bodyDiv w:val="1"/>
      <w:marLeft w:val="0"/>
      <w:marRight w:val="0"/>
      <w:marTop w:val="0"/>
      <w:marBottom w:val="0"/>
      <w:divBdr>
        <w:top w:val="none" w:sz="0" w:space="0" w:color="auto"/>
        <w:left w:val="none" w:sz="0" w:space="0" w:color="auto"/>
        <w:bottom w:val="none" w:sz="0" w:space="0" w:color="auto"/>
        <w:right w:val="none" w:sz="0" w:space="0" w:color="auto"/>
      </w:divBdr>
    </w:div>
    <w:div w:id="124467764">
      <w:bodyDiv w:val="1"/>
      <w:marLeft w:val="0"/>
      <w:marRight w:val="0"/>
      <w:marTop w:val="0"/>
      <w:marBottom w:val="0"/>
      <w:divBdr>
        <w:top w:val="none" w:sz="0" w:space="0" w:color="auto"/>
        <w:left w:val="none" w:sz="0" w:space="0" w:color="auto"/>
        <w:bottom w:val="none" w:sz="0" w:space="0" w:color="auto"/>
        <w:right w:val="none" w:sz="0" w:space="0" w:color="auto"/>
      </w:divBdr>
    </w:div>
    <w:div w:id="135221379">
      <w:bodyDiv w:val="1"/>
      <w:marLeft w:val="0"/>
      <w:marRight w:val="0"/>
      <w:marTop w:val="0"/>
      <w:marBottom w:val="0"/>
      <w:divBdr>
        <w:top w:val="none" w:sz="0" w:space="0" w:color="auto"/>
        <w:left w:val="none" w:sz="0" w:space="0" w:color="auto"/>
        <w:bottom w:val="none" w:sz="0" w:space="0" w:color="auto"/>
        <w:right w:val="none" w:sz="0" w:space="0" w:color="auto"/>
      </w:divBdr>
    </w:div>
    <w:div w:id="137841741">
      <w:bodyDiv w:val="1"/>
      <w:marLeft w:val="0"/>
      <w:marRight w:val="0"/>
      <w:marTop w:val="0"/>
      <w:marBottom w:val="0"/>
      <w:divBdr>
        <w:top w:val="none" w:sz="0" w:space="0" w:color="auto"/>
        <w:left w:val="none" w:sz="0" w:space="0" w:color="auto"/>
        <w:bottom w:val="none" w:sz="0" w:space="0" w:color="auto"/>
        <w:right w:val="none" w:sz="0" w:space="0" w:color="auto"/>
      </w:divBdr>
    </w:div>
    <w:div w:id="145511127">
      <w:bodyDiv w:val="1"/>
      <w:marLeft w:val="0"/>
      <w:marRight w:val="0"/>
      <w:marTop w:val="0"/>
      <w:marBottom w:val="0"/>
      <w:divBdr>
        <w:top w:val="none" w:sz="0" w:space="0" w:color="auto"/>
        <w:left w:val="none" w:sz="0" w:space="0" w:color="auto"/>
        <w:bottom w:val="none" w:sz="0" w:space="0" w:color="auto"/>
        <w:right w:val="none" w:sz="0" w:space="0" w:color="auto"/>
      </w:divBdr>
    </w:div>
    <w:div w:id="149561816">
      <w:bodyDiv w:val="1"/>
      <w:marLeft w:val="0"/>
      <w:marRight w:val="0"/>
      <w:marTop w:val="0"/>
      <w:marBottom w:val="0"/>
      <w:divBdr>
        <w:top w:val="none" w:sz="0" w:space="0" w:color="auto"/>
        <w:left w:val="none" w:sz="0" w:space="0" w:color="auto"/>
        <w:bottom w:val="none" w:sz="0" w:space="0" w:color="auto"/>
        <w:right w:val="none" w:sz="0" w:space="0" w:color="auto"/>
      </w:divBdr>
    </w:div>
    <w:div w:id="154420470">
      <w:bodyDiv w:val="1"/>
      <w:marLeft w:val="0"/>
      <w:marRight w:val="0"/>
      <w:marTop w:val="0"/>
      <w:marBottom w:val="0"/>
      <w:divBdr>
        <w:top w:val="none" w:sz="0" w:space="0" w:color="auto"/>
        <w:left w:val="none" w:sz="0" w:space="0" w:color="auto"/>
        <w:bottom w:val="none" w:sz="0" w:space="0" w:color="auto"/>
        <w:right w:val="none" w:sz="0" w:space="0" w:color="auto"/>
      </w:divBdr>
    </w:div>
    <w:div w:id="155193336">
      <w:bodyDiv w:val="1"/>
      <w:marLeft w:val="0"/>
      <w:marRight w:val="0"/>
      <w:marTop w:val="0"/>
      <w:marBottom w:val="0"/>
      <w:divBdr>
        <w:top w:val="none" w:sz="0" w:space="0" w:color="auto"/>
        <w:left w:val="none" w:sz="0" w:space="0" w:color="auto"/>
        <w:bottom w:val="none" w:sz="0" w:space="0" w:color="auto"/>
        <w:right w:val="none" w:sz="0" w:space="0" w:color="auto"/>
      </w:divBdr>
    </w:div>
    <w:div w:id="158276248">
      <w:bodyDiv w:val="1"/>
      <w:marLeft w:val="0"/>
      <w:marRight w:val="0"/>
      <w:marTop w:val="0"/>
      <w:marBottom w:val="0"/>
      <w:divBdr>
        <w:top w:val="none" w:sz="0" w:space="0" w:color="auto"/>
        <w:left w:val="none" w:sz="0" w:space="0" w:color="auto"/>
        <w:bottom w:val="none" w:sz="0" w:space="0" w:color="auto"/>
        <w:right w:val="none" w:sz="0" w:space="0" w:color="auto"/>
      </w:divBdr>
    </w:div>
    <w:div w:id="159152487">
      <w:bodyDiv w:val="1"/>
      <w:marLeft w:val="0"/>
      <w:marRight w:val="0"/>
      <w:marTop w:val="0"/>
      <w:marBottom w:val="0"/>
      <w:divBdr>
        <w:top w:val="none" w:sz="0" w:space="0" w:color="auto"/>
        <w:left w:val="none" w:sz="0" w:space="0" w:color="auto"/>
        <w:bottom w:val="none" w:sz="0" w:space="0" w:color="auto"/>
        <w:right w:val="none" w:sz="0" w:space="0" w:color="auto"/>
      </w:divBdr>
    </w:div>
    <w:div w:id="188491909">
      <w:bodyDiv w:val="1"/>
      <w:marLeft w:val="0"/>
      <w:marRight w:val="0"/>
      <w:marTop w:val="0"/>
      <w:marBottom w:val="0"/>
      <w:divBdr>
        <w:top w:val="none" w:sz="0" w:space="0" w:color="auto"/>
        <w:left w:val="none" w:sz="0" w:space="0" w:color="auto"/>
        <w:bottom w:val="none" w:sz="0" w:space="0" w:color="auto"/>
        <w:right w:val="none" w:sz="0" w:space="0" w:color="auto"/>
      </w:divBdr>
    </w:div>
    <w:div w:id="188766582">
      <w:bodyDiv w:val="1"/>
      <w:marLeft w:val="0"/>
      <w:marRight w:val="0"/>
      <w:marTop w:val="0"/>
      <w:marBottom w:val="0"/>
      <w:divBdr>
        <w:top w:val="none" w:sz="0" w:space="0" w:color="auto"/>
        <w:left w:val="none" w:sz="0" w:space="0" w:color="auto"/>
        <w:bottom w:val="none" w:sz="0" w:space="0" w:color="auto"/>
        <w:right w:val="none" w:sz="0" w:space="0" w:color="auto"/>
      </w:divBdr>
    </w:div>
    <w:div w:id="202131549">
      <w:bodyDiv w:val="1"/>
      <w:marLeft w:val="0"/>
      <w:marRight w:val="0"/>
      <w:marTop w:val="0"/>
      <w:marBottom w:val="0"/>
      <w:divBdr>
        <w:top w:val="none" w:sz="0" w:space="0" w:color="auto"/>
        <w:left w:val="none" w:sz="0" w:space="0" w:color="auto"/>
        <w:bottom w:val="none" w:sz="0" w:space="0" w:color="auto"/>
        <w:right w:val="none" w:sz="0" w:space="0" w:color="auto"/>
      </w:divBdr>
    </w:div>
    <w:div w:id="216399957">
      <w:bodyDiv w:val="1"/>
      <w:marLeft w:val="0"/>
      <w:marRight w:val="0"/>
      <w:marTop w:val="0"/>
      <w:marBottom w:val="0"/>
      <w:divBdr>
        <w:top w:val="none" w:sz="0" w:space="0" w:color="auto"/>
        <w:left w:val="none" w:sz="0" w:space="0" w:color="auto"/>
        <w:bottom w:val="none" w:sz="0" w:space="0" w:color="auto"/>
        <w:right w:val="none" w:sz="0" w:space="0" w:color="auto"/>
      </w:divBdr>
    </w:div>
    <w:div w:id="220360857">
      <w:bodyDiv w:val="1"/>
      <w:marLeft w:val="0"/>
      <w:marRight w:val="0"/>
      <w:marTop w:val="0"/>
      <w:marBottom w:val="0"/>
      <w:divBdr>
        <w:top w:val="none" w:sz="0" w:space="0" w:color="auto"/>
        <w:left w:val="none" w:sz="0" w:space="0" w:color="auto"/>
        <w:bottom w:val="none" w:sz="0" w:space="0" w:color="auto"/>
        <w:right w:val="none" w:sz="0" w:space="0" w:color="auto"/>
      </w:divBdr>
    </w:div>
    <w:div w:id="220866614">
      <w:bodyDiv w:val="1"/>
      <w:marLeft w:val="0"/>
      <w:marRight w:val="0"/>
      <w:marTop w:val="0"/>
      <w:marBottom w:val="0"/>
      <w:divBdr>
        <w:top w:val="none" w:sz="0" w:space="0" w:color="auto"/>
        <w:left w:val="none" w:sz="0" w:space="0" w:color="auto"/>
        <w:bottom w:val="none" w:sz="0" w:space="0" w:color="auto"/>
        <w:right w:val="none" w:sz="0" w:space="0" w:color="auto"/>
      </w:divBdr>
    </w:div>
    <w:div w:id="226694314">
      <w:bodyDiv w:val="1"/>
      <w:marLeft w:val="0"/>
      <w:marRight w:val="0"/>
      <w:marTop w:val="0"/>
      <w:marBottom w:val="0"/>
      <w:divBdr>
        <w:top w:val="none" w:sz="0" w:space="0" w:color="auto"/>
        <w:left w:val="none" w:sz="0" w:space="0" w:color="auto"/>
        <w:bottom w:val="none" w:sz="0" w:space="0" w:color="auto"/>
        <w:right w:val="none" w:sz="0" w:space="0" w:color="auto"/>
      </w:divBdr>
    </w:div>
    <w:div w:id="227033014">
      <w:bodyDiv w:val="1"/>
      <w:marLeft w:val="0"/>
      <w:marRight w:val="0"/>
      <w:marTop w:val="0"/>
      <w:marBottom w:val="0"/>
      <w:divBdr>
        <w:top w:val="none" w:sz="0" w:space="0" w:color="auto"/>
        <w:left w:val="none" w:sz="0" w:space="0" w:color="auto"/>
        <w:bottom w:val="none" w:sz="0" w:space="0" w:color="auto"/>
        <w:right w:val="none" w:sz="0" w:space="0" w:color="auto"/>
      </w:divBdr>
    </w:div>
    <w:div w:id="236788716">
      <w:bodyDiv w:val="1"/>
      <w:marLeft w:val="0"/>
      <w:marRight w:val="0"/>
      <w:marTop w:val="0"/>
      <w:marBottom w:val="0"/>
      <w:divBdr>
        <w:top w:val="none" w:sz="0" w:space="0" w:color="auto"/>
        <w:left w:val="none" w:sz="0" w:space="0" w:color="auto"/>
        <w:bottom w:val="none" w:sz="0" w:space="0" w:color="auto"/>
        <w:right w:val="none" w:sz="0" w:space="0" w:color="auto"/>
      </w:divBdr>
    </w:div>
    <w:div w:id="242640034">
      <w:bodyDiv w:val="1"/>
      <w:marLeft w:val="0"/>
      <w:marRight w:val="0"/>
      <w:marTop w:val="0"/>
      <w:marBottom w:val="0"/>
      <w:divBdr>
        <w:top w:val="none" w:sz="0" w:space="0" w:color="auto"/>
        <w:left w:val="none" w:sz="0" w:space="0" w:color="auto"/>
        <w:bottom w:val="none" w:sz="0" w:space="0" w:color="auto"/>
        <w:right w:val="none" w:sz="0" w:space="0" w:color="auto"/>
      </w:divBdr>
    </w:div>
    <w:div w:id="244000089">
      <w:bodyDiv w:val="1"/>
      <w:marLeft w:val="0"/>
      <w:marRight w:val="0"/>
      <w:marTop w:val="0"/>
      <w:marBottom w:val="0"/>
      <w:divBdr>
        <w:top w:val="none" w:sz="0" w:space="0" w:color="auto"/>
        <w:left w:val="none" w:sz="0" w:space="0" w:color="auto"/>
        <w:bottom w:val="none" w:sz="0" w:space="0" w:color="auto"/>
        <w:right w:val="none" w:sz="0" w:space="0" w:color="auto"/>
      </w:divBdr>
    </w:div>
    <w:div w:id="254480721">
      <w:bodyDiv w:val="1"/>
      <w:marLeft w:val="0"/>
      <w:marRight w:val="0"/>
      <w:marTop w:val="0"/>
      <w:marBottom w:val="0"/>
      <w:divBdr>
        <w:top w:val="none" w:sz="0" w:space="0" w:color="auto"/>
        <w:left w:val="none" w:sz="0" w:space="0" w:color="auto"/>
        <w:bottom w:val="none" w:sz="0" w:space="0" w:color="auto"/>
        <w:right w:val="none" w:sz="0" w:space="0" w:color="auto"/>
      </w:divBdr>
    </w:div>
    <w:div w:id="256407233">
      <w:bodyDiv w:val="1"/>
      <w:marLeft w:val="0"/>
      <w:marRight w:val="0"/>
      <w:marTop w:val="0"/>
      <w:marBottom w:val="0"/>
      <w:divBdr>
        <w:top w:val="none" w:sz="0" w:space="0" w:color="auto"/>
        <w:left w:val="none" w:sz="0" w:space="0" w:color="auto"/>
        <w:bottom w:val="none" w:sz="0" w:space="0" w:color="auto"/>
        <w:right w:val="none" w:sz="0" w:space="0" w:color="auto"/>
      </w:divBdr>
    </w:div>
    <w:div w:id="270867117">
      <w:bodyDiv w:val="1"/>
      <w:marLeft w:val="0"/>
      <w:marRight w:val="0"/>
      <w:marTop w:val="0"/>
      <w:marBottom w:val="0"/>
      <w:divBdr>
        <w:top w:val="none" w:sz="0" w:space="0" w:color="auto"/>
        <w:left w:val="none" w:sz="0" w:space="0" w:color="auto"/>
        <w:bottom w:val="none" w:sz="0" w:space="0" w:color="auto"/>
        <w:right w:val="none" w:sz="0" w:space="0" w:color="auto"/>
      </w:divBdr>
    </w:div>
    <w:div w:id="275449593">
      <w:bodyDiv w:val="1"/>
      <w:marLeft w:val="0"/>
      <w:marRight w:val="0"/>
      <w:marTop w:val="0"/>
      <w:marBottom w:val="0"/>
      <w:divBdr>
        <w:top w:val="none" w:sz="0" w:space="0" w:color="auto"/>
        <w:left w:val="none" w:sz="0" w:space="0" w:color="auto"/>
        <w:bottom w:val="none" w:sz="0" w:space="0" w:color="auto"/>
        <w:right w:val="none" w:sz="0" w:space="0" w:color="auto"/>
      </w:divBdr>
    </w:div>
    <w:div w:id="275716477">
      <w:bodyDiv w:val="1"/>
      <w:marLeft w:val="0"/>
      <w:marRight w:val="0"/>
      <w:marTop w:val="0"/>
      <w:marBottom w:val="0"/>
      <w:divBdr>
        <w:top w:val="none" w:sz="0" w:space="0" w:color="auto"/>
        <w:left w:val="none" w:sz="0" w:space="0" w:color="auto"/>
        <w:bottom w:val="none" w:sz="0" w:space="0" w:color="auto"/>
        <w:right w:val="none" w:sz="0" w:space="0" w:color="auto"/>
      </w:divBdr>
    </w:div>
    <w:div w:id="275871765">
      <w:bodyDiv w:val="1"/>
      <w:marLeft w:val="0"/>
      <w:marRight w:val="0"/>
      <w:marTop w:val="0"/>
      <w:marBottom w:val="0"/>
      <w:divBdr>
        <w:top w:val="none" w:sz="0" w:space="0" w:color="auto"/>
        <w:left w:val="none" w:sz="0" w:space="0" w:color="auto"/>
        <w:bottom w:val="none" w:sz="0" w:space="0" w:color="auto"/>
        <w:right w:val="none" w:sz="0" w:space="0" w:color="auto"/>
      </w:divBdr>
    </w:div>
    <w:div w:id="287054127">
      <w:bodyDiv w:val="1"/>
      <w:marLeft w:val="0"/>
      <w:marRight w:val="0"/>
      <w:marTop w:val="0"/>
      <w:marBottom w:val="0"/>
      <w:divBdr>
        <w:top w:val="none" w:sz="0" w:space="0" w:color="auto"/>
        <w:left w:val="none" w:sz="0" w:space="0" w:color="auto"/>
        <w:bottom w:val="none" w:sz="0" w:space="0" w:color="auto"/>
        <w:right w:val="none" w:sz="0" w:space="0" w:color="auto"/>
      </w:divBdr>
    </w:div>
    <w:div w:id="297152787">
      <w:bodyDiv w:val="1"/>
      <w:marLeft w:val="0"/>
      <w:marRight w:val="0"/>
      <w:marTop w:val="0"/>
      <w:marBottom w:val="0"/>
      <w:divBdr>
        <w:top w:val="none" w:sz="0" w:space="0" w:color="auto"/>
        <w:left w:val="none" w:sz="0" w:space="0" w:color="auto"/>
        <w:bottom w:val="none" w:sz="0" w:space="0" w:color="auto"/>
        <w:right w:val="none" w:sz="0" w:space="0" w:color="auto"/>
      </w:divBdr>
    </w:div>
    <w:div w:id="300887440">
      <w:bodyDiv w:val="1"/>
      <w:marLeft w:val="0"/>
      <w:marRight w:val="0"/>
      <w:marTop w:val="0"/>
      <w:marBottom w:val="0"/>
      <w:divBdr>
        <w:top w:val="none" w:sz="0" w:space="0" w:color="auto"/>
        <w:left w:val="none" w:sz="0" w:space="0" w:color="auto"/>
        <w:bottom w:val="none" w:sz="0" w:space="0" w:color="auto"/>
        <w:right w:val="none" w:sz="0" w:space="0" w:color="auto"/>
      </w:divBdr>
    </w:div>
    <w:div w:id="303432649">
      <w:bodyDiv w:val="1"/>
      <w:marLeft w:val="0"/>
      <w:marRight w:val="0"/>
      <w:marTop w:val="0"/>
      <w:marBottom w:val="0"/>
      <w:divBdr>
        <w:top w:val="none" w:sz="0" w:space="0" w:color="auto"/>
        <w:left w:val="none" w:sz="0" w:space="0" w:color="auto"/>
        <w:bottom w:val="none" w:sz="0" w:space="0" w:color="auto"/>
        <w:right w:val="none" w:sz="0" w:space="0" w:color="auto"/>
      </w:divBdr>
    </w:div>
    <w:div w:id="309595405">
      <w:bodyDiv w:val="1"/>
      <w:marLeft w:val="0"/>
      <w:marRight w:val="0"/>
      <w:marTop w:val="0"/>
      <w:marBottom w:val="0"/>
      <w:divBdr>
        <w:top w:val="none" w:sz="0" w:space="0" w:color="auto"/>
        <w:left w:val="none" w:sz="0" w:space="0" w:color="auto"/>
        <w:bottom w:val="none" w:sz="0" w:space="0" w:color="auto"/>
        <w:right w:val="none" w:sz="0" w:space="0" w:color="auto"/>
      </w:divBdr>
    </w:div>
    <w:div w:id="312293843">
      <w:bodyDiv w:val="1"/>
      <w:marLeft w:val="0"/>
      <w:marRight w:val="0"/>
      <w:marTop w:val="0"/>
      <w:marBottom w:val="0"/>
      <w:divBdr>
        <w:top w:val="none" w:sz="0" w:space="0" w:color="auto"/>
        <w:left w:val="none" w:sz="0" w:space="0" w:color="auto"/>
        <w:bottom w:val="none" w:sz="0" w:space="0" w:color="auto"/>
        <w:right w:val="none" w:sz="0" w:space="0" w:color="auto"/>
      </w:divBdr>
    </w:div>
    <w:div w:id="313726613">
      <w:bodyDiv w:val="1"/>
      <w:marLeft w:val="0"/>
      <w:marRight w:val="0"/>
      <w:marTop w:val="0"/>
      <w:marBottom w:val="0"/>
      <w:divBdr>
        <w:top w:val="none" w:sz="0" w:space="0" w:color="auto"/>
        <w:left w:val="none" w:sz="0" w:space="0" w:color="auto"/>
        <w:bottom w:val="none" w:sz="0" w:space="0" w:color="auto"/>
        <w:right w:val="none" w:sz="0" w:space="0" w:color="auto"/>
      </w:divBdr>
    </w:div>
    <w:div w:id="323631980">
      <w:bodyDiv w:val="1"/>
      <w:marLeft w:val="0"/>
      <w:marRight w:val="0"/>
      <w:marTop w:val="0"/>
      <w:marBottom w:val="0"/>
      <w:divBdr>
        <w:top w:val="none" w:sz="0" w:space="0" w:color="auto"/>
        <w:left w:val="none" w:sz="0" w:space="0" w:color="auto"/>
        <w:bottom w:val="none" w:sz="0" w:space="0" w:color="auto"/>
        <w:right w:val="none" w:sz="0" w:space="0" w:color="auto"/>
      </w:divBdr>
    </w:div>
    <w:div w:id="325982761">
      <w:bodyDiv w:val="1"/>
      <w:marLeft w:val="0"/>
      <w:marRight w:val="0"/>
      <w:marTop w:val="0"/>
      <w:marBottom w:val="0"/>
      <w:divBdr>
        <w:top w:val="none" w:sz="0" w:space="0" w:color="auto"/>
        <w:left w:val="none" w:sz="0" w:space="0" w:color="auto"/>
        <w:bottom w:val="none" w:sz="0" w:space="0" w:color="auto"/>
        <w:right w:val="none" w:sz="0" w:space="0" w:color="auto"/>
      </w:divBdr>
    </w:div>
    <w:div w:id="330258431">
      <w:bodyDiv w:val="1"/>
      <w:marLeft w:val="0"/>
      <w:marRight w:val="0"/>
      <w:marTop w:val="0"/>
      <w:marBottom w:val="0"/>
      <w:divBdr>
        <w:top w:val="none" w:sz="0" w:space="0" w:color="auto"/>
        <w:left w:val="none" w:sz="0" w:space="0" w:color="auto"/>
        <w:bottom w:val="none" w:sz="0" w:space="0" w:color="auto"/>
        <w:right w:val="none" w:sz="0" w:space="0" w:color="auto"/>
      </w:divBdr>
    </w:div>
    <w:div w:id="333726146">
      <w:bodyDiv w:val="1"/>
      <w:marLeft w:val="0"/>
      <w:marRight w:val="0"/>
      <w:marTop w:val="0"/>
      <w:marBottom w:val="0"/>
      <w:divBdr>
        <w:top w:val="none" w:sz="0" w:space="0" w:color="auto"/>
        <w:left w:val="none" w:sz="0" w:space="0" w:color="auto"/>
        <w:bottom w:val="none" w:sz="0" w:space="0" w:color="auto"/>
        <w:right w:val="none" w:sz="0" w:space="0" w:color="auto"/>
      </w:divBdr>
    </w:div>
    <w:div w:id="334109440">
      <w:bodyDiv w:val="1"/>
      <w:marLeft w:val="0"/>
      <w:marRight w:val="0"/>
      <w:marTop w:val="0"/>
      <w:marBottom w:val="0"/>
      <w:divBdr>
        <w:top w:val="none" w:sz="0" w:space="0" w:color="auto"/>
        <w:left w:val="none" w:sz="0" w:space="0" w:color="auto"/>
        <w:bottom w:val="none" w:sz="0" w:space="0" w:color="auto"/>
        <w:right w:val="none" w:sz="0" w:space="0" w:color="auto"/>
      </w:divBdr>
    </w:div>
    <w:div w:id="336887269">
      <w:bodyDiv w:val="1"/>
      <w:marLeft w:val="0"/>
      <w:marRight w:val="0"/>
      <w:marTop w:val="0"/>
      <w:marBottom w:val="0"/>
      <w:divBdr>
        <w:top w:val="none" w:sz="0" w:space="0" w:color="auto"/>
        <w:left w:val="none" w:sz="0" w:space="0" w:color="auto"/>
        <w:bottom w:val="none" w:sz="0" w:space="0" w:color="auto"/>
        <w:right w:val="none" w:sz="0" w:space="0" w:color="auto"/>
      </w:divBdr>
    </w:div>
    <w:div w:id="348485209">
      <w:bodyDiv w:val="1"/>
      <w:marLeft w:val="0"/>
      <w:marRight w:val="0"/>
      <w:marTop w:val="0"/>
      <w:marBottom w:val="0"/>
      <w:divBdr>
        <w:top w:val="none" w:sz="0" w:space="0" w:color="auto"/>
        <w:left w:val="none" w:sz="0" w:space="0" w:color="auto"/>
        <w:bottom w:val="none" w:sz="0" w:space="0" w:color="auto"/>
        <w:right w:val="none" w:sz="0" w:space="0" w:color="auto"/>
      </w:divBdr>
    </w:div>
    <w:div w:id="351150469">
      <w:bodyDiv w:val="1"/>
      <w:marLeft w:val="0"/>
      <w:marRight w:val="0"/>
      <w:marTop w:val="0"/>
      <w:marBottom w:val="0"/>
      <w:divBdr>
        <w:top w:val="none" w:sz="0" w:space="0" w:color="auto"/>
        <w:left w:val="none" w:sz="0" w:space="0" w:color="auto"/>
        <w:bottom w:val="none" w:sz="0" w:space="0" w:color="auto"/>
        <w:right w:val="none" w:sz="0" w:space="0" w:color="auto"/>
      </w:divBdr>
    </w:div>
    <w:div w:id="354308850">
      <w:bodyDiv w:val="1"/>
      <w:marLeft w:val="0"/>
      <w:marRight w:val="0"/>
      <w:marTop w:val="0"/>
      <w:marBottom w:val="0"/>
      <w:divBdr>
        <w:top w:val="none" w:sz="0" w:space="0" w:color="auto"/>
        <w:left w:val="none" w:sz="0" w:space="0" w:color="auto"/>
        <w:bottom w:val="none" w:sz="0" w:space="0" w:color="auto"/>
        <w:right w:val="none" w:sz="0" w:space="0" w:color="auto"/>
      </w:divBdr>
    </w:div>
    <w:div w:id="366613376">
      <w:bodyDiv w:val="1"/>
      <w:marLeft w:val="0"/>
      <w:marRight w:val="0"/>
      <w:marTop w:val="0"/>
      <w:marBottom w:val="0"/>
      <w:divBdr>
        <w:top w:val="none" w:sz="0" w:space="0" w:color="auto"/>
        <w:left w:val="none" w:sz="0" w:space="0" w:color="auto"/>
        <w:bottom w:val="none" w:sz="0" w:space="0" w:color="auto"/>
        <w:right w:val="none" w:sz="0" w:space="0" w:color="auto"/>
      </w:divBdr>
    </w:div>
    <w:div w:id="367487664">
      <w:bodyDiv w:val="1"/>
      <w:marLeft w:val="0"/>
      <w:marRight w:val="0"/>
      <w:marTop w:val="0"/>
      <w:marBottom w:val="0"/>
      <w:divBdr>
        <w:top w:val="none" w:sz="0" w:space="0" w:color="auto"/>
        <w:left w:val="none" w:sz="0" w:space="0" w:color="auto"/>
        <w:bottom w:val="none" w:sz="0" w:space="0" w:color="auto"/>
        <w:right w:val="none" w:sz="0" w:space="0" w:color="auto"/>
      </w:divBdr>
    </w:div>
    <w:div w:id="370568496">
      <w:bodyDiv w:val="1"/>
      <w:marLeft w:val="0"/>
      <w:marRight w:val="0"/>
      <w:marTop w:val="0"/>
      <w:marBottom w:val="0"/>
      <w:divBdr>
        <w:top w:val="none" w:sz="0" w:space="0" w:color="auto"/>
        <w:left w:val="none" w:sz="0" w:space="0" w:color="auto"/>
        <w:bottom w:val="none" w:sz="0" w:space="0" w:color="auto"/>
        <w:right w:val="none" w:sz="0" w:space="0" w:color="auto"/>
      </w:divBdr>
    </w:div>
    <w:div w:id="374819365">
      <w:bodyDiv w:val="1"/>
      <w:marLeft w:val="0"/>
      <w:marRight w:val="0"/>
      <w:marTop w:val="0"/>
      <w:marBottom w:val="0"/>
      <w:divBdr>
        <w:top w:val="none" w:sz="0" w:space="0" w:color="auto"/>
        <w:left w:val="none" w:sz="0" w:space="0" w:color="auto"/>
        <w:bottom w:val="none" w:sz="0" w:space="0" w:color="auto"/>
        <w:right w:val="none" w:sz="0" w:space="0" w:color="auto"/>
      </w:divBdr>
    </w:div>
    <w:div w:id="381632513">
      <w:bodyDiv w:val="1"/>
      <w:marLeft w:val="0"/>
      <w:marRight w:val="0"/>
      <w:marTop w:val="0"/>
      <w:marBottom w:val="0"/>
      <w:divBdr>
        <w:top w:val="none" w:sz="0" w:space="0" w:color="auto"/>
        <w:left w:val="none" w:sz="0" w:space="0" w:color="auto"/>
        <w:bottom w:val="none" w:sz="0" w:space="0" w:color="auto"/>
        <w:right w:val="none" w:sz="0" w:space="0" w:color="auto"/>
      </w:divBdr>
    </w:div>
    <w:div w:id="384793061">
      <w:bodyDiv w:val="1"/>
      <w:marLeft w:val="0"/>
      <w:marRight w:val="0"/>
      <w:marTop w:val="0"/>
      <w:marBottom w:val="0"/>
      <w:divBdr>
        <w:top w:val="none" w:sz="0" w:space="0" w:color="auto"/>
        <w:left w:val="none" w:sz="0" w:space="0" w:color="auto"/>
        <w:bottom w:val="none" w:sz="0" w:space="0" w:color="auto"/>
        <w:right w:val="none" w:sz="0" w:space="0" w:color="auto"/>
      </w:divBdr>
    </w:div>
    <w:div w:id="387997273">
      <w:bodyDiv w:val="1"/>
      <w:marLeft w:val="0"/>
      <w:marRight w:val="0"/>
      <w:marTop w:val="0"/>
      <w:marBottom w:val="0"/>
      <w:divBdr>
        <w:top w:val="none" w:sz="0" w:space="0" w:color="auto"/>
        <w:left w:val="none" w:sz="0" w:space="0" w:color="auto"/>
        <w:bottom w:val="none" w:sz="0" w:space="0" w:color="auto"/>
        <w:right w:val="none" w:sz="0" w:space="0" w:color="auto"/>
      </w:divBdr>
    </w:div>
    <w:div w:id="391537739">
      <w:bodyDiv w:val="1"/>
      <w:marLeft w:val="0"/>
      <w:marRight w:val="0"/>
      <w:marTop w:val="0"/>
      <w:marBottom w:val="0"/>
      <w:divBdr>
        <w:top w:val="none" w:sz="0" w:space="0" w:color="auto"/>
        <w:left w:val="none" w:sz="0" w:space="0" w:color="auto"/>
        <w:bottom w:val="none" w:sz="0" w:space="0" w:color="auto"/>
        <w:right w:val="none" w:sz="0" w:space="0" w:color="auto"/>
      </w:divBdr>
    </w:div>
    <w:div w:id="408236843">
      <w:bodyDiv w:val="1"/>
      <w:marLeft w:val="0"/>
      <w:marRight w:val="0"/>
      <w:marTop w:val="0"/>
      <w:marBottom w:val="0"/>
      <w:divBdr>
        <w:top w:val="none" w:sz="0" w:space="0" w:color="auto"/>
        <w:left w:val="none" w:sz="0" w:space="0" w:color="auto"/>
        <w:bottom w:val="none" w:sz="0" w:space="0" w:color="auto"/>
        <w:right w:val="none" w:sz="0" w:space="0" w:color="auto"/>
      </w:divBdr>
    </w:div>
    <w:div w:id="417599137">
      <w:bodyDiv w:val="1"/>
      <w:marLeft w:val="0"/>
      <w:marRight w:val="0"/>
      <w:marTop w:val="0"/>
      <w:marBottom w:val="0"/>
      <w:divBdr>
        <w:top w:val="none" w:sz="0" w:space="0" w:color="auto"/>
        <w:left w:val="none" w:sz="0" w:space="0" w:color="auto"/>
        <w:bottom w:val="none" w:sz="0" w:space="0" w:color="auto"/>
        <w:right w:val="none" w:sz="0" w:space="0" w:color="auto"/>
      </w:divBdr>
    </w:div>
    <w:div w:id="420760474">
      <w:bodyDiv w:val="1"/>
      <w:marLeft w:val="0"/>
      <w:marRight w:val="0"/>
      <w:marTop w:val="0"/>
      <w:marBottom w:val="0"/>
      <w:divBdr>
        <w:top w:val="none" w:sz="0" w:space="0" w:color="auto"/>
        <w:left w:val="none" w:sz="0" w:space="0" w:color="auto"/>
        <w:bottom w:val="none" w:sz="0" w:space="0" w:color="auto"/>
        <w:right w:val="none" w:sz="0" w:space="0" w:color="auto"/>
      </w:divBdr>
    </w:div>
    <w:div w:id="425809180">
      <w:bodyDiv w:val="1"/>
      <w:marLeft w:val="0"/>
      <w:marRight w:val="0"/>
      <w:marTop w:val="0"/>
      <w:marBottom w:val="0"/>
      <w:divBdr>
        <w:top w:val="none" w:sz="0" w:space="0" w:color="auto"/>
        <w:left w:val="none" w:sz="0" w:space="0" w:color="auto"/>
        <w:bottom w:val="none" w:sz="0" w:space="0" w:color="auto"/>
        <w:right w:val="none" w:sz="0" w:space="0" w:color="auto"/>
      </w:divBdr>
    </w:div>
    <w:div w:id="428889517">
      <w:bodyDiv w:val="1"/>
      <w:marLeft w:val="0"/>
      <w:marRight w:val="0"/>
      <w:marTop w:val="0"/>
      <w:marBottom w:val="0"/>
      <w:divBdr>
        <w:top w:val="none" w:sz="0" w:space="0" w:color="auto"/>
        <w:left w:val="none" w:sz="0" w:space="0" w:color="auto"/>
        <w:bottom w:val="none" w:sz="0" w:space="0" w:color="auto"/>
        <w:right w:val="none" w:sz="0" w:space="0" w:color="auto"/>
      </w:divBdr>
    </w:div>
    <w:div w:id="431046968">
      <w:bodyDiv w:val="1"/>
      <w:marLeft w:val="0"/>
      <w:marRight w:val="0"/>
      <w:marTop w:val="0"/>
      <w:marBottom w:val="0"/>
      <w:divBdr>
        <w:top w:val="none" w:sz="0" w:space="0" w:color="auto"/>
        <w:left w:val="none" w:sz="0" w:space="0" w:color="auto"/>
        <w:bottom w:val="none" w:sz="0" w:space="0" w:color="auto"/>
        <w:right w:val="none" w:sz="0" w:space="0" w:color="auto"/>
      </w:divBdr>
    </w:div>
    <w:div w:id="432281829">
      <w:bodyDiv w:val="1"/>
      <w:marLeft w:val="0"/>
      <w:marRight w:val="0"/>
      <w:marTop w:val="0"/>
      <w:marBottom w:val="0"/>
      <w:divBdr>
        <w:top w:val="none" w:sz="0" w:space="0" w:color="auto"/>
        <w:left w:val="none" w:sz="0" w:space="0" w:color="auto"/>
        <w:bottom w:val="none" w:sz="0" w:space="0" w:color="auto"/>
        <w:right w:val="none" w:sz="0" w:space="0" w:color="auto"/>
      </w:divBdr>
    </w:div>
    <w:div w:id="433552569">
      <w:bodyDiv w:val="1"/>
      <w:marLeft w:val="0"/>
      <w:marRight w:val="0"/>
      <w:marTop w:val="0"/>
      <w:marBottom w:val="0"/>
      <w:divBdr>
        <w:top w:val="none" w:sz="0" w:space="0" w:color="auto"/>
        <w:left w:val="none" w:sz="0" w:space="0" w:color="auto"/>
        <w:bottom w:val="none" w:sz="0" w:space="0" w:color="auto"/>
        <w:right w:val="none" w:sz="0" w:space="0" w:color="auto"/>
      </w:divBdr>
    </w:div>
    <w:div w:id="435444770">
      <w:bodyDiv w:val="1"/>
      <w:marLeft w:val="0"/>
      <w:marRight w:val="0"/>
      <w:marTop w:val="0"/>
      <w:marBottom w:val="0"/>
      <w:divBdr>
        <w:top w:val="none" w:sz="0" w:space="0" w:color="auto"/>
        <w:left w:val="none" w:sz="0" w:space="0" w:color="auto"/>
        <w:bottom w:val="none" w:sz="0" w:space="0" w:color="auto"/>
        <w:right w:val="none" w:sz="0" w:space="0" w:color="auto"/>
      </w:divBdr>
    </w:div>
    <w:div w:id="437409021">
      <w:bodyDiv w:val="1"/>
      <w:marLeft w:val="0"/>
      <w:marRight w:val="0"/>
      <w:marTop w:val="0"/>
      <w:marBottom w:val="0"/>
      <w:divBdr>
        <w:top w:val="none" w:sz="0" w:space="0" w:color="auto"/>
        <w:left w:val="none" w:sz="0" w:space="0" w:color="auto"/>
        <w:bottom w:val="none" w:sz="0" w:space="0" w:color="auto"/>
        <w:right w:val="none" w:sz="0" w:space="0" w:color="auto"/>
      </w:divBdr>
    </w:div>
    <w:div w:id="453062253">
      <w:bodyDiv w:val="1"/>
      <w:marLeft w:val="0"/>
      <w:marRight w:val="0"/>
      <w:marTop w:val="0"/>
      <w:marBottom w:val="0"/>
      <w:divBdr>
        <w:top w:val="none" w:sz="0" w:space="0" w:color="auto"/>
        <w:left w:val="none" w:sz="0" w:space="0" w:color="auto"/>
        <w:bottom w:val="none" w:sz="0" w:space="0" w:color="auto"/>
        <w:right w:val="none" w:sz="0" w:space="0" w:color="auto"/>
      </w:divBdr>
    </w:div>
    <w:div w:id="453447900">
      <w:bodyDiv w:val="1"/>
      <w:marLeft w:val="0"/>
      <w:marRight w:val="0"/>
      <w:marTop w:val="0"/>
      <w:marBottom w:val="0"/>
      <w:divBdr>
        <w:top w:val="none" w:sz="0" w:space="0" w:color="auto"/>
        <w:left w:val="none" w:sz="0" w:space="0" w:color="auto"/>
        <w:bottom w:val="none" w:sz="0" w:space="0" w:color="auto"/>
        <w:right w:val="none" w:sz="0" w:space="0" w:color="auto"/>
      </w:divBdr>
    </w:div>
    <w:div w:id="460929083">
      <w:bodyDiv w:val="1"/>
      <w:marLeft w:val="0"/>
      <w:marRight w:val="0"/>
      <w:marTop w:val="0"/>
      <w:marBottom w:val="0"/>
      <w:divBdr>
        <w:top w:val="none" w:sz="0" w:space="0" w:color="auto"/>
        <w:left w:val="none" w:sz="0" w:space="0" w:color="auto"/>
        <w:bottom w:val="none" w:sz="0" w:space="0" w:color="auto"/>
        <w:right w:val="none" w:sz="0" w:space="0" w:color="auto"/>
      </w:divBdr>
    </w:div>
    <w:div w:id="477772150">
      <w:bodyDiv w:val="1"/>
      <w:marLeft w:val="0"/>
      <w:marRight w:val="0"/>
      <w:marTop w:val="0"/>
      <w:marBottom w:val="0"/>
      <w:divBdr>
        <w:top w:val="none" w:sz="0" w:space="0" w:color="auto"/>
        <w:left w:val="none" w:sz="0" w:space="0" w:color="auto"/>
        <w:bottom w:val="none" w:sz="0" w:space="0" w:color="auto"/>
        <w:right w:val="none" w:sz="0" w:space="0" w:color="auto"/>
      </w:divBdr>
    </w:div>
    <w:div w:id="480733134">
      <w:bodyDiv w:val="1"/>
      <w:marLeft w:val="0"/>
      <w:marRight w:val="0"/>
      <w:marTop w:val="0"/>
      <w:marBottom w:val="0"/>
      <w:divBdr>
        <w:top w:val="none" w:sz="0" w:space="0" w:color="auto"/>
        <w:left w:val="none" w:sz="0" w:space="0" w:color="auto"/>
        <w:bottom w:val="none" w:sz="0" w:space="0" w:color="auto"/>
        <w:right w:val="none" w:sz="0" w:space="0" w:color="auto"/>
      </w:divBdr>
    </w:div>
    <w:div w:id="491288392">
      <w:bodyDiv w:val="1"/>
      <w:marLeft w:val="0"/>
      <w:marRight w:val="0"/>
      <w:marTop w:val="0"/>
      <w:marBottom w:val="0"/>
      <w:divBdr>
        <w:top w:val="none" w:sz="0" w:space="0" w:color="auto"/>
        <w:left w:val="none" w:sz="0" w:space="0" w:color="auto"/>
        <w:bottom w:val="none" w:sz="0" w:space="0" w:color="auto"/>
        <w:right w:val="none" w:sz="0" w:space="0" w:color="auto"/>
      </w:divBdr>
    </w:div>
    <w:div w:id="497236043">
      <w:bodyDiv w:val="1"/>
      <w:marLeft w:val="0"/>
      <w:marRight w:val="0"/>
      <w:marTop w:val="0"/>
      <w:marBottom w:val="0"/>
      <w:divBdr>
        <w:top w:val="none" w:sz="0" w:space="0" w:color="auto"/>
        <w:left w:val="none" w:sz="0" w:space="0" w:color="auto"/>
        <w:bottom w:val="none" w:sz="0" w:space="0" w:color="auto"/>
        <w:right w:val="none" w:sz="0" w:space="0" w:color="auto"/>
      </w:divBdr>
    </w:div>
    <w:div w:id="504319591">
      <w:bodyDiv w:val="1"/>
      <w:marLeft w:val="0"/>
      <w:marRight w:val="0"/>
      <w:marTop w:val="0"/>
      <w:marBottom w:val="0"/>
      <w:divBdr>
        <w:top w:val="none" w:sz="0" w:space="0" w:color="auto"/>
        <w:left w:val="none" w:sz="0" w:space="0" w:color="auto"/>
        <w:bottom w:val="none" w:sz="0" w:space="0" w:color="auto"/>
        <w:right w:val="none" w:sz="0" w:space="0" w:color="auto"/>
      </w:divBdr>
    </w:div>
    <w:div w:id="511336673">
      <w:bodyDiv w:val="1"/>
      <w:marLeft w:val="0"/>
      <w:marRight w:val="0"/>
      <w:marTop w:val="0"/>
      <w:marBottom w:val="0"/>
      <w:divBdr>
        <w:top w:val="none" w:sz="0" w:space="0" w:color="auto"/>
        <w:left w:val="none" w:sz="0" w:space="0" w:color="auto"/>
        <w:bottom w:val="none" w:sz="0" w:space="0" w:color="auto"/>
        <w:right w:val="none" w:sz="0" w:space="0" w:color="auto"/>
      </w:divBdr>
    </w:div>
    <w:div w:id="527762417">
      <w:bodyDiv w:val="1"/>
      <w:marLeft w:val="0"/>
      <w:marRight w:val="0"/>
      <w:marTop w:val="0"/>
      <w:marBottom w:val="0"/>
      <w:divBdr>
        <w:top w:val="none" w:sz="0" w:space="0" w:color="auto"/>
        <w:left w:val="none" w:sz="0" w:space="0" w:color="auto"/>
        <w:bottom w:val="none" w:sz="0" w:space="0" w:color="auto"/>
        <w:right w:val="none" w:sz="0" w:space="0" w:color="auto"/>
      </w:divBdr>
    </w:div>
    <w:div w:id="532615934">
      <w:bodyDiv w:val="1"/>
      <w:marLeft w:val="0"/>
      <w:marRight w:val="0"/>
      <w:marTop w:val="0"/>
      <w:marBottom w:val="0"/>
      <w:divBdr>
        <w:top w:val="none" w:sz="0" w:space="0" w:color="auto"/>
        <w:left w:val="none" w:sz="0" w:space="0" w:color="auto"/>
        <w:bottom w:val="none" w:sz="0" w:space="0" w:color="auto"/>
        <w:right w:val="none" w:sz="0" w:space="0" w:color="auto"/>
      </w:divBdr>
    </w:div>
    <w:div w:id="535312744">
      <w:bodyDiv w:val="1"/>
      <w:marLeft w:val="0"/>
      <w:marRight w:val="0"/>
      <w:marTop w:val="0"/>
      <w:marBottom w:val="0"/>
      <w:divBdr>
        <w:top w:val="none" w:sz="0" w:space="0" w:color="auto"/>
        <w:left w:val="none" w:sz="0" w:space="0" w:color="auto"/>
        <w:bottom w:val="none" w:sz="0" w:space="0" w:color="auto"/>
        <w:right w:val="none" w:sz="0" w:space="0" w:color="auto"/>
      </w:divBdr>
    </w:div>
    <w:div w:id="536165491">
      <w:bodyDiv w:val="1"/>
      <w:marLeft w:val="0"/>
      <w:marRight w:val="0"/>
      <w:marTop w:val="0"/>
      <w:marBottom w:val="0"/>
      <w:divBdr>
        <w:top w:val="none" w:sz="0" w:space="0" w:color="auto"/>
        <w:left w:val="none" w:sz="0" w:space="0" w:color="auto"/>
        <w:bottom w:val="none" w:sz="0" w:space="0" w:color="auto"/>
        <w:right w:val="none" w:sz="0" w:space="0" w:color="auto"/>
      </w:divBdr>
    </w:div>
    <w:div w:id="541790886">
      <w:bodyDiv w:val="1"/>
      <w:marLeft w:val="0"/>
      <w:marRight w:val="0"/>
      <w:marTop w:val="0"/>
      <w:marBottom w:val="0"/>
      <w:divBdr>
        <w:top w:val="none" w:sz="0" w:space="0" w:color="auto"/>
        <w:left w:val="none" w:sz="0" w:space="0" w:color="auto"/>
        <w:bottom w:val="none" w:sz="0" w:space="0" w:color="auto"/>
        <w:right w:val="none" w:sz="0" w:space="0" w:color="auto"/>
      </w:divBdr>
    </w:div>
    <w:div w:id="550531806">
      <w:bodyDiv w:val="1"/>
      <w:marLeft w:val="0"/>
      <w:marRight w:val="0"/>
      <w:marTop w:val="0"/>
      <w:marBottom w:val="0"/>
      <w:divBdr>
        <w:top w:val="none" w:sz="0" w:space="0" w:color="auto"/>
        <w:left w:val="none" w:sz="0" w:space="0" w:color="auto"/>
        <w:bottom w:val="none" w:sz="0" w:space="0" w:color="auto"/>
        <w:right w:val="none" w:sz="0" w:space="0" w:color="auto"/>
      </w:divBdr>
    </w:div>
    <w:div w:id="551959752">
      <w:bodyDiv w:val="1"/>
      <w:marLeft w:val="0"/>
      <w:marRight w:val="0"/>
      <w:marTop w:val="0"/>
      <w:marBottom w:val="0"/>
      <w:divBdr>
        <w:top w:val="none" w:sz="0" w:space="0" w:color="auto"/>
        <w:left w:val="none" w:sz="0" w:space="0" w:color="auto"/>
        <w:bottom w:val="none" w:sz="0" w:space="0" w:color="auto"/>
        <w:right w:val="none" w:sz="0" w:space="0" w:color="auto"/>
      </w:divBdr>
    </w:div>
    <w:div w:id="565535957">
      <w:bodyDiv w:val="1"/>
      <w:marLeft w:val="0"/>
      <w:marRight w:val="0"/>
      <w:marTop w:val="0"/>
      <w:marBottom w:val="0"/>
      <w:divBdr>
        <w:top w:val="none" w:sz="0" w:space="0" w:color="auto"/>
        <w:left w:val="none" w:sz="0" w:space="0" w:color="auto"/>
        <w:bottom w:val="none" w:sz="0" w:space="0" w:color="auto"/>
        <w:right w:val="none" w:sz="0" w:space="0" w:color="auto"/>
      </w:divBdr>
    </w:div>
    <w:div w:id="582376503">
      <w:bodyDiv w:val="1"/>
      <w:marLeft w:val="0"/>
      <w:marRight w:val="0"/>
      <w:marTop w:val="0"/>
      <w:marBottom w:val="0"/>
      <w:divBdr>
        <w:top w:val="none" w:sz="0" w:space="0" w:color="auto"/>
        <w:left w:val="none" w:sz="0" w:space="0" w:color="auto"/>
        <w:bottom w:val="none" w:sz="0" w:space="0" w:color="auto"/>
        <w:right w:val="none" w:sz="0" w:space="0" w:color="auto"/>
      </w:divBdr>
    </w:div>
    <w:div w:id="582492276">
      <w:bodyDiv w:val="1"/>
      <w:marLeft w:val="0"/>
      <w:marRight w:val="0"/>
      <w:marTop w:val="0"/>
      <w:marBottom w:val="0"/>
      <w:divBdr>
        <w:top w:val="none" w:sz="0" w:space="0" w:color="auto"/>
        <w:left w:val="none" w:sz="0" w:space="0" w:color="auto"/>
        <w:bottom w:val="none" w:sz="0" w:space="0" w:color="auto"/>
        <w:right w:val="none" w:sz="0" w:space="0" w:color="auto"/>
      </w:divBdr>
    </w:div>
    <w:div w:id="585069040">
      <w:bodyDiv w:val="1"/>
      <w:marLeft w:val="0"/>
      <w:marRight w:val="0"/>
      <w:marTop w:val="0"/>
      <w:marBottom w:val="0"/>
      <w:divBdr>
        <w:top w:val="none" w:sz="0" w:space="0" w:color="auto"/>
        <w:left w:val="none" w:sz="0" w:space="0" w:color="auto"/>
        <w:bottom w:val="none" w:sz="0" w:space="0" w:color="auto"/>
        <w:right w:val="none" w:sz="0" w:space="0" w:color="auto"/>
      </w:divBdr>
    </w:div>
    <w:div w:id="586114371">
      <w:bodyDiv w:val="1"/>
      <w:marLeft w:val="0"/>
      <w:marRight w:val="0"/>
      <w:marTop w:val="0"/>
      <w:marBottom w:val="0"/>
      <w:divBdr>
        <w:top w:val="none" w:sz="0" w:space="0" w:color="auto"/>
        <w:left w:val="none" w:sz="0" w:space="0" w:color="auto"/>
        <w:bottom w:val="none" w:sz="0" w:space="0" w:color="auto"/>
        <w:right w:val="none" w:sz="0" w:space="0" w:color="auto"/>
      </w:divBdr>
    </w:div>
    <w:div w:id="593442479">
      <w:bodyDiv w:val="1"/>
      <w:marLeft w:val="0"/>
      <w:marRight w:val="0"/>
      <w:marTop w:val="0"/>
      <w:marBottom w:val="0"/>
      <w:divBdr>
        <w:top w:val="none" w:sz="0" w:space="0" w:color="auto"/>
        <w:left w:val="none" w:sz="0" w:space="0" w:color="auto"/>
        <w:bottom w:val="none" w:sz="0" w:space="0" w:color="auto"/>
        <w:right w:val="none" w:sz="0" w:space="0" w:color="auto"/>
      </w:divBdr>
    </w:div>
    <w:div w:id="596137356">
      <w:bodyDiv w:val="1"/>
      <w:marLeft w:val="0"/>
      <w:marRight w:val="0"/>
      <w:marTop w:val="0"/>
      <w:marBottom w:val="0"/>
      <w:divBdr>
        <w:top w:val="none" w:sz="0" w:space="0" w:color="auto"/>
        <w:left w:val="none" w:sz="0" w:space="0" w:color="auto"/>
        <w:bottom w:val="none" w:sz="0" w:space="0" w:color="auto"/>
        <w:right w:val="none" w:sz="0" w:space="0" w:color="auto"/>
      </w:divBdr>
    </w:div>
    <w:div w:id="596255734">
      <w:bodyDiv w:val="1"/>
      <w:marLeft w:val="0"/>
      <w:marRight w:val="0"/>
      <w:marTop w:val="0"/>
      <w:marBottom w:val="0"/>
      <w:divBdr>
        <w:top w:val="none" w:sz="0" w:space="0" w:color="auto"/>
        <w:left w:val="none" w:sz="0" w:space="0" w:color="auto"/>
        <w:bottom w:val="none" w:sz="0" w:space="0" w:color="auto"/>
        <w:right w:val="none" w:sz="0" w:space="0" w:color="auto"/>
      </w:divBdr>
    </w:div>
    <w:div w:id="605162562">
      <w:bodyDiv w:val="1"/>
      <w:marLeft w:val="0"/>
      <w:marRight w:val="0"/>
      <w:marTop w:val="0"/>
      <w:marBottom w:val="0"/>
      <w:divBdr>
        <w:top w:val="none" w:sz="0" w:space="0" w:color="auto"/>
        <w:left w:val="none" w:sz="0" w:space="0" w:color="auto"/>
        <w:bottom w:val="none" w:sz="0" w:space="0" w:color="auto"/>
        <w:right w:val="none" w:sz="0" w:space="0" w:color="auto"/>
      </w:divBdr>
    </w:div>
    <w:div w:id="610165504">
      <w:bodyDiv w:val="1"/>
      <w:marLeft w:val="0"/>
      <w:marRight w:val="0"/>
      <w:marTop w:val="0"/>
      <w:marBottom w:val="0"/>
      <w:divBdr>
        <w:top w:val="none" w:sz="0" w:space="0" w:color="auto"/>
        <w:left w:val="none" w:sz="0" w:space="0" w:color="auto"/>
        <w:bottom w:val="none" w:sz="0" w:space="0" w:color="auto"/>
        <w:right w:val="none" w:sz="0" w:space="0" w:color="auto"/>
      </w:divBdr>
    </w:div>
    <w:div w:id="628363797">
      <w:bodyDiv w:val="1"/>
      <w:marLeft w:val="0"/>
      <w:marRight w:val="0"/>
      <w:marTop w:val="0"/>
      <w:marBottom w:val="0"/>
      <w:divBdr>
        <w:top w:val="none" w:sz="0" w:space="0" w:color="auto"/>
        <w:left w:val="none" w:sz="0" w:space="0" w:color="auto"/>
        <w:bottom w:val="none" w:sz="0" w:space="0" w:color="auto"/>
        <w:right w:val="none" w:sz="0" w:space="0" w:color="auto"/>
      </w:divBdr>
    </w:div>
    <w:div w:id="632061655">
      <w:bodyDiv w:val="1"/>
      <w:marLeft w:val="0"/>
      <w:marRight w:val="0"/>
      <w:marTop w:val="0"/>
      <w:marBottom w:val="0"/>
      <w:divBdr>
        <w:top w:val="none" w:sz="0" w:space="0" w:color="auto"/>
        <w:left w:val="none" w:sz="0" w:space="0" w:color="auto"/>
        <w:bottom w:val="none" w:sz="0" w:space="0" w:color="auto"/>
        <w:right w:val="none" w:sz="0" w:space="0" w:color="auto"/>
      </w:divBdr>
    </w:div>
    <w:div w:id="638341076">
      <w:bodyDiv w:val="1"/>
      <w:marLeft w:val="0"/>
      <w:marRight w:val="0"/>
      <w:marTop w:val="0"/>
      <w:marBottom w:val="0"/>
      <w:divBdr>
        <w:top w:val="none" w:sz="0" w:space="0" w:color="auto"/>
        <w:left w:val="none" w:sz="0" w:space="0" w:color="auto"/>
        <w:bottom w:val="none" w:sz="0" w:space="0" w:color="auto"/>
        <w:right w:val="none" w:sz="0" w:space="0" w:color="auto"/>
      </w:divBdr>
    </w:div>
    <w:div w:id="643464446">
      <w:bodyDiv w:val="1"/>
      <w:marLeft w:val="0"/>
      <w:marRight w:val="0"/>
      <w:marTop w:val="0"/>
      <w:marBottom w:val="0"/>
      <w:divBdr>
        <w:top w:val="none" w:sz="0" w:space="0" w:color="auto"/>
        <w:left w:val="none" w:sz="0" w:space="0" w:color="auto"/>
        <w:bottom w:val="none" w:sz="0" w:space="0" w:color="auto"/>
        <w:right w:val="none" w:sz="0" w:space="0" w:color="auto"/>
      </w:divBdr>
    </w:div>
    <w:div w:id="643781151">
      <w:bodyDiv w:val="1"/>
      <w:marLeft w:val="0"/>
      <w:marRight w:val="0"/>
      <w:marTop w:val="0"/>
      <w:marBottom w:val="0"/>
      <w:divBdr>
        <w:top w:val="none" w:sz="0" w:space="0" w:color="auto"/>
        <w:left w:val="none" w:sz="0" w:space="0" w:color="auto"/>
        <w:bottom w:val="none" w:sz="0" w:space="0" w:color="auto"/>
        <w:right w:val="none" w:sz="0" w:space="0" w:color="auto"/>
      </w:divBdr>
    </w:div>
    <w:div w:id="649214419">
      <w:bodyDiv w:val="1"/>
      <w:marLeft w:val="0"/>
      <w:marRight w:val="0"/>
      <w:marTop w:val="0"/>
      <w:marBottom w:val="0"/>
      <w:divBdr>
        <w:top w:val="none" w:sz="0" w:space="0" w:color="auto"/>
        <w:left w:val="none" w:sz="0" w:space="0" w:color="auto"/>
        <w:bottom w:val="none" w:sz="0" w:space="0" w:color="auto"/>
        <w:right w:val="none" w:sz="0" w:space="0" w:color="auto"/>
      </w:divBdr>
    </w:div>
    <w:div w:id="656998927">
      <w:bodyDiv w:val="1"/>
      <w:marLeft w:val="0"/>
      <w:marRight w:val="0"/>
      <w:marTop w:val="0"/>
      <w:marBottom w:val="0"/>
      <w:divBdr>
        <w:top w:val="none" w:sz="0" w:space="0" w:color="auto"/>
        <w:left w:val="none" w:sz="0" w:space="0" w:color="auto"/>
        <w:bottom w:val="none" w:sz="0" w:space="0" w:color="auto"/>
        <w:right w:val="none" w:sz="0" w:space="0" w:color="auto"/>
      </w:divBdr>
    </w:div>
    <w:div w:id="666059937">
      <w:bodyDiv w:val="1"/>
      <w:marLeft w:val="0"/>
      <w:marRight w:val="0"/>
      <w:marTop w:val="0"/>
      <w:marBottom w:val="0"/>
      <w:divBdr>
        <w:top w:val="none" w:sz="0" w:space="0" w:color="auto"/>
        <w:left w:val="none" w:sz="0" w:space="0" w:color="auto"/>
        <w:bottom w:val="none" w:sz="0" w:space="0" w:color="auto"/>
        <w:right w:val="none" w:sz="0" w:space="0" w:color="auto"/>
      </w:divBdr>
    </w:div>
    <w:div w:id="677654958">
      <w:bodyDiv w:val="1"/>
      <w:marLeft w:val="0"/>
      <w:marRight w:val="0"/>
      <w:marTop w:val="0"/>
      <w:marBottom w:val="0"/>
      <w:divBdr>
        <w:top w:val="none" w:sz="0" w:space="0" w:color="auto"/>
        <w:left w:val="none" w:sz="0" w:space="0" w:color="auto"/>
        <w:bottom w:val="none" w:sz="0" w:space="0" w:color="auto"/>
        <w:right w:val="none" w:sz="0" w:space="0" w:color="auto"/>
      </w:divBdr>
    </w:div>
    <w:div w:id="697392448">
      <w:bodyDiv w:val="1"/>
      <w:marLeft w:val="0"/>
      <w:marRight w:val="0"/>
      <w:marTop w:val="0"/>
      <w:marBottom w:val="0"/>
      <w:divBdr>
        <w:top w:val="none" w:sz="0" w:space="0" w:color="auto"/>
        <w:left w:val="none" w:sz="0" w:space="0" w:color="auto"/>
        <w:bottom w:val="none" w:sz="0" w:space="0" w:color="auto"/>
        <w:right w:val="none" w:sz="0" w:space="0" w:color="auto"/>
      </w:divBdr>
    </w:div>
    <w:div w:id="725841115">
      <w:bodyDiv w:val="1"/>
      <w:marLeft w:val="0"/>
      <w:marRight w:val="0"/>
      <w:marTop w:val="0"/>
      <w:marBottom w:val="0"/>
      <w:divBdr>
        <w:top w:val="none" w:sz="0" w:space="0" w:color="auto"/>
        <w:left w:val="none" w:sz="0" w:space="0" w:color="auto"/>
        <w:bottom w:val="none" w:sz="0" w:space="0" w:color="auto"/>
        <w:right w:val="none" w:sz="0" w:space="0" w:color="auto"/>
      </w:divBdr>
    </w:div>
    <w:div w:id="735052507">
      <w:bodyDiv w:val="1"/>
      <w:marLeft w:val="0"/>
      <w:marRight w:val="0"/>
      <w:marTop w:val="0"/>
      <w:marBottom w:val="0"/>
      <w:divBdr>
        <w:top w:val="none" w:sz="0" w:space="0" w:color="auto"/>
        <w:left w:val="none" w:sz="0" w:space="0" w:color="auto"/>
        <w:bottom w:val="none" w:sz="0" w:space="0" w:color="auto"/>
        <w:right w:val="none" w:sz="0" w:space="0" w:color="auto"/>
      </w:divBdr>
    </w:div>
    <w:div w:id="738865548">
      <w:bodyDiv w:val="1"/>
      <w:marLeft w:val="0"/>
      <w:marRight w:val="0"/>
      <w:marTop w:val="0"/>
      <w:marBottom w:val="0"/>
      <w:divBdr>
        <w:top w:val="none" w:sz="0" w:space="0" w:color="auto"/>
        <w:left w:val="none" w:sz="0" w:space="0" w:color="auto"/>
        <w:bottom w:val="none" w:sz="0" w:space="0" w:color="auto"/>
        <w:right w:val="none" w:sz="0" w:space="0" w:color="auto"/>
      </w:divBdr>
    </w:div>
    <w:div w:id="740256365">
      <w:bodyDiv w:val="1"/>
      <w:marLeft w:val="0"/>
      <w:marRight w:val="0"/>
      <w:marTop w:val="0"/>
      <w:marBottom w:val="0"/>
      <w:divBdr>
        <w:top w:val="none" w:sz="0" w:space="0" w:color="auto"/>
        <w:left w:val="none" w:sz="0" w:space="0" w:color="auto"/>
        <w:bottom w:val="none" w:sz="0" w:space="0" w:color="auto"/>
        <w:right w:val="none" w:sz="0" w:space="0" w:color="auto"/>
      </w:divBdr>
    </w:div>
    <w:div w:id="744104372">
      <w:bodyDiv w:val="1"/>
      <w:marLeft w:val="0"/>
      <w:marRight w:val="0"/>
      <w:marTop w:val="0"/>
      <w:marBottom w:val="0"/>
      <w:divBdr>
        <w:top w:val="none" w:sz="0" w:space="0" w:color="auto"/>
        <w:left w:val="none" w:sz="0" w:space="0" w:color="auto"/>
        <w:bottom w:val="none" w:sz="0" w:space="0" w:color="auto"/>
        <w:right w:val="none" w:sz="0" w:space="0" w:color="auto"/>
      </w:divBdr>
    </w:div>
    <w:div w:id="747653711">
      <w:bodyDiv w:val="1"/>
      <w:marLeft w:val="0"/>
      <w:marRight w:val="0"/>
      <w:marTop w:val="0"/>
      <w:marBottom w:val="0"/>
      <w:divBdr>
        <w:top w:val="none" w:sz="0" w:space="0" w:color="auto"/>
        <w:left w:val="none" w:sz="0" w:space="0" w:color="auto"/>
        <w:bottom w:val="none" w:sz="0" w:space="0" w:color="auto"/>
        <w:right w:val="none" w:sz="0" w:space="0" w:color="auto"/>
      </w:divBdr>
    </w:div>
    <w:div w:id="748159856">
      <w:bodyDiv w:val="1"/>
      <w:marLeft w:val="0"/>
      <w:marRight w:val="0"/>
      <w:marTop w:val="0"/>
      <w:marBottom w:val="0"/>
      <w:divBdr>
        <w:top w:val="none" w:sz="0" w:space="0" w:color="auto"/>
        <w:left w:val="none" w:sz="0" w:space="0" w:color="auto"/>
        <w:bottom w:val="none" w:sz="0" w:space="0" w:color="auto"/>
        <w:right w:val="none" w:sz="0" w:space="0" w:color="auto"/>
      </w:divBdr>
    </w:div>
    <w:div w:id="748622596">
      <w:bodyDiv w:val="1"/>
      <w:marLeft w:val="0"/>
      <w:marRight w:val="0"/>
      <w:marTop w:val="0"/>
      <w:marBottom w:val="0"/>
      <w:divBdr>
        <w:top w:val="none" w:sz="0" w:space="0" w:color="auto"/>
        <w:left w:val="none" w:sz="0" w:space="0" w:color="auto"/>
        <w:bottom w:val="none" w:sz="0" w:space="0" w:color="auto"/>
        <w:right w:val="none" w:sz="0" w:space="0" w:color="auto"/>
      </w:divBdr>
    </w:div>
    <w:div w:id="754857373">
      <w:bodyDiv w:val="1"/>
      <w:marLeft w:val="0"/>
      <w:marRight w:val="0"/>
      <w:marTop w:val="0"/>
      <w:marBottom w:val="0"/>
      <w:divBdr>
        <w:top w:val="none" w:sz="0" w:space="0" w:color="auto"/>
        <w:left w:val="none" w:sz="0" w:space="0" w:color="auto"/>
        <w:bottom w:val="none" w:sz="0" w:space="0" w:color="auto"/>
        <w:right w:val="none" w:sz="0" w:space="0" w:color="auto"/>
      </w:divBdr>
    </w:div>
    <w:div w:id="755133775">
      <w:bodyDiv w:val="1"/>
      <w:marLeft w:val="0"/>
      <w:marRight w:val="0"/>
      <w:marTop w:val="0"/>
      <w:marBottom w:val="0"/>
      <w:divBdr>
        <w:top w:val="none" w:sz="0" w:space="0" w:color="auto"/>
        <w:left w:val="none" w:sz="0" w:space="0" w:color="auto"/>
        <w:bottom w:val="none" w:sz="0" w:space="0" w:color="auto"/>
        <w:right w:val="none" w:sz="0" w:space="0" w:color="auto"/>
      </w:divBdr>
    </w:div>
    <w:div w:id="759301410">
      <w:bodyDiv w:val="1"/>
      <w:marLeft w:val="0"/>
      <w:marRight w:val="0"/>
      <w:marTop w:val="0"/>
      <w:marBottom w:val="0"/>
      <w:divBdr>
        <w:top w:val="none" w:sz="0" w:space="0" w:color="auto"/>
        <w:left w:val="none" w:sz="0" w:space="0" w:color="auto"/>
        <w:bottom w:val="none" w:sz="0" w:space="0" w:color="auto"/>
        <w:right w:val="none" w:sz="0" w:space="0" w:color="auto"/>
      </w:divBdr>
    </w:div>
    <w:div w:id="770008504">
      <w:bodyDiv w:val="1"/>
      <w:marLeft w:val="0"/>
      <w:marRight w:val="0"/>
      <w:marTop w:val="0"/>
      <w:marBottom w:val="0"/>
      <w:divBdr>
        <w:top w:val="none" w:sz="0" w:space="0" w:color="auto"/>
        <w:left w:val="none" w:sz="0" w:space="0" w:color="auto"/>
        <w:bottom w:val="none" w:sz="0" w:space="0" w:color="auto"/>
        <w:right w:val="none" w:sz="0" w:space="0" w:color="auto"/>
      </w:divBdr>
    </w:div>
    <w:div w:id="785463028">
      <w:bodyDiv w:val="1"/>
      <w:marLeft w:val="0"/>
      <w:marRight w:val="0"/>
      <w:marTop w:val="0"/>
      <w:marBottom w:val="0"/>
      <w:divBdr>
        <w:top w:val="none" w:sz="0" w:space="0" w:color="auto"/>
        <w:left w:val="none" w:sz="0" w:space="0" w:color="auto"/>
        <w:bottom w:val="none" w:sz="0" w:space="0" w:color="auto"/>
        <w:right w:val="none" w:sz="0" w:space="0" w:color="auto"/>
      </w:divBdr>
    </w:div>
    <w:div w:id="794328799">
      <w:bodyDiv w:val="1"/>
      <w:marLeft w:val="0"/>
      <w:marRight w:val="0"/>
      <w:marTop w:val="0"/>
      <w:marBottom w:val="0"/>
      <w:divBdr>
        <w:top w:val="none" w:sz="0" w:space="0" w:color="auto"/>
        <w:left w:val="none" w:sz="0" w:space="0" w:color="auto"/>
        <w:bottom w:val="none" w:sz="0" w:space="0" w:color="auto"/>
        <w:right w:val="none" w:sz="0" w:space="0" w:color="auto"/>
      </w:divBdr>
    </w:div>
    <w:div w:id="805590926">
      <w:bodyDiv w:val="1"/>
      <w:marLeft w:val="0"/>
      <w:marRight w:val="0"/>
      <w:marTop w:val="0"/>
      <w:marBottom w:val="0"/>
      <w:divBdr>
        <w:top w:val="none" w:sz="0" w:space="0" w:color="auto"/>
        <w:left w:val="none" w:sz="0" w:space="0" w:color="auto"/>
        <w:bottom w:val="none" w:sz="0" w:space="0" w:color="auto"/>
        <w:right w:val="none" w:sz="0" w:space="0" w:color="auto"/>
      </w:divBdr>
    </w:div>
    <w:div w:id="812255746">
      <w:bodyDiv w:val="1"/>
      <w:marLeft w:val="0"/>
      <w:marRight w:val="0"/>
      <w:marTop w:val="0"/>
      <w:marBottom w:val="0"/>
      <w:divBdr>
        <w:top w:val="none" w:sz="0" w:space="0" w:color="auto"/>
        <w:left w:val="none" w:sz="0" w:space="0" w:color="auto"/>
        <w:bottom w:val="none" w:sz="0" w:space="0" w:color="auto"/>
        <w:right w:val="none" w:sz="0" w:space="0" w:color="auto"/>
      </w:divBdr>
    </w:div>
    <w:div w:id="817919062">
      <w:bodyDiv w:val="1"/>
      <w:marLeft w:val="0"/>
      <w:marRight w:val="0"/>
      <w:marTop w:val="0"/>
      <w:marBottom w:val="0"/>
      <w:divBdr>
        <w:top w:val="none" w:sz="0" w:space="0" w:color="auto"/>
        <w:left w:val="none" w:sz="0" w:space="0" w:color="auto"/>
        <w:bottom w:val="none" w:sz="0" w:space="0" w:color="auto"/>
        <w:right w:val="none" w:sz="0" w:space="0" w:color="auto"/>
      </w:divBdr>
    </w:div>
    <w:div w:id="832717987">
      <w:bodyDiv w:val="1"/>
      <w:marLeft w:val="0"/>
      <w:marRight w:val="0"/>
      <w:marTop w:val="0"/>
      <w:marBottom w:val="0"/>
      <w:divBdr>
        <w:top w:val="none" w:sz="0" w:space="0" w:color="auto"/>
        <w:left w:val="none" w:sz="0" w:space="0" w:color="auto"/>
        <w:bottom w:val="none" w:sz="0" w:space="0" w:color="auto"/>
        <w:right w:val="none" w:sz="0" w:space="0" w:color="auto"/>
      </w:divBdr>
    </w:div>
    <w:div w:id="837766117">
      <w:bodyDiv w:val="1"/>
      <w:marLeft w:val="0"/>
      <w:marRight w:val="0"/>
      <w:marTop w:val="0"/>
      <w:marBottom w:val="0"/>
      <w:divBdr>
        <w:top w:val="none" w:sz="0" w:space="0" w:color="auto"/>
        <w:left w:val="none" w:sz="0" w:space="0" w:color="auto"/>
        <w:bottom w:val="none" w:sz="0" w:space="0" w:color="auto"/>
        <w:right w:val="none" w:sz="0" w:space="0" w:color="auto"/>
      </w:divBdr>
    </w:div>
    <w:div w:id="846755094">
      <w:bodyDiv w:val="1"/>
      <w:marLeft w:val="0"/>
      <w:marRight w:val="0"/>
      <w:marTop w:val="0"/>
      <w:marBottom w:val="0"/>
      <w:divBdr>
        <w:top w:val="none" w:sz="0" w:space="0" w:color="auto"/>
        <w:left w:val="none" w:sz="0" w:space="0" w:color="auto"/>
        <w:bottom w:val="none" w:sz="0" w:space="0" w:color="auto"/>
        <w:right w:val="none" w:sz="0" w:space="0" w:color="auto"/>
      </w:divBdr>
    </w:div>
    <w:div w:id="858397818">
      <w:bodyDiv w:val="1"/>
      <w:marLeft w:val="0"/>
      <w:marRight w:val="0"/>
      <w:marTop w:val="0"/>
      <w:marBottom w:val="0"/>
      <w:divBdr>
        <w:top w:val="none" w:sz="0" w:space="0" w:color="auto"/>
        <w:left w:val="none" w:sz="0" w:space="0" w:color="auto"/>
        <w:bottom w:val="none" w:sz="0" w:space="0" w:color="auto"/>
        <w:right w:val="none" w:sz="0" w:space="0" w:color="auto"/>
      </w:divBdr>
    </w:div>
    <w:div w:id="861552119">
      <w:bodyDiv w:val="1"/>
      <w:marLeft w:val="0"/>
      <w:marRight w:val="0"/>
      <w:marTop w:val="0"/>
      <w:marBottom w:val="0"/>
      <w:divBdr>
        <w:top w:val="none" w:sz="0" w:space="0" w:color="auto"/>
        <w:left w:val="none" w:sz="0" w:space="0" w:color="auto"/>
        <w:bottom w:val="none" w:sz="0" w:space="0" w:color="auto"/>
        <w:right w:val="none" w:sz="0" w:space="0" w:color="auto"/>
      </w:divBdr>
    </w:div>
    <w:div w:id="863058653">
      <w:bodyDiv w:val="1"/>
      <w:marLeft w:val="0"/>
      <w:marRight w:val="0"/>
      <w:marTop w:val="0"/>
      <w:marBottom w:val="0"/>
      <w:divBdr>
        <w:top w:val="none" w:sz="0" w:space="0" w:color="auto"/>
        <w:left w:val="none" w:sz="0" w:space="0" w:color="auto"/>
        <w:bottom w:val="none" w:sz="0" w:space="0" w:color="auto"/>
        <w:right w:val="none" w:sz="0" w:space="0" w:color="auto"/>
      </w:divBdr>
    </w:div>
    <w:div w:id="866983672">
      <w:bodyDiv w:val="1"/>
      <w:marLeft w:val="0"/>
      <w:marRight w:val="0"/>
      <w:marTop w:val="0"/>
      <w:marBottom w:val="0"/>
      <w:divBdr>
        <w:top w:val="none" w:sz="0" w:space="0" w:color="auto"/>
        <w:left w:val="none" w:sz="0" w:space="0" w:color="auto"/>
        <w:bottom w:val="none" w:sz="0" w:space="0" w:color="auto"/>
        <w:right w:val="none" w:sz="0" w:space="0" w:color="auto"/>
      </w:divBdr>
    </w:div>
    <w:div w:id="867791183">
      <w:bodyDiv w:val="1"/>
      <w:marLeft w:val="0"/>
      <w:marRight w:val="0"/>
      <w:marTop w:val="0"/>
      <w:marBottom w:val="0"/>
      <w:divBdr>
        <w:top w:val="none" w:sz="0" w:space="0" w:color="auto"/>
        <w:left w:val="none" w:sz="0" w:space="0" w:color="auto"/>
        <w:bottom w:val="none" w:sz="0" w:space="0" w:color="auto"/>
        <w:right w:val="none" w:sz="0" w:space="0" w:color="auto"/>
      </w:divBdr>
    </w:div>
    <w:div w:id="873466180">
      <w:bodyDiv w:val="1"/>
      <w:marLeft w:val="0"/>
      <w:marRight w:val="0"/>
      <w:marTop w:val="0"/>
      <w:marBottom w:val="0"/>
      <w:divBdr>
        <w:top w:val="none" w:sz="0" w:space="0" w:color="auto"/>
        <w:left w:val="none" w:sz="0" w:space="0" w:color="auto"/>
        <w:bottom w:val="none" w:sz="0" w:space="0" w:color="auto"/>
        <w:right w:val="none" w:sz="0" w:space="0" w:color="auto"/>
      </w:divBdr>
    </w:div>
    <w:div w:id="881095000">
      <w:bodyDiv w:val="1"/>
      <w:marLeft w:val="0"/>
      <w:marRight w:val="0"/>
      <w:marTop w:val="0"/>
      <w:marBottom w:val="0"/>
      <w:divBdr>
        <w:top w:val="none" w:sz="0" w:space="0" w:color="auto"/>
        <w:left w:val="none" w:sz="0" w:space="0" w:color="auto"/>
        <w:bottom w:val="none" w:sz="0" w:space="0" w:color="auto"/>
        <w:right w:val="none" w:sz="0" w:space="0" w:color="auto"/>
      </w:divBdr>
    </w:div>
    <w:div w:id="891842906">
      <w:bodyDiv w:val="1"/>
      <w:marLeft w:val="0"/>
      <w:marRight w:val="0"/>
      <w:marTop w:val="0"/>
      <w:marBottom w:val="0"/>
      <w:divBdr>
        <w:top w:val="none" w:sz="0" w:space="0" w:color="auto"/>
        <w:left w:val="none" w:sz="0" w:space="0" w:color="auto"/>
        <w:bottom w:val="none" w:sz="0" w:space="0" w:color="auto"/>
        <w:right w:val="none" w:sz="0" w:space="0" w:color="auto"/>
      </w:divBdr>
    </w:div>
    <w:div w:id="895354605">
      <w:bodyDiv w:val="1"/>
      <w:marLeft w:val="0"/>
      <w:marRight w:val="0"/>
      <w:marTop w:val="0"/>
      <w:marBottom w:val="0"/>
      <w:divBdr>
        <w:top w:val="none" w:sz="0" w:space="0" w:color="auto"/>
        <w:left w:val="none" w:sz="0" w:space="0" w:color="auto"/>
        <w:bottom w:val="none" w:sz="0" w:space="0" w:color="auto"/>
        <w:right w:val="none" w:sz="0" w:space="0" w:color="auto"/>
      </w:divBdr>
    </w:div>
    <w:div w:id="901403158">
      <w:bodyDiv w:val="1"/>
      <w:marLeft w:val="0"/>
      <w:marRight w:val="0"/>
      <w:marTop w:val="0"/>
      <w:marBottom w:val="0"/>
      <w:divBdr>
        <w:top w:val="none" w:sz="0" w:space="0" w:color="auto"/>
        <w:left w:val="none" w:sz="0" w:space="0" w:color="auto"/>
        <w:bottom w:val="none" w:sz="0" w:space="0" w:color="auto"/>
        <w:right w:val="none" w:sz="0" w:space="0" w:color="auto"/>
      </w:divBdr>
    </w:div>
    <w:div w:id="907149736">
      <w:bodyDiv w:val="1"/>
      <w:marLeft w:val="0"/>
      <w:marRight w:val="0"/>
      <w:marTop w:val="0"/>
      <w:marBottom w:val="0"/>
      <w:divBdr>
        <w:top w:val="none" w:sz="0" w:space="0" w:color="auto"/>
        <w:left w:val="none" w:sz="0" w:space="0" w:color="auto"/>
        <w:bottom w:val="none" w:sz="0" w:space="0" w:color="auto"/>
        <w:right w:val="none" w:sz="0" w:space="0" w:color="auto"/>
      </w:divBdr>
    </w:div>
    <w:div w:id="907307938">
      <w:bodyDiv w:val="1"/>
      <w:marLeft w:val="0"/>
      <w:marRight w:val="0"/>
      <w:marTop w:val="0"/>
      <w:marBottom w:val="0"/>
      <w:divBdr>
        <w:top w:val="none" w:sz="0" w:space="0" w:color="auto"/>
        <w:left w:val="none" w:sz="0" w:space="0" w:color="auto"/>
        <w:bottom w:val="none" w:sz="0" w:space="0" w:color="auto"/>
        <w:right w:val="none" w:sz="0" w:space="0" w:color="auto"/>
      </w:divBdr>
    </w:div>
    <w:div w:id="913976163">
      <w:bodyDiv w:val="1"/>
      <w:marLeft w:val="0"/>
      <w:marRight w:val="0"/>
      <w:marTop w:val="0"/>
      <w:marBottom w:val="0"/>
      <w:divBdr>
        <w:top w:val="none" w:sz="0" w:space="0" w:color="auto"/>
        <w:left w:val="none" w:sz="0" w:space="0" w:color="auto"/>
        <w:bottom w:val="none" w:sz="0" w:space="0" w:color="auto"/>
        <w:right w:val="none" w:sz="0" w:space="0" w:color="auto"/>
      </w:divBdr>
    </w:div>
    <w:div w:id="917906035">
      <w:bodyDiv w:val="1"/>
      <w:marLeft w:val="0"/>
      <w:marRight w:val="0"/>
      <w:marTop w:val="0"/>
      <w:marBottom w:val="0"/>
      <w:divBdr>
        <w:top w:val="none" w:sz="0" w:space="0" w:color="auto"/>
        <w:left w:val="none" w:sz="0" w:space="0" w:color="auto"/>
        <w:bottom w:val="none" w:sz="0" w:space="0" w:color="auto"/>
        <w:right w:val="none" w:sz="0" w:space="0" w:color="auto"/>
      </w:divBdr>
    </w:div>
    <w:div w:id="926420218">
      <w:bodyDiv w:val="1"/>
      <w:marLeft w:val="0"/>
      <w:marRight w:val="0"/>
      <w:marTop w:val="0"/>
      <w:marBottom w:val="0"/>
      <w:divBdr>
        <w:top w:val="none" w:sz="0" w:space="0" w:color="auto"/>
        <w:left w:val="none" w:sz="0" w:space="0" w:color="auto"/>
        <w:bottom w:val="none" w:sz="0" w:space="0" w:color="auto"/>
        <w:right w:val="none" w:sz="0" w:space="0" w:color="auto"/>
      </w:divBdr>
    </w:div>
    <w:div w:id="934939787">
      <w:bodyDiv w:val="1"/>
      <w:marLeft w:val="0"/>
      <w:marRight w:val="0"/>
      <w:marTop w:val="0"/>
      <w:marBottom w:val="0"/>
      <w:divBdr>
        <w:top w:val="none" w:sz="0" w:space="0" w:color="auto"/>
        <w:left w:val="none" w:sz="0" w:space="0" w:color="auto"/>
        <w:bottom w:val="none" w:sz="0" w:space="0" w:color="auto"/>
        <w:right w:val="none" w:sz="0" w:space="0" w:color="auto"/>
      </w:divBdr>
    </w:div>
    <w:div w:id="941187939">
      <w:bodyDiv w:val="1"/>
      <w:marLeft w:val="0"/>
      <w:marRight w:val="0"/>
      <w:marTop w:val="0"/>
      <w:marBottom w:val="0"/>
      <w:divBdr>
        <w:top w:val="none" w:sz="0" w:space="0" w:color="auto"/>
        <w:left w:val="none" w:sz="0" w:space="0" w:color="auto"/>
        <w:bottom w:val="none" w:sz="0" w:space="0" w:color="auto"/>
        <w:right w:val="none" w:sz="0" w:space="0" w:color="auto"/>
      </w:divBdr>
    </w:div>
    <w:div w:id="944966948">
      <w:bodyDiv w:val="1"/>
      <w:marLeft w:val="0"/>
      <w:marRight w:val="0"/>
      <w:marTop w:val="0"/>
      <w:marBottom w:val="0"/>
      <w:divBdr>
        <w:top w:val="none" w:sz="0" w:space="0" w:color="auto"/>
        <w:left w:val="none" w:sz="0" w:space="0" w:color="auto"/>
        <w:bottom w:val="none" w:sz="0" w:space="0" w:color="auto"/>
        <w:right w:val="none" w:sz="0" w:space="0" w:color="auto"/>
      </w:divBdr>
    </w:div>
    <w:div w:id="946930609">
      <w:bodyDiv w:val="1"/>
      <w:marLeft w:val="0"/>
      <w:marRight w:val="0"/>
      <w:marTop w:val="0"/>
      <w:marBottom w:val="0"/>
      <w:divBdr>
        <w:top w:val="none" w:sz="0" w:space="0" w:color="auto"/>
        <w:left w:val="none" w:sz="0" w:space="0" w:color="auto"/>
        <w:bottom w:val="none" w:sz="0" w:space="0" w:color="auto"/>
        <w:right w:val="none" w:sz="0" w:space="0" w:color="auto"/>
      </w:divBdr>
    </w:div>
    <w:div w:id="950281028">
      <w:bodyDiv w:val="1"/>
      <w:marLeft w:val="0"/>
      <w:marRight w:val="0"/>
      <w:marTop w:val="0"/>
      <w:marBottom w:val="0"/>
      <w:divBdr>
        <w:top w:val="none" w:sz="0" w:space="0" w:color="auto"/>
        <w:left w:val="none" w:sz="0" w:space="0" w:color="auto"/>
        <w:bottom w:val="none" w:sz="0" w:space="0" w:color="auto"/>
        <w:right w:val="none" w:sz="0" w:space="0" w:color="auto"/>
      </w:divBdr>
    </w:div>
    <w:div w:id="953287915">
      <w:bodyDiv w:val="1"/>
      <w:marLeft w:val="0"/>
      <w:marRight w:val="0"/>
      <w:marTop w:val="0"/>
      <w:marBottom w:val="0"/>
      <w:divBdr>
        <w:top w:val="none" w:sz="0" w:space="0" w:color="auto"/>
        <w:left w:val="none" w:sz="0" w:space="0" w:color="auto"/>
        <w:bottom w:val="none" w:sz="0" w:space="0" w:color="auto"/>
        <w:right w:val="none" w:sz="0" w:space="0" w:color="auto"/>
      </w:divBdr>
    </w:div>
    <w:div w:id="965158805">
      <w:bodyDiv w:val="1"/>
      <w:marLeft w:val="0"/>
      <w:marRight w:val="0"/>
      <w:marTop w:val="0"/>
      <w:marBottom w:val="0"/>
      <w:divBdr>
        <w:top w:val="none" w:sz="0" w:space="0" w:color="auto"/>
        <w:left w:val="none" w:sz="0" w:space="0" w:color="auto"/>
        <w:bottom w:val="none" w:sz="0" w:space="0" w:color="auto"/>
        <w:right w:val="none" w:sz="0" w:space="0" w:color="auto"/>
      </w:divBdr>
    </w:div>
    <w:div w:id="972828610">
      <w:bodyDiv w:val="1"/>
      <w:marLeft w:val="0"/>
      <w:marRight w:val="0"/>
      <w:marTop w:val="0"/>
      <w:marBottom w:val="0"/>
      <w:divBdr>
        <w:top w:val="none" w:sz="0" w:space="0" w:color="auto"/>
        <w:left w:val="none" w:sz="0" w:space="0" w:color="auto"/>
        <w:bottom w:val="none" w:sz="0" w:space="0" w:color="auto"/>
        <w:right w:val="none" w:sz="0" w:space="0" w:color="auto"/>
      </w:divBdr>
    </w:div>
    <w:div w:id="981543664">
      <w:bodyDiv w:val="1"/>
      <w:marLeft w:val="0"/>
      <w:marRight w:val="0"/>
      <w:marTop w:val="0"/>
      <w:marBottom w:val="0"/>
      <w:divBdr>
        <w:top w:val="none" w:sz="0" w:space="0" w:color="auto"/>
        <w:left w:val="none" w:sz="0" w:space="0" w:color="auto"/>
        <w:bottom w:val="none" w:sz="0" w:space="0" w:color="auto"/>
        <w:right w:val="none" w:sz="0" w:space="0" w:color="auto"/>
      </w:divBdr>
    </w:div>
    <w:div w:id="981621766">
      <w:bodyDiv w:val="1"/>
      <w:marLeft w:val="0"/>
      <w:marRight w:val="0"/>
      <w:marTop w:val="0"/>
      <w:marBottom w:val="0"/>
      <w:divBdr>
        <w:top w:val="none" w:sz="0" w:space="0" w:color="auto"/>
        <w:left w:val="none" w:sz="0" w:space="0" w:color="auto"/>
        <w:bottom w:val="none" w:sz="0" w:space="0" w:color="auto"/>
        <w:right w:val="none" w:sz="0" w:space="0" w:color="auto"/>
      </w:divBdr>
    </w:div>
    <w:div w:id="984620910">
      <w:bodyDiv w:val="1"/>
      <w:marLeft w:val="0"/>
      <w:marRight w:val="0"/>
      <w:marTop w:val="0"/>
      <w:marBottom w:val="0"/>
      <w:divBdr>
        <w:top w:val="none" w:sz="0" w:space="0" w:color="auto"/>
        <w:left w:val="none" w:sz="0" w:space="0" w:color="auto"/>
        <w:bottom w:val="none" w:sz="0" w:space="0" w:color="auto"/>
        <w:right w:val="none" w:sz="0" w:space="0" w:color="auto"/>
      </w:divBdr>
    </w:div>
    <w:div w:id="985743426">
      <w:bodyDiv w:val="1"/>
      <w:marLeft w:val="0"/>
      <w:marRight w:val="0"/>
      <w:marTop w:val="0"/>
      <w:marBottom w:val="0"/>
      <w:divBdr>
        <w:top w:val="none" w:sz="0" w:space="0" w:color="auto"/>
        <w:left w:val="none" w:sz="0" w:space="0" w:color="auto"/>
        <w:bottom w:val="none" w:sz="0" w:space="0" w:color="auto"/>
        <w:right w:val="none" w:sz="0" w:space="0" w:color="auto"/>
      </w:divBdr>
    </w:div>
    <w:div w:id="991182775">
      <w:bodyDiv w:val="1"/>
      <w:marLeft w:val="0"/>
      <w:marRight w:val="0"/>
      <w:marTop w:val="0"/>
      <w:marBottom w:val="0"/>
      <w:divBdr>
        <w:top w:val="none" w:sz="0" w:space="0" w:color="auto"/>
        <w:left w:val="none" w:sz="0" w:space="0" w:color="auto"/>
        <w:bottom w:val="none" w:sz="0" w:space="0" w:color="auto"/>
        <w:right w:val="none" w:sz="0" w:space="0" w:color="auto"/>
      </w:divBdr>
    </w:div>
    <w:div w:id="992760088">
      <w:bodyDiv w:val="1"/>
      <w:marLeft w:val="0"/>
      <w:marRight w:val="0"/>
      <w:marTop w:val="0"/>
      <w:marBottom w:val="0"/>
      <w:divBdr>
        <w:top w:val="none" w:sz="0" w:space="0" w:color="auto"/>
        <w:left w:val="none" w:sz="0" w:space="0" w:color="auto"/>
        <w:bottom w:val="none" w:sz="0" w:space="0" w:color="auto"/>
        <w:right w:val="none" w:sz="0" w:space="0" w:color="auto"/>
      </w:divBdr>
    </w:div>
    <w:div w:id="1000429185">
      <w:bodyDiv w:val="1"/>
      <w:marLeft w:val="0"/>
      <w:marRight w:val="0"/>
      <w:marTop w:val="0"/>
      <w:marBottom w:val="0"/>
      <w:divBdr>
        <w:top w:val="none" w:sz="0" w:space="0" w:color="auto"/>
        <w:left w:val="none" w:sz="0" w:space="0" w:color="auto"/>
        <w:bottom w:val="none" w:sz="0" w:space="0" w:color="auto"/>
        <w:right w:val="none" w:sz="0" w:space="0" w:color="auto"/>
      </w:divBdr>
    </w:div>
    <w:div w:id="1001616036">
      <w:bodyDiv w:val="1"/>
      <w:marLeft w:val="0"/>
      <w:marRight w:val="0"/>
      <w:marTop w:val="0"/>
      <w:marBottom w:val="0"/>
      <w:divBdr>
        <w:top w:val="none" w:sz="0" w:space="0" w:color="auto"/>
        <w:left w:val="none" w:sz="0" w:space="0" w:color="auto"/>
        <w:bottom w:val="none" w:sz="0" w:space="0" w:color="auto"/>
        <w:right w:val="none" w:sz="0" w:space="0" w:color="auto"/>
      </w:divBdr>
    </w:div>
    <w:div w:id="1009912976">
      <w:bodyDiv w:val="1"/>
      <w:marLeft w:val="0"/>
      <w:marRight w:val="0"/>
      <w:marTop w:val="0"/>
      <w:marBottom w:val="0"/>
      <w:divBdr>
        <w:top w:val="none" w:sz="0" w:space="0" w:color="auto"/>
        <w:left w:val="none" w:sz="0" w:space="0" w:color="auto"/>
        <w:bottom w:val="none" w:sz="0" w:space="0" w:color="auto"/>
        <w:right w:val="none" w:sz="0" w:space="0" w:color="auto"/>
      </w:divBdr>
    </w:div>
    <w:div w:id="1011835947">
      <w:bodyDiv w:val="1"/>
      <w:marLeft w:val="0"/>
      <w:marRight w:val="0"/>
      <w:marTop w:val="0"/>
      <w:marBottom w:val="0"/>
      <w:divBdr>
        <w:top w:val="none" w:sz="0" w:space="0" w:color="auto"/>
        <w:left w:val="none" w:sz="0" w:space="0" w:color="auto"/>
        <w:bottom w:val="none" w:sz="0" w:space="0" w:color="auto"/>
        <w:right w:val="none" w:sz="0" w:space="0" w:color="auto"/>
      </w:divBdr>
    </w:div>
    <w:div w:id="1017271457">
      <w:bodyDiv w:val="1"/>
      <w:marLeft w:val="0"/>
      <w:marRight w:val="0"/>
      <w:marTop w:val="0"/>
      <w:marBottom w:val="0"/>
      <w:divBdr>
        <w:top w:val="none" w:sz="0" w:space="0" w:color="auto"/>
        <w:left w:val="none" w:sz="0" w:space="0" w:color="auto"/>
        <w:bottom w:val="none" w:sz="0" w:space="0" w:color="auto"/>
        <w:right w:val="none" w:sz="0" w:space="0" w:color="auto"/>
      </w:divBdr>
    </w:div>
    <w:div w:id="1023088920">
      <w:bodyDiv w:val="1"/>
      <w:marLeft w:val="0"/>
      <w:marRight w:val="0"/>
      <w:marTop w:val="0"/>
      <w:marBottom w:val="0"/>
      <w:divBdr>
        <w:top w:val="none" w:sz="0" w:space="0" w:color="auto"/>
        <w:left w:val="none" w:sz="0" w:space="0" w:color="auto"/>
        <w:bottom w:val="none" w:sz="0" w:space="0" w:color="auto"/>
        <w:right w:val="none" w:sz="0" w:space="0" w:color="auto"/>
      </w:divBdr>
    </w:div>
    <w:div w:id="1025905936">
      <w:bodyDiv w:val="1"/>
      <w:marLeft w:val="0"/>
      <w:marRight w:val="0"/>
      <w:marTop w:val="0"/>
      <w:marBottom w:val="0"/>
      <w:divBdr>
        <w:top w:val="none" w:sz="0" w:space="0" w:color="auto"/>
        <w:left w:val="none" w:sz="0" w:space="0" w:color="auto"/>
        <w:bottom w:val="none" w:sz="0" w:space="0" w:color="auto"/>
        <w:right w:val="none" w:sz="0" w:space="0" w:color="auto"/>
      </w:divBdr>
    </w:div>
    <w:div w:id="1040128080">
      <w:bodyDiv w:val="1"/>
      <w:marLeft w:val="0"/>
      <w:marRight w:val="0"/>
      <w:marTop w:val="0"/>
      <w:marBottom w:val="0"/>
      <w:divBdr>
        <w:top w:val="none" w:sz="0" w:space="0" w:color="auto"/>
        <w:left w:val="none" w:sz="0" w:space="0" w:color="auto"/>
        <w:bottom w:val="none" w:sz="0" w:space="0" w:color="auto"/>
        <w:right w:val="none" w:sz="0" w:space="0" w:color="auto"/>
      </w:divBdr>
    </w:div>
    <w:div w:id="1047142659">
      <w:bodyDiv w:val="1"/>
      <w:marLeft w:val="0"/>
      <w:marRight w:val="0"/>
      <w:marTop w:val="0"/>
      <w:marBottom w:val="0"/>
      <w:divBdr>
        <w:top w:val="none" w:sz="0" w:space="0" w:color="auto"/>
        <w:left w:val="none" w:sz="0" w:space="0" w:color="auto"/>
        <w:bottom w:val="none" w:sz="0" w:space="0" w:color="auto"/>
        <w:right w:val="none" w:sz="0" w:space="0" w:color="auto"/>
      </w:divBdr>
    </w:div>
    <w:div w:id="1067075523">
      <w:bodyDiv w:val="1"/>
      <w:marLeft w:val="0"/>
      <w:marRight w:val="0"/>
      <w:marTop w:val="0"/>
      <w:marBottom w:val="0"/>
      <w:divBdr>
        <w:top w:val="none" w:sz="0" w:space="0" w:color="auto"/>
        <w:left w:val="none" w:sz="0" w:space="0" w:color="auto"/>
        <w:bottom w:val="none" w:sz="0" w:space="0" w:color="auto"/>
        <w:right w:val="none" w:sz="0" w:space="0" w:color="auto"/>
      </w:divBdr>
    </w:div>
    <w:div w:id="1069423017">
      <w:bodyDiv w:val="1"/>
      <w:marLeft w:val="0"/>
      <w:marRight w:val="0"/>
      <w:marTop w:val="0"/>
      <w:marBottom w:val="0"/>
      <w:divBdr>
        <w:top w:val="none" w:sz="0" w:space="0" w:color="auto"/>
        <w:left w:val="none" w:sz="0" w:space="0" w:color="auto"/>
        <w:bottom w:val="none" w:sz="0" w:space="0" w:color="auto"/>
        <w:right w:val="none" w:sz="0" w:space="0" w:color="auto"/>
      </w:divBdr>
    </w:div>
    <w:div w:id="1072895594">
      <w:bodyDiv w:val="1"/>
      <w:marLeft w:val="0"/>
      <w:marRight w:val="0"/>
      <w:marTop w:val="0"/>
      <w:marBottom w:val="0"/>
      <w:divBdr>
        <w:top w:val="none" w:sz="0" w:space="0" w:color="auto"/>
        <w:left w:val="none" w:sz="0" w:space="0" w:color="auto"/>
        <w:bottom w:val="none" w:sz="0" w:space="0" w:color="auto"/>
        <w:right w:val="none" w:sz="0" w:space="0" w:color="auto"/>
      </w:divBdr>
    </w:div>
    <w:div w:id="1076629083">
      <w:bodyDiv w:val="1"/>
      <w:marLeft w:val="0"/>
      <w:marRight w:val="0"/>
      <w:marTop w:val="0"/>
      <w:marBottom w:val="0"/>
      <w:divBdr>
        <w:top w:val="none" w:sz="0" w:space="0" w:color="auto"/>
        <w:left w:val="none" w:sz="0" w:space="0" w:color="auto"/>
        <w:bottom w:val="none" w:sz="0" w:space="0" w:color="auto"/>
        <w:right w:val="none" w:sz="0" w:space="0" w:color="auto"/>
      </w:divBdr>
    </w:div>
    <w:div w:id="1079864822">
      <w:bodyDiv w:val="1"/>
      <w:marLeft w:val="0"/>
      <w:marRight w:val="0"/>
      <w:marTop w:val="0"/>
      <w:marBottom w:val="0"/>
      <w:divBdr>
        <w:top w:val="none" w:sz="0" w:space="0" w:color="auto"/>
        <w:left w:val="none" w:sz="0" w:space="0" w:color="auto"/>
        <w:bottom w:val="none" w:sz="0" w:space="0" w:color="auto"/>
        <w:right w:val="none" w:sz="0" w:space="0" w:color="auto"/>
      </w:divBdr>
    </w:div>
    <w:div w:id="1082335922">
      <w:bodyDiv w:val="1"/>
      <w:marLeft w:val="0"/>
      <w:marRight w:val="0"/>
      <w:marTop w:val="0"/>
      <w:marBottom w:val="0"/>
      <w:divBdr>
        <w:top w:val="none" w:sz="0" w:space="0" w:color="auto"/>
        <w:left w:val="none" w:sz="0" w:space="0" w:color="auto"/>
        <w:bottom w:val="none" w:sz="0" w:space="0" w:color="auto"/>
        <w:right w:val="none" w:sz="0" w:space="0" w:color="auto"/>
      </w:divBdr>
    </w:div>
    <w:div w:id="1085153403">
      <w:bodyDiv w:val="1"/>
      <w:marLeft w:val="0"/>
      <w:marRight w:val="0"/>
      <w:marTop w:val="0"/>
      <w:marBottom w:val="0"/>
      <w:divBdr>
        <w:top w:val="none" w:sz="0" w:space="0" w:color="auto"/>
        <w:left w:val="none" w:sz="0" w:space="0" w:color="auto"/>
        <w:bottom w:val="none" w:sz="0" w:space="0" w:color="auto"/>
        <w:right w:val="none" w:sz="0" w:space="0" w:color="auto"/>
      </w:divBdr>
    </w:div>
    <w:div w:id="1106921710">
      <w:bodyDiv w:val="1"/>
      <w:marLeft w:val="0"/>
      <w:marRight w:val="0"/>
      <w:marTop w:val="0"/>
      <w:marBottom w:val="0"/>
      <w:divBdr>
        <w:top w:val="none" w:sz="0" w:space="0" w:color="auto"/>
        <w:left w:val="none" w:sz="0" w:space="0" w:color="auto"/>
        <w:bottom w:val="none" w:sz="0" w:space="0" w:color="auto"/>
        <w:right w:val="none" w:sz="0" w:space="0" w:color="auto"/>
      </w:divBdr>
    </w:div>
    <w:div w:id="1108308293">
      <w:bodyDiv w:val="1"/>
      <w:marLeft w:val="0"/>
      <w:marRight w:val="0"/>
      <w:marTop w:val="0"/>
      <w:marBottom w:val="0"/>
      <w:divBdr>
        <w:top w:val="none" w:sz="0" w:space="0" w:color="auto"/>
        <w:left w:val="none" w:sz="0" w:space="0" w:color="auto"/>
        <w:bottom w:val="none" w:sz="0" w:space="0" w:color="auto"/>
        <w:right w:val="none" w:sz="0" w:space="0" w:color="auto"/>
      </w:divBdr>
    </w:div>
    <w:div w:id="1113205378">
      <w:bodyDiv w:val="1"/>
      <w:marLeft w:val="0"/>
      <w:marRight w:val="0"/>
      <w:marTop w:val="0"/>
      <w:marBottom w:val="0"/>
      <w:divBdr>
        <w:top w:val="none" w:sz="0" w:space="0" w:color="auto"/>
        <w:left w:val="none" w:sz="0" w:space="0" w:color="auto"/>
        <w:bottom w:val="none" w:sz="0" w:space="0" w:color="auto"/>
        <w:right w:val="none" w:sz="0" w:space="0" w:color="auto"/>
      </w:divBdr>
    </w:div>
    <w:div w:id="1157696445">
      <w:bodyDiv w:val="1"/>
      <w:marLeft w:val="0"/>
      <w:marRight w:val="0"/>
      <w:marTop w:val="0"/>
      <w:marBottom w:val="0"/>
      <w:divBdr>
        <w:top w:val="none" w:sz="0" w:space="0" w:color="auto"/>
        <w:left w:val="none" w:sz="0" w:space="0" w:color="auto"/>
        <w:bottom w:val="none" w:sz="0" w:space="0" w:color="auto"/>
        <w:right w:val="none" w:sz="0" w:space="0" w:color="auto"/>
      </w:divBdr>
    </w:div>
    <w:div w:id="1157768697">
      <w:bodyDiv w:val="1"/>
      <w:marLeft w:val="0"/>
      <w:marRight w:val="0"/>
      <w:marTop w:val="0"/>
      <w:marBottom w:val="0"/>
      <w:divBdr>
        <w:top w:val="none" w:sz="0" w:space="0" w:color="auto"/>
        <w:left w:val="none" w:sz="0" w:space="0" w:color="auto"/>
        <w:bottom w:val="none" w:sz="0" w:space="0" w:color="auto"/>
        <w:right w:val="none" w:sz="0" w:space="0" w:color="auto"/>
      </w:divBdr>
    </w:div>
    <w:div w:id="1167592211">
      <w:bodyDiv w:val="1"/>
      <w:marLeft w:val="0"/>
      <w:marRight w:val="0"/>
      <w:marTop w:val="0"/>
      <w:marBottom w:val="0"/>
      <w:divBdr>
        <w:top w:val="none" w:sz="0" w:space="0" w:color="auto"/>
        <w:left w:val="none" w:sz="0" w:space="0" w:color="auto"/>
        <w:bottom w:val="none" w:sz="0" w:space="0" w:color="auto"/>
        <w:right w:val="none" w:sz="0" w:space="0" w:color="auto"/>
      </w:divBdr>
    </w:div>
    <w:div w:id="1169516261">
      <w:bodyDiv w:val="1"/>
      <w:marLeft w:val="0"/>
      <w:marRight w:val="0"/>
      <w:marTop w:val="0"/>
      <w:marBottom w:val="0"/>
      <w:divBdr>
        <w:top w:val="none" w:sz="0" w:space="0" w:color="auto"/>
        <w:left w:val="none" w:sz="0" w:space="0" w:color="auto"/>
        <w:bottom w:val="none" w:sz="0" w:space="0" w:color="auto"/>
        <w:right w:val="none" w:sz="0" w:space="0" w:color="auto"/>
      </w:divBdr>
    </w:div>
    <w:div w:id="1173256276">
      <w:bodyDiv w:val="1"/>
      <w:marLeft w:val="0"/>
      <w:marRight w:val="0"/>
      <w:marTop w:val="0"/>
      <w:marBottom w:val="0"/>
      <w:divBdr>
        <w:top w:val="none" w:sz="0" w:space="0" w:color="auto"/>
        <w:left w:val="none" w:sz="0" w:space="0" w:color="auto"/>
        <w:bottom w:val="none" w:sz="0" w:space="0" w:color="auto"/>
        <w:right w:val="none" w:sz="0" w:space="0" w:color="auto"/>
      </w:divBdr>
    </w:div>
    <w:div w:id="1175804286">
      <w:bodyDiv w:val="1"/>
      <w:marLeft w:val="0"/>
      <w:marRight w:val="0"/>
      <w:marTop w:val="0"/>
      <w:marBottom w:val="0"/>
      <w:divBdr>
        <w:top w:val="none" w:sz="0" w:space="0" w:color="auto"/>
        <w:left w:val="none" w:sz="0" w:space="0" w:color="auto"/>
        <w:bottom w:val="none" w:sz="0" w:space="0" w:color="auto"/>
        <w:right w:val="none" w:sz="0" w:space="0" w:color="auto"/>
      </w:divBdr>
    </w:div>
    <w:div w:id="1180120448">
      <w:bodyDiv w:val="1"/>
      <w:marLeft w:val="0"/>
      <w:marRight w:val="0"/>
      <w:marTop w:val="0"/>
      <w:marBottom w:val="0"/>
      <w:divBdr>
        <w:top w:val="none" w:sz="0" w:space="0" w:color="auto"/>
        <w:left w:val="none" w:sz="0" w:space="0" w:color="auto"/>
        <w:bottom w:val="none" w:sz="0" w:space="0" w:color="auto"/>
        <w:right w:val="none" w:sz="0" w:space="0" w:color="auto"/>
      </w:divBdr>
    </w:div>
    <w:div w:id="1203593975">
      <w:bodyDiv w:val="1"/>
      <w:marLeft w:val="0"/>
      <w:marRight w:val="0"/>
      <w:marTop w:val="0"/>
      <w:marBottom w:val="0"/>
      <w:divBdr>
        <w:top w:val="none" w:sz="0" w:space="0" w:color="auto"/>
        <w:left w:val="none" w:sz="0" w:space="0" w:color="auto"/>
        <w:bottom w:val="none" w:sz="0" w:space="0" w:color="auto"/>
        <w:right w:val="none" w:sz="0" w:space="0" w:color="auto"/>
      </w:divBdr>
    </w:div>
    <w:div w:id="1208879229">
      <w:bodyDiv w:val="1"/>
      <w:marLeft w:val="0"/>
      <w:marRight w:val="0"/>
      <w:marTop w:val="0"/>
      <w:marBottom w:val="0"/>
      <w:divBdr>
        <w:top w:val="none" w:sz="0" w:space="0" w:color="auto"/>
        <w:left w:val="none" w:sz="0" w:space="0" w:color="auto"/>
        <w:bottom w:val="none" w:sz="0" w:space="0" w:color="auto"/>
        <w:right w:val="none" w:sz="0" w:space="0" w:color="auto"/>
      </w:divBdr>
    </w:div>
    <w:div w:id="1211722032">
      <w:bodyDiv w:val="1"/>
      <w:marLeft w:val="0"/>
      <w:marRight w:val="0"/>
      <w:marTop w:val="0"/>
      <w:marBottom w:val="0"/>
      <w:divBdr>
        <w:top w:val="none" w:sz="0" w:space="0" w:color="auto"/>
        <w:left w:val="none" w:sz="0" w:space="0" w:color="auto"/>
        <w:bottom w:val="none" w:sz="0" w:space="0" w:color="auto"/>
        <w:right w:val="none" w:sz="0" w:space="0" w:color="auto"/>
      </w:divBdr>
    </w:div>
    <w:div w:id="1213888886">
      <w:bodyDiv w:val="1"/>
      <w:marLeft w:val="0"/>
      <w:marRight w:val="0"/>
      <w:marTop w:val="0"/>
      <w:marBottom w:val="0"/>
      <w:divBdr>
        <w:top w:val="none" w:sz="0" w:space="0" w:color="auto"/>
        <w:left w:val="none" w:sz="0" w:space="0" w:color="auto"/>
        <w:bottom w:val="none" w:sz="0" w:space="0" w:color="auto"/>
        <w:right w:val="none" w:sz="0" w:space="0" w:color="auto"/>
      </w:divBdr>
    </w:div>
    <w:div w:id="1227447837">
      <w:bodyDiv w:val="1"/>
      <w:marLeft w:val="0"/>
      <w:marRight w:val="0"/>
      <w:marTop w:val="0"/>
      <w:marBottom w:val="0"/>
      <w:divBdr>
        <w:top w:val="none" w:sz="0" w:space="0" w:color="auto"/>
        <w:left w:val="none" w:sz="0" w:space="0" w:color="auto"/>
        <w:bottom w:val="none" w:sz="0" w:space="0" w:color="auto"/>
        <w:right w:val="none" w:sz="0" w:space="0" w:color="auto"/>
      </w:divBdr>
    </w:div>
    <w:div w:id="1228998000">
      <w:bodyDiv w:val="1"/>
      <w:marLeft w:val="0"/>
      <w:marRight w:val="0"/>
      <w:marTop w:val="0"/>
      <w:marBottom w:val="0"/>
      <w:divBdr>
        <w:top w:val="none" w:sz="0" w:space="0" w:color="auto"/>
        <w:left w:val="none" w:sz="0" w:space="0" w:color="auto"/>
        <w:bottom w:val="none" w:sz="0" w:space="0" w:color="auto"/>
        <w:right w:val="none" w:sz="0" w:space="0" w:color="auto"/>
      </w:divBdr>
    </w:div>
    <w:div w:id="1237596616">
      <w:bodyDiv w:val="1"/>
      <w:marLeft w:val="0"/>
      <w:marRight w:val="0"/>
      <w:marTop w:val="0"/>
      <w:marBottom w:val="0"/>
      <w:divBdr>
        <w:top w:val="none" w:sz="0" w:space="0" w:color="auto"/>
        <w:left w:val="none" w:sz="0" w:space="0" w:color="auto"/>
        <w:bottom w:val="none" w:sz="0" w:space="0" w:color="auto"/>
        <w:right w:val="none" w:sz="0" w:space="0" w:color="auto"/>
      </w:divBdr>
    </w:div>
    <w:div w:id="1245265526">
      <w:bodyDiv w:val="1"/>
      <w:marLeft w:val="0"/>
      <w:marRight w:val="0"/>
      <w:marTop w:val="0"/>
      <w:marBottom w:val="0"/>
      <w:divBdr>
        <w:top w:val="none" w:sz="0" w:space="0" w:color="auto"/>
        <w:left w:val="none" w:sz="0" w:space="0" w:color="auto"/>
        <w:bottom w:val="none" w:sz="0" w:space="0" w:color="auto"/>
        <w:right w:val="none" w:sz="0" w:space="0" w:color="auto"/>
      </w:divBdr>
    </w:div>
    <w:div w:id="1247302542">
      <w:bodyDiv w:val="1"/>
      <w:marLeft w:val="0"/>
      <w:marRight w:val="0"/>
      <w:marTop w:val="0"/>
      <w:marBottom w:val="0"/>
      <w:divBdr>
        <w:top w:val="none" w:sz="0" w:space="0" w:color="auto"/>
        <w:left w:val="none" w:sz="0" w:space="0" w:color="auto"/>
        <w:bottom w:val="none" w:sz="0" w:space="0" w:color="auto"/>
        <w:right w:val="none" w:sz="0" w:space="0" w:color="auto"/>
      </w:divBdr>
    </w:div>
    <w:div w:id="1248078489">
      <w:bodyDiv w:val="1"/>
      <w:marLeft w:val="0"/>
      <w:marRight w:val="0"/>
      <w:marTop w:val="0"/>
      <w:marBottom w:val="0"/>
      <w:divBdr>
        <w:top w:val="none" w:sz="0" w:space="0" w:color="auto"/>
        <w:left w:val="none" w:sz="0" w:space="0" w:color="auto"/>
        <w:bottom w:val="none" w:sz="0" w:space="0" w:color="auto"/>
        <w:right w:val="none" w:sz="0" w:space="0" w:color="auto"/>
      </w:divBdr>
    </w:div>
    <w:div w:id="1255817752">
      <w:bodyDiv w:val="1"/>
      <w:marLeft w:val="0"/>
      <w:marRight w:val="0"/>
      <w:marTop w:val="0"/>
      <w:marBottom w:val="0"/>
      <w:divBdr>
        <w:top w:val="none" w:sz="0" w:space="0" w:color="auto"/>
        <w:left w:val="none" w:sz="0" w:space="0" w:color="auto"/>
        <w:bottom w:val="none" w:sz="0" w:space="0" w:color="auto"/>
        <w:right w:val="none" w:sz="0" w:space="0" w:color="auto"/>
      </w:divBdr>
    </w:div>
    <w:div w:id="1257053825">
      <w:bodyDiv w:val="1"/>
      <w:marLeft w:val="0"/>
      <w:marRight w:val="0"/>
      <w:marTop w:val="0"/>
      <w:marBottom w:val="0"/>
      <w:divBdr>
        <w:top w:val="none" w:sz="0" w:space="0" w:color="auto"/>
        <w:left w:val="none" w:sz="0" w:space="0" w:color="auto"/>
        <w:bottom w:val="none" w:sz="0" w:space="0" w:color="auto"/>
        <w:right w:val="none" w:sz="0" w:space="0" w:color="auto"/>
      </w:divBdr>
    </w:div>
    <w:div w:id="1262567408">
      <w:bodyDiv w:val="1"/>
      <w:marLeft w:val="0"/>
      <w:marRight w:val="0"/>
      <w:marTop w:val="0"/>
      <w:marBottom w:val="0"/>
      <w:divBdr>
        <w:top w:val="none" w:sz="0" w:space="0" w:color="auto"/>
        <w:left w:val="none" w:sz="0" w:space="0" w:color="auto"/>
        <w:bottom w:val="none" w:sz="0" w:space="0" w:color="auto"/>
        <w:right w:val="none" w:sz="0" w:space="0" w:color="auto"/>
      </w:divBdr>
    </w:div>
    <w:div w:id="1265261879">
      <w:bodyDiv w:val="1"/>
      <w:marLeft w:val="0"/>
      <w:marRight w:val="0"/>
      <w:marTop w:val="0"/>
      <w:marBottom w:val="0"/>
      <w:divBdr>
        <w:top w:val="none" w:sz="0" w:space="0" w:color="auto"/>
        <w:left w:val="none" w:sz="0" w:space="0" w:color="auto"/>
        <w:bottom w:val="none" w:sz="0" w:space="0" w:color="auto"/>
        <w:right w:val="none" w:sz="0" w:space="0" w:color="auto"/>
      </w:divBdr>
    </w:div>
    <w:div w:id="1266959587">
      <w:bodyDiv w:val="1"/>
      <w:marLeft w:val="0"/>
      <w:marRight w:val="0"/>
      <w:marTop w:val="0"/>
      <w:marBottom w:val="0"/>
      <w:divBdr>
        <w:top w:val="none" w:sz="0" w:space="0" w:color="auto"/>
        <w:left w:val="none" w:sz="0" w:space="0" w:color="auto"/>
        <w:bottom w:val="none" w:sz="0" w:space="0" w:color="auto"/>
        <w:right w:val="none" w:sz="0" w:space="0" w:color="auto"/>
      </w:divBdr>
    </w:div>
    <w:div w:id="1272007009">
      <w:bodyDiv w:val="1"/>
      <w:marLeft w:val="0"/>
      <w:marRight w:val="0"/>
      <w:marTop w:val="0"/>
      <w:marBottom w:val="0"/>
      <w:divBdr>
        <w:top w:val="none" w:sz="0" w:space="0" w:color="auto"/>
        <w:left w:val="none" w:sz="0" w:space="0" w:color="auto"/>
        <w:bottom w:val="none" w:sz="0" w:space="0" w:color="auto"/>
        <w:right w:val="none" w:sz="0" w:space="0" w:color="auto"/>
      </w:divBdr>
    </w:div>
    <w:div w:id="1278679252">
      <w:bodyDiv w:val="1"/>
      <w:marLeft w:val="0"/>
      <w:marRight w:val="0"/>
      <w:marTop w:val="0"/>
      <w:marBottom w:val="0"/>
      <w:divBdr>
        <w:top w:val="none" w:sz="0" w:space="0" w:color="auto"/>
        <w:left w:val="none" w:sz="0" w:space="0" w:color="auto"/>
        <w:bottom w:val="none" w:sz="0" w:space="0" w:color="auto"/>
        <w:right w:val="none" w:sz="0" w:space="0" w:color="auto"/>
      </w:divBdr>
    </w:div>
    <w:div w:id="1290668870">
      <w:bodyDiv w:val="1"/>
      <w:marLeft w:val="0"/>
      <w:marRight w:val="0"/>
      <w:marTop w:val="0"/>
      <w:marBottom w:val="0"/>
      <w:divBdr>
        <w:top w:val="none" w:sz="0" w:space="0" w:color="auto"/>
        <w:left w:val="none" w:sz="0" w:space="0" w:color="auto"/>
        <w:bottom w:val="none" w:sz="0" w:space="0" w:color="auto"/>
        <w:right w:val="none" w:sz="0" w:space="0" w:color="auto"/>
      </w:divBdr>
    </w:div>
    <w:div w:id="1295065242">
      <w:bodyDiv w:val="1"/>
      <w:marLeft w:val="0"/>
      <w:marRight w:val="0"/>
      <w:marTop w:val="0"/>
      <w:marBottom w:val="0"/>
      <w:divBdr>
        <w:top w:val="none" w:sz="0" w:space="0" w:color="auto"/>
        <w:left w:val="none" w:sz="0" w:space="0" w:color="auto"/>
        <w:bottom w:val="none" w:sz="0" w:space="0" w:color="auto"/>
        <w:right w:val="none" w:sz="0" w:space="0" w:color="auto"/>
      </w:divBdr>
    </w:div>
    <w:div w:id="1305968105">
      <w:bodyDiv w:val="1"/>
      <w:marLeft w:val="0"/>
      <w:marRight w:val="0"/>
      <w:marTop w:val="0"/>
      <w:marBottom w:val="0"/>
      <w:divBdr>
        <w:top w:val="none" w:sz="0" w:space="0" w:color="auto"/>
        <w:left w:val="none" w:sz="0" w:space="0" w:color="auto"/>
        <w:bottom w:val="none" w:sz="0" w:space="0" w:color="auto"/>
        <w:right w:val="none" w:sz="0" w:space="0" w:color="auto"/>
      </w:divBdr>
    </w:div>
    <w:div w:id="1307124652">
      <w:bodyDiv w:val="1"/>
      <w:marLeft w:val="0"/>
      <w:marRight w:val="0"/>
      <w:marTop w:val="0"/>
      <w:marBottom w:val="0"/>
      <w:divBdr>
        <w:top w:val="none" w:sz="0" w:space="0" w:color="auto"/>
        <w:left w:val="none" w:sz="0" w:space="0" w:color="auto"/>
        <w:bottom w:val="none" w:sz="0" w:space="0" w:color="auto"/>
        <w:right w:val="none" w:sz="0" w:space="0" w:color="auto"/>
      </w:divBdr>
    </w:div>
    <w:div w:id="1312832223">
      <w:bodyDiv w:val="1"/>
      <w:marLeft w:val="0"/>
      <w:marRight w:val="0"/>
      <w:marTop w:val="0"/>
      <w:marBottom w:val="0"/>
      <w:divBdr>
        <w:top w:val="none" w:sz="0" w:space="0" w:color="auto"/>
        <w:left w:val="none" w:sz="0" w:space="0" w:color="auto"/>
        <w:bottom w:val="none" w:sz="0" w:space="0" w:color="auto"/>
        <w:right w:val="none" w:sz="0" w:space="0" w:color="auto"/>
      </w:divBdr>
    </w:div>
    <w:div w:id="1313832169">
      <w:bodyDiv w:val="1"/>
      <w:marLeft w:val="0"/>
      <w:marRight w:val="0"/>
      <w:marTop w:val="0"/>
      <w:marBottom w:val="0"/>
      <w:divBdr>
        <w:top w:val="none" w:sz="0" w:space="0" w:color="auto"/>
        <w:left w:val="none" w:sz="0" w:space="0" w:color="auto"/>
        <w:bottom w:val="none" w:sz="0" w:space="0" w:color="auto"/>
        <w:right w:val="none" w:sz="0" w:space="0" w:color="auto"/>
      </w:divBdr>
    </w:div>
    <w:div w:id="1313871162">
      <w:bodyDiv w:val="1"/>
      <w:marLeft w:val="0"/>
      <w:marRight w:val="0"/>
      <w:marTop w:val="0"/>
      <w:marBottom w:val="0"/>
      <w:divBdr>
        <w:top w:val="none" w:sz="0" w:space="0" w:color="auto"/>
        <w:left w:val="none" w:sz="0" w:space="0" w:color="auto"/>
        <w:bottom w:val="none" w:sz="0" w:space="0" w:color="auto"/>
        <w:right w:val="none" w:sz="0" w:space="0" w:color="auto"/>
      </w:divBdr>
    </w:div>
    <w:div w:id="1326933260">
      <w:bodyDiv w:val="1"/>
      <w:marLeft w:val="0"/>
      <w:marRight w:val="0"/>
      <w:marTop w:val="0"/>
      <w:marBottom w:val="0"/>
      <w:divBdr>
        <w:top w:val="none" w:sz="0" w:space="0" w:color="auto"/>
        <w:left w:val="none" w:sz="0" w:space="0" w:color="auto"/>
        <w:bottom w:val="none" w:sz="0" w:space="0" w:color="auto"/>
        <w:right w:val="none" w:sz="0" w:space="0" w:color="auto"/>
      </w:divBdr>
    </w:div>
    <w:div w:id="1330670309">
      <w:bodyDiv w:val="1"/>
      <w:marLeft w:val="0"/>
      <w:marRight w:val="0"/>
      <w:marTop w:val="0"/>
      <w:marBottom w:val="0"/>
      <w:divBdr>
        <w:top w:val="none" w:sz="0" w:space="0" w:color="auto"/>
        <w:left w:val="none" w:sz="0" w:space="0" w:color="auto"/>
        <w:bottom w:val="none" w:sz="0" w:space="0" w:color="auto"/>
        <w:right w:val="none" w:sz="0" w:space="0" w:color="auto"/>
      </w:divBdr>
    </w:div>
    <w:div w:id="1334532209">
      <w:bodyDiv w:val="1"/>
      <w:marLeft w:val="0"/>
      <w:marRight w:val="0"/>
      <w:marTop w:val="0"/>
      <w:marBottom w:val="0"/>
      <w:divBdr>
        <w:top w:val="none" w:sz="0" w:space="0" w:color="auto"/>
        <w:left w:val="none" w:sz="0" w:space="0" w:color="auto"/>
        <w:bottom w:val="none" w:sz="0" w:space="0" w:color="auto"/>
        <w:right w:val="none" w:sz="0" w:space="0" w:color="auto"/>
      </w:divBdr>
    </w:div>
    <w:div w:id="1345396146">
      <w:bodyDiv w:val="1"/>
      <w:marLeft w:val="0"/>
      <w:marRight w:val="0"/>
      <w:marTop w:val="0"/>
      <w:marBottom w:val="0"/>
      <w:divBdr>
        <w:top w:val="none" w:sz="0" w:space="0" w:color="auto"/>
        <w:left w:val="none" w:sz="0" w:space="0" w:color="auto"/>
        <w:bottom w:val="none" w:sz="0" w:space="0" w:color="auto"/>
        <w:right w:val="none" w:sz="0" w:space="0" w:color="auto"/>
      </w:divBdr>
    </w:div>
    <w:div w:id="1350136075">
      <w:bodyDiv w:val="1"/>
      <w:marLeft w:val="0"/>
      <w:marRight w:val="0"/>
      <w:marTop w:val="0"/>
      <w:marBottom w:val="0"/>
      <w:divBdr>
        <w:top w:val="none" w:sz="0" w:space="0" w:color="auto"/>
        <w:left w:val="none" w:sz="0" w:space="0" w:color="auto"/>
        <w:bottom w:val="none" w:sz="0" w:space="0" w:color="auto"/>
        <w:right w:val="none" w:sz="0" w:space="0" w:color="auto"/>
      </w:divBdr>
    </w:div>
    <w:div w:id="1353528549">
      <w:bodyDiv w:val="1"/>
      <w:marLeft w:val="0"/>
      <w:marRight w:val="0"/>
      <w:marTop w:val="0"/>
      <w:marBottom w:val="0"/>
      <w:divBdr>
        <w:top w:val="none" w:sz="0" w:space="0" w:color="auto"/>
        <w:left w:val="none" w:sz="0" w:space="0" w:color="auto"/>
        <w:bottom w:val="none" w:sz="0" w:space="0" w:color="auto"/>
        <w:right w:val="none" w:sz="0" w:space="0" w:color="auto"/>
      </w:divBdr>
    </w:div>
    <w:div w:id="1361275819">
      <w:bodyDiv w:val="1"/>
      <w:marLeft w:val="0"/>
      <w:marRight w:val="0"/>
      <w:marTop w:val="0"/>
      <w:marBottom w:val="0"/>
      <w:divBdr>
        <w:top w:val="none" w:sz="0" w:space="0" w:color="auto"/>
        <w:left w:val="none" w:sz="0" w:space="0" w:color="auto"/>
        <w:bottom w:val="none" w:sz="0" w:space="0" w:color="auto"/>
        <w:right w:val="none" w:sz="0" w:space="0" w:color="auto"/>
      </w:divBdr>
    </w:div>
    <w:div w:id="1365862378">
      <w:bodyDiv w:val="1"/>
      <w:marLeft w:val="0"/>
      <w:marRight w:val="0"/>
      <w:marTop w:val="0"/>
      <w:marBottom w:val="0"/>
      <w:divBdr>
        <w:top w:val="none" w:sz="0" w:space="0" w:color="auto"/>
        <w:left w:val="none" w:sz="0" w:space="0" w:color="auto"/>
        <w:bottom w:val="none" w:sz="0" w:space="0" w:color="auto"/>
        <w:right w:val="none" w:sz="0" w:space="0" w:color="auto"/>
      </w:divBdr>
    </w:div>
    <w:div w:id="1370956518">
      <w:bodyDiv w:val="1"/>
      <w:marLeft w:val="0"/>
      <w:marRight w:val="0"/>
      <w:marTop w:val="0"/>
      <w:marBottom w:val="0"/>
      <w:divBdr>
        <w:top w:val="none" w:sz="0" w:space="0" w:color="auto"/>
        <w:left w:val="none" w:sz="0" w:space="0" w:color="auto"/>
        <w:bottom w:val="none" w:sz="0" w:space="0" w:color="auto"/>
        <w:right w:val="none" w:sz="0" w:space="0" w:color="auto"/>
      </w:divBdr>
    </w:div>
    <w:div w:id="1377659346">
      <w:bodyDiv w:val="1"/>
      <w:marLeft w:val="0"/>
      <w:marRight w:val="0"/>
      <w:marTop w:val="0"/>
      <w:marBottom w:val="0"/>
      <w:divBdr>
        <w:top w:val="none" w:sz="0" w:space="0" w:color="auto"/>
        <w:left w:val="none" w:sz="0" w:space="0" w:color="auto"/>
        <w:bottom w:val="none" w:sz="0" w:space="0" w:color="auto"/>
        <w:right w:val="none" w:sz="0" w:space="0" w:color="auto"/>
      </w:divBdr>
    </w:div>
    <w:div w:id="1378771809">
      <w:bodyDiv w:val="1"/>
      <w:marLeft w:val="0"/>
      <w:marRight w:val="0"/>
      <w:marTop w:val="0"/>
      <w:marBottom w:val="0"/>
      <w:divBdr>
        <w:top w:val="none" w:sz="0" w:space="0" w:color="auto"/>
        <w:left w:val="none" w:sz="0" w:space="0" w:color="auto"/>
        <w:bottom w:val="none" w:sz="0" w:space="0" w:color="auto"/>
        <w:right w:val="none" w:sz="0" w:space="0" w:color="auto"/>
      </w:divBdr>
    </w:div>
    <w:div w:id="1380935985">
      <w:bodyDiv w:val="1"/>
      <w:marLeft w:val="0"/>
      <w:marRight w:val="0"/>
      <w:marTop w:val="0"/>
      <w:marBottom w:val="0"/>
      <w:divBdr>
        <w:top w:val="none" w:sz="0" w:space="0" w:color="auto"/>
        <w:left w:val="none" w:sz="0" w:space="0" w:color="auto"/>
        <w:bottom w:val="none" w:sz="0" w:space="0" w:color="auto"/>
        <w:right w:val="none" w:sz="0" w:space="0" w:color="auto"/>
      </w:divBdr>
    </w:div>
    <w:div w:id="1390424449">
      <w:bodyDiv w:val="1"/>
      <w:marLeft w:val="0"/>
      <w:marRight w:val="0"/>
      <w:marTop w:val="0"/>
      <w:marBottom w:val="0"/>
      <w:divBdr>
        <w:top w:val="none" w:sz="0" w:space="0" w:color="auto"/>
        <w:left w:val="none" w:sz="0" w:space="0" w:color="auto"/>
        <w:bottom w:val="none" w:sz="0" w:space="0" w:color="auto"/>
        <w:right w:val="none" w:sz="0" w:space="0" w:color="auto"/>
      </w:divBdr>
    </w:div>
    <w:div w:id="1391080749">
      <w:bodyDiv w:val="1"/>
      <w:marLeft w:val="0"/>
      <w:marRight w:val="0"/>
      <w:marTop w:val="0"/>
      <w:marBottom w:val="0"/>
      <w:divBdr>
        <w:top w:val="none" w:sz="0" w:space="0" w:color="auto"/>
        <w:left w:val="none" w:sz="0" w:space="0" w:color="auto"/>
        <w:bottom w:val="none" w:sz="0" w:space="0" w:color="auto"/>
        <w:right w:val="none" w:sz="0" w:space="0" w:color="auto"/>
      </w:divBdr>
    </w:div>
    <w:div w:id="1393115750">
      <w:bodyDiv w:val="1"/>
      <w:marLeft w:val="0"/>
      <w:marRight w:val="0"/>
      <w:marTop w:val="0"/>
      <w:marBottom w:val="0"/>
      <w:divBdr>
        <w:top w:val="none" w:sz="0" w:space="0" w:color="auto"/>
        <w:left w:val="none" w:sz="0" w:space="0" w:color="auto"/>
        <w:bottom w:val="none" w:sz="0" w:space="0" w:color="auto"/>
        <w:right w:val="none" w:sz="0" w:space="0" w:color="auto"/>
      </w:divBdr>
    </w:div>
    <w:div w:id="1399982023">
      <w:bodyDiv w:val="1"/>
      <w:marLeft w:val="0"/>
      <w:marRight w:val="0"/>
      <w:marTop w:val="0"/>
      <w:marBottom w:val="0"/>
      <w:divBdr>
        <w:top w:val="none" w:sz="0" w:space="0" w:color="auto"/>
        <w:left w:val="none" w:sz="0" w:space="0" w:color="auto"/>
        <w:bottom w:val="none" w:sz="0" w:space="0" w:color="auto"/>
        <w:right w:val="none" w:sz="0" w:space="0" w:color="auto"/>
      </w:divBdr>
    </w:div>
    <w:div w:id="1407801890">
      <w:bodyDiv w:val="1"/>
      <w:marLeft w:val="0"/>
      <w:marRight w:val="0"/>
      <w:marTop w:val="0"/>
      <w:marBottom w:val="0"/>
      <w:divBdr>
        <w:top w:val="none" w:sz="0" w:space="0" w:color="auto"/>
        <w:left w:val="none" w:sz="0" w:space="0" w:color="auto"/>
        <w:bottom w:val="none" w:sz="0" w:space="0" w:color="auto"/>
        <w:right w:val="none" w:sz="0" w:space="0" w:color="auto"/>
      </w:divBdr>
    </w:div>
    <w:div w:id="1425152556">
      <w:bodyDiv w:val="1"/>
      <w:marLeft w:val="0"/>
      <w:marRight w:val="0"/>
      <w:marTop w:val="0"/>
      <w:marBottom w:val="0"/>
      <w:divBdr>
        <w:top w:val="none" w:sz="0" w:space="0" w:color="auto"/>
        <w:left w:val="none" w:sz="0" w:space="0" w:color="auto"/>
        <w:bottom w:val="none" w:sz="0" w:space="0" w:color="auto"/>
        <w:right w:val="none" w:sz="0" w:space="0" w:color="auto"/>
      </w:divBdr>
    </w:div>
    <w:div w:id="1429961519">
      <w:bodyDiv w:val="1"/>
      <w:marLeft w:val="0"/>
      <w:marRight w:val="0"/>
      <w:marTop w:val="0"/>
      <w:marBottom w:val="0"/>
      <w:divBdr>
        <w:top w:val="none" w:sz="0" w:space="0" w:color="auto"/>
        <w:left w:val="none" w:sz="0" w:space="0" w:color="auto"/>
        <w:bottom w:val="none" w:sz="0" w:space="0" w:color="auto"/>
        <w:right w:val="none" w:sz="0" w:space="0" w:color="auto"/>
      </w:divBdr>
    </w:div>
    <w:div w:id="1435244141">
      <w:bodyDiv w:val="1"/>
      <w:marLeft w:val="0"/>
      <w:marRight w:val="0"/>
      <w:marTop w:val="0"/>
      <w:marBottom w:val="0"/>
      <w:divBdr>
        <w:top w:val="none" w:sz="0" w:space="0" w:color="auto"/>
        <w:left w:val="none" w:sz="0" w:space="0" w:color="auto"/>
        <w:bottom w:val="none" w:sz="0" w:space="0" w:color="auto"/>
        <w:right w:val="none" w:sz="0" w:space="0" w:color="auto"/>
      </w:divBdr>
    </w:div>
    <w:div w:id="1438452004">
      <w:bodyDiv w:val="1"/>
      <w:marLeft w:val="0"/>
      <w:marRight w:val="0"/>
      <w:marTop w:val="0"/>
      <w:marBottom w:val="0"/>
      <w:divBdr>
        <w:top w:val="none" w:sz="0" w:space="0" w:color="auto"/>
        <w:left w:val="none" w:sz="0" w:space="0" w:color="auto"/>
        <w:bottom w:val="none" w:sz="0" w:space="0" w:color="auto"/>
        <w:right w:val="none" w:sz="0" w:space="0" w:color="auto"/>
      </w:divBdr>
    </w:div>
    <w:div w:id="1440491017">
      <w:bodyDiv w:val="1"/>
      <w:marLeft w:val="0"/>
      <w:marRight w:val="0"/>
      <w:marTop w:val="0"/>
      <w:marBottom w:val="0"/>
      <w:divBdr>
        <w:top w:val="none" w:sz="0" w:space="0" w:color="auto"/>
        <w:left w:val="none" w:sz="0" w:space="0" w:color="auto"/>
        <w:bottom w:val="none" w:sz="0" w:space="0" w:color="auto"/>
        <w:right w:val="none" w:sz="0" w:space="0" w:color="auto"/>
      </w:divBdr>
    </w:div>
    <w:div w:id="1449205524">
      <w:bodyDiv w:val="1"/>
      <w:marLeft w:val="0"/>
      <w:marRight w:val="0"/>
      <w:marTop w:val="0"/>
      <w:marBottom w:val="0"/>
      <w:divBdr>
        <w:top w:val="none" w:sz="0" w:space="0" w:color="auto"/>
        <w:left w:val="none" w:sz="0" w:space="0" w:color="auto"/>
        <w:bottom w:val="none" w:sz="0" w:space="0" w:color="auto"/>
        <w:right w:val="none" w:sz="0" w:space="0" w:color="auto"/>
      </w:divBdr>
    </w:div>
    <w:div w:id="1449548326">
      <w:bodyDiv w:val="1"/>
      <w:marLeft w:val="0"/>
      <w:marRight w:val="0"/>
      <w:marTop w:val="0"/>
      <w:marBottom w:val="0"/>
      <w:divBdr>
        <w:top w:val="none" w:sz="0" w:space="0" w:color="auto"/>
        <w:left w:val="none" w:sz="0" w:space="0" w:color="auto"/>
        <w:bottom w:val="none" w:sz="0" w:space="0" w:color="auto"/>
        <w:right w:val="none" w:sz="0" w:space="0" w:color="auto"/>
      </w:divBdr>
    </w:div>
    <w:div w:id="1451781528">
      <w:bodyDiv w:val="1"/>
      <w:marLeft w:val="0"/>
      <w:marRight w:val="0"/>
      <w:marTop w:val="0"/>
      <w:marBottom w:val="0"/>
      <w:divBdr>
        <w:top w:val="none" w:sz="0" w:space="0" w:color="auto"/>
        <w:left w:val="none" w:sz="0" w:space="0" w:color="auto"/>
        <w:bottom w:val="none" w:sz="0" w:space="0" w:color="auto"/>
        <w:right w:val="none" w:sz="0" w:space="0" w:color="auto"/>
      </w:divBdr>
    </w:div>
    <w:div w:id="1453209346">
      <w:bodyDiv w:val="1"/>
      <w:marLeft w:val="0"/>
      <w:marRight w:val="0"/>
      <w:marTop w:val="0"/>
      <w:marBottom w:val="0"/>
      <w:divBdr>
        <w:top w:val="none" w:sz="0" w:space="0" w:color="auto"/>
        <w:left w:val="none" w:sz="0" w:space="0" w:color="auto"/>
        <w:bottom w:val="none" w:sz="0" w:space="0" w:color="auto"/>
        <w:right w:val="none" w:sz="0" w:space="0" w:color="auto"/>
      </w:divBdr>
    </w:div>
    <w:div w:id="1463690992">
      <w:bodyDiv w:val="1"/>
      <w:marLeft w:val="0"/>
      <w:marRight w:val="0"/>
      <w:marTop w:val="0"/>
      <w:marBottom w:val="0"/>
      <w:divBdr>
        <w:top w:val="none" w:sz="0" w:space="0" w:color="auto"/>
        <w:left w:val="none" w:sz="0" w:space="0" w:color="auto"/>
        <w:bottom w:val="none" w:sz="0" w:space="0" w:color="auto"/>
        <w:right w:val="none" w:sz="0" w:space="0" w:color="auto"/>
      </w:divBdr>
    </w:div>
    <w:div w:id="1464537425">
      <w:bodyDiv w:val="1"/>
      <w:marLeft w:val="0"/>
      <w:marRight w:val="0"/>
      <w:marTop w:val="0"/>
      <w:marBottom w:val="0"/>
      <w:divBdr>
        <w:top w:val="none" w:sz="0" w:space="0" w:color="auto"/>
        <w:left w:val="none" w:sz="0" w:space="0" w:color="auto"/>
        <w:bottom w:val="none" w:sz="0" w:space="0" w:color="auto"/>
        <w:right w:val="none" w:sz="0" w:space="0" w:color="auto"/>
      </w:divBdr>
    </w:div>
    <w:div w:id="1483692224">
      <w:bodyDiv w:val="1"/>
      <w:marLeft w:val="0"/>
      <w:marRight w:val="0"/>
      <w:marTop w:val="0"/>
      <w:marBottom w:val="0"/>
      <w:divBdr>
        <w:top w:val="none" w:sz="0" w:space="0" w:color="auto"/>
        <w:left w:val="none" w:sz="0" w:space="0" w:color="auto"/>
        <w:bottom w:val="none" w:sz="0" w:space="0" w:color="auto"/>
        <w:right w:val="none" w:sz="0" w:space="0" w:color="auto"/>
      </w:divBdr>
    </w:div>
    <w:div w:id="1485008871">
      <w:bodyDiv w:val="1"/>
      <w:marLeft w:val="0"/>
      <w:marRight w:val="0"/>
      <w:marTop w:val="0"/>
      <w:marBottom w:val="0"/>
      <w:divBdr>
        <w:top w:val="none" w:sz="0" w:space="0" w:color="auto"/>
        <w:left w:val="none" w:sz="0" w:space="0" w:color="auto"/>
        <w:bottom w:val="none" w:sz="0" w:space="0" w:color="auto"/>
        <w:right w:val="none" w:sz="0" w:space="0" w:color="auto"/>
      </w:divBdr>
    </w:div>
    <w:div w:id="1486894810">
      <w:bodyDiv w:val="1"/>
      <w:marLeft w:val="0"/>
      <w:marRight w:val="0"/>
      <w:marTop w:val="0"/>
      <w:marBottom w:val="0"/>
      <w:divBdr>
        <w:top w:val="none" w:sz="0" w:space="0" w:color="auto"/>
        <w:left w:val="none" w:sz="0" w:space="0" w:color="auto"/>
        <w:bottom w:val="none" w:sz="0" w:space="0" w:color="auto"/>
        <w:right w:val="none" w:sz="0" w:space="0" w:color="auto"/>
      </w:divBdr>
    </w:div>
    <w:div w:id="1505976234">
      <w:bodyDiv w:val="1"/>
      <w:marLeft w:val="0"/>
      <w:marRight w:val="0"/>
      <w:marTop w:val="0"/>
      <w:marBottom w:val="0"/>
      <w:divBdr>
        <w:top w:val="none" w:sz="0" w:space="0" w:color="auto"/>
        <w:left w:val="none" w:sz="0" w:space="0" w:color="auto"/>
        <w:bottom w:val="none" w:sz="0" w:space="0" w:color="auto"/>
        <w:right w:val="none" w:sz="0" w:space="0" w:color="auto"/>
      </w:divBdr>
    </w:div>
    <w:div w:id="1510103407">
      <w:bodyDiv w:val="1"/>
      <w:marLeft w:val="0"/>
      <w:marRight w:val="0"/>
      <w:marTop w:val="0"/>
      <w:marBottom w:val="0"/>
      <w:divBdr>
        <w:top w:val="none" w:sz="0" w:space="0" w:color="auto"/>
        <w:left w:val="none" w:sz="0" w:space="0" w:color="auto"/>
        <w:bottom w:val="none" w:sz="0" w:space="0" w:color="auto"/>
        <w:right w:val="none" w:sz="0" w:space="0" w:color="auto"/>
      </w:divBdr>
    </w:div>
    <w:div w:id="1517421261">
      <w:bodyDiv w:val="1"/>
      <w:marLeft w:val="0"/>
      <w:marRight w:val="0"/>
      <w:marTop w:val="0"/>
      <w:marBottom w:val="0"/>
      <w:divBdr>
        <w:top w:val="none" w:sz="0" w:space="0" w:color="auto"/>
        <w:left w:val="none" w:sz="0" w:space="0" w:color="auto"/>
        <w:bottom w:val="none" w:sz="0" w:space="0" w:color="auto"/>
        <w:right w:val="none" w:sz="0" w:space="0" w:color="auto"/>
      </w:divBdr>
    </w:div>
    <w:div w:id="1525249360">
      <w:bodyDiv w:val="1"/>
      <w:marLeft w:val="0"/>
      <w:marRight w:val="0"/>
      <w:marTop w:val="0"/>
      <w:marBottom w:val="0"/>
      <w:divBdr>
        <w:top w:val="none" w:sz="0" w:space="0" w:color="auto"/>
        <w:left w:val="none" w:sz="0" w:space="0" w:color="auto"/>
        <w:bottom w:val="none" w:sz="0" w:space="0" w:color="auto"/>
        <w:right w:val="none" w:sz="0" w:space="0" w:color="auto"/>
      </w:divBdr>
    </w:div>
    <w:div w:id="1579098842">
      <w:bodyDiv w:val="1"/>
      <w:marLeft w:val="0"/>
      <w:marRight w:val="0"/>
      <w:marTop w:val="0"/>
      <w:marBottom w:val="0"/>
      <w:divBdr>
        <w:top w:val="none" w:sz="0" w:space="0" w:color="auto"/>
        <w:left w:val="none" w:sz="0" w:space="0" w:color="auto"/>
        <w:bottom w:val="none" w:sz="0" w:space="0" w:color="auto"/>
        <w:right w:val="none" w:sz="0" w:space="0" w:color="auto"/>
      </w:divBdr>
    </w:div>
    <w:div w:id="1584409356">
      <w:bodyDiv w:val="1"/>
      <w:marLeft w:val="0"/>
      <w:marRight w:val="0"/>
      <w:marTop w:val="0"/>
      <w:marBottom w:val="0"/>
      <w:divBdr>
        <w:top w:val="none" w:sz="0" w:space="0" w:color="auto"/>
        <w:left w:val="none" w:sz="0" w:space="0" w:color="auto"/>
        <w:bottom w:val="none" w:sz="0" w:space="0" w:color="auto"/>
        <w:right w:val="none" w:sz="0" w:space="0" w:color="auto"/>
      </w:divBdr>
    </w:div>
    <w:div w:id="1588734665">
      <w:bodyDiv w:val="1"/>
      <w:marLeft w:val="0"/>
      <w:marRight w:val="0"/>
      <w:marTop w:val="0"/>
      <w:marBottom w:val="0"/>
      <w:divBdr>
        <w:top w:val="none" w:sz="0" w:space="0" w:color="auto"/>
        <w:left w:val="none" w:sz="0" w:space="0" w:color="auto"/>
        <w:bottom w:val="none" w:sz="0" w:space="0" w:color="auto"/>
        <w:right w:val="none" w:sz="0" w:space="0" w:color="auto"/>
      </w:divBdr>
    </w:div>
    <w:div w:id="1593010653">
      <w:bodyDiv w:val="1"/>
      <w:marLeft w:val="0"/>
      <w:marRight w:val="0"/>
      <w:marTop w:val="0"/>
      <w:marBottom w:val="0"/>
      <w:divBdr>
        <w:top w:val="none" w:sz="0" w:space="0" w:color="auto"/>
        <w:left w:val="none" w:sz="0" w:space="0" w:color="auto"/>
        <w:bottom w:val="none" w:sz="0" w:space="0" w:color="auto"/>
        <w:right w:val="none" w:sz="0" w:space="0" w:color="auto"/>
      </w:divBdr>
    </w:div>
    <w:div w:id="1595940872">
      <w:bodyDiv w:val="1"/>
      <w:marLeft w:val="0"/>
      <w:marRight w:val="0"/>
      <w:marTop w:val="0"/>
      <w:marBottom w:val="0"/>
      <w:divBdr>
        <w:top w:val="none" w:sz="0" w:space="0" w:color="auto"/>
        <w:left w:val="none" w:sz="0" w:space="0" w:color="auto"/>
        <w:bottom w:val="none" w:sz="0" w:space="0" w:color="auto"/>
        <w:right w:val="none" w:sz="0" w:space="0" w:color="auto"/>
      </w:divBdr>
    </w:div>
    <w:div w:id="1596130714">
      <w:bodyDiv w:val="1"/>
      <w:marLeft w:val="0"/>
      <w:marRight w:val="0"/>
      <w:marTop w:val="0"/>
      <w:marBottom w:val="0"/>
      <w:divBdr>
        <w:top w:val="none" w:sz="0" w:space="0" w:color="auto"/>
        <w:left w:val="none" w:sz="0" w:space="0" w:color="auto"/>
        <w:bottom w:val="none" w:sz="0" w:space="0" w:color="auto"/>
        <w:right w:val="none" w:sz="0" w:space="0" w:color="auto"/>
      </w:divBdr>
    </w:div>
    <w:div w:id="1597010362">
      <w:bodyDiv w:val="1"/>
      <w:marLeft w:val="0"/>
      <w:marRight w:val="0"/>
      <w:marTop w:val="0"/>
      <w:marBottom w:val="0"/>
      <w:divBdr>
        <w:top w:val="none" w:sz="0" w:space="0" w:color="auto"/>
        <w:left w:val="none" w:sz="0" w:space="0" w:color="auto"/>
        <w:bottom w:val="none" w:sz="0" w:space="0" w:color="auto"/>
        <w:right w:val="none" w:sz="0" w:space="0" w:color="auto"/>
      </w:divBdr>
    </w:div>
    <w:div w:id="1600718349">
      <w:bodyDiv w:val="1"/>
      <w:marLeft w:val="0"/>
      <w:marRight w:val="0"/>
      <w:marTop w:val="0"/>
      <w:marBottom w:val="0"/>
      <w:divBdr>
        <w:top w:val="none" w:sz="0" w:space="0" w:color="auto"/>
        <w:left w:val="none" w:sz="0" w:space="0" w:color="auto"/>
        <w:bottom w:val="none" w:sz="0" w:space="0" w:color="auto"/>
        <w:right w:val="none" w:sz="0" w:space="0" w:color="auto"/>
      </w:divBdr>
    </w:div>
    <w:div w:id="1604339347">
      <w:bodyDiv w:val="1"/>
      <w:marLeft w:val="0"/>
      <w:marRight w:val="0"/>
      <w:marTop w:val="0"/>
      <w:marBottom w:val="0"/>
      <w:divBdr>
        <w:top w:val="none" w:sz="0" w:space="0" w:color="auto"/>
        <w:left w:val="none" w:sz="0" w:space="0" w:color="auto"/>
        <w:bottom w:val="none" w:sz="0" w:space="0" w:color="auto"/>
        <w:right w:val="none" w:sz="0" w:space="0" w:color="auto"/>
      </w:divBdr>
    </w:div>
    <w:div w:id="1624113286">
      <w:bodyDiv w:val="1"/>
      <w:marLeft w:val="0"/>
      <w:marRight w:val="0"/>
      <w:marTop w:val="0"/>
      <w:marBottom w:val="0"/>
      <w:divBdr>
        <w:top w:val="none" w:sz="0" w:space="0" w:color="auto"/>
        <w:left w:val="none" w:sz="0" w:space="0" w:color="auto"/>
        <w:bottom w:val="none" w:sz="0" w:space="0" w:color="auto"/>
        <w:right w:val="none" w:sz="0" w:space="0" w:color="auto"/>
      </w:divBdr>
    </w:div>
    <w:div w:id="1624460505">
      <w:bodyDiv w:val="1"/>
      <w:marLeft w:val="0"/>
      <w:marRight w:val="0"/>
      <w:marTop w:val="0"/>
      <w:marBottom w:val="0"/>
      <w:divBdr>
        <w:top w:val="none" w:sz="0" w:space="0" w:color="auto"/>
        <w:left w:val="none" w:sz="0" w:space="0" w:color="auto"/>
        <w:bottom w:val="none" w:sz="0" w:space="0" w:color="auto"/>
        <w:right w:val="none" w:sz="0" w:space="0" w:color="auto"/>
      </w:divBdr>
    </w:div>
    <w:div w:id="1631663140">
      <w:bodyDiv w:val="1"/>
      <w:marLeft w:val="0"/>
      <w:marRight w:val="0"/>
      <w:marTop w:val="0"/>
      <w:marBottom w:val="0"/>
      <w:divBdr>
        <w:top w:val="none" w:sz="0" w:space="0" w:color="auto"/>
        <w:left w:val="none" w:sz="0" w:space="0" w:color="auto"/>
        <w:bottom w:val="none" w:sz="0" w:space="0" w:color="auto"/>
        <w:right w:val="none" w:sz="0" w:space="0" w:color="auto"/>
      </w:divBdr>
    </w:div>
    <w:div w:id="1640375889">
      <w:bodyDiv w:val="1"/>
      <w:marLeft w:val="0"/>
      <w:marRight w:val="0"/>
      <w:marTop w:val="0"/>
      <w:marBottom w:val="0"/>
      <w:divBdr>
        <w:top w:val="none" w:sz="0" w:space="0" w:color="auto"/>
        <w:left w:val="none" w:sz="0" w:space="0" w:color="auto"/>
        <w:bottom w:val="none" w:sz="0" w:space="0" w:color="auto"/>
        <w:right w:val="none" w:sz="0" w:space="0" w:color="auto"/>
      </w:divBdr>
    </w:div>
    <w:div w:id="1640450160">
      <w:bodyDiv w:val="1"/>
      <w:marLeft w:val="0"/>
      <w:marRight w:val="0"/>
      <w:marTop w:val="0"/>
      <w:marBottom w:val="0"/>
      <w:divBdr>
        <w:top w:val="none" w:sz="0" w:space="0" w:color="auto"/>
        <w:left w:val="none" w:sz="0" w:space="0" w:color="auto"/>
        <w:bottom w:val="none" w:sz="0" w:space="0" w:color="auto"/>
        <w:right w:val="none" w:sz="0" w:space="0" w:color="auto"/>
      </w:divBdr>
    </w:div>
    <w:div w:id="1647468220">
      <w:bodyDiv w:val="1"/>
      <w:marLeft w:val="0"/>
      <w:marRight w:val="0"/>
      <w:marTop w:val="0"/>
      <w:marBottom w:val="0"/>
      <w:divBdr>
        <w:top w:val="none" w:sz="0" w:space="0" w:color="auto"/>
        <w:left w:val="none" w:sz="0" w:space="0" w:color="auto"/>
        <w:bottom w:val="none" w:sz="0" w:space="0" w:color="auto"/>
        <w:right w:val="none" w:sz="0" w:space="0" w:color="auto"/>
      </w:divBdr>
    </w:div>
    <w:div w:id="1647856555">
      <w:bodyDiv w:val="1"/>
      <w:marLeft w:val="0"/>
      <w:marRight w:val="0"/>
      <w:marTop w:val="0"/>
      <w:marBottom w:val="0"/>
      <w:divBdr>
        <w:top w:val="none" w:sz="0" w:space="0" w:color="auto"/>
        <w:left w:val="none" w:sz="0" w:space="0" w:color="auto"/>
        <w:bottom w:val="none" w:sz="0" w:space="0" w:color="auto"/>
        <w:right w:val="none" w:sz="0" w:space="0" w:color="auto"/>
      </w:divBdr>
    </w:div>
    <w:div w:id="1650745727">
      <w:bodyDiv w:val="1"/>
      <w:marLeft w:val="0"/>
      <w:marRight w:val="0"/>
      <w:marTop w:val="0"/>
      <w:marBottom w:val="0"/>
      <w:divBdr>
        <w:top w:val="none" w:sz="0" w:space="0" w:color="auto"/>
        <w:left w:val="none" w:sz="0" w:space="0" w:color="auto"/>
        <w:bottom w:val="none" w:sz="0" w:space="0" w:color="auto"/>
        <w:right w:val="none" w:sz="0" w:space="0" w:color="auto"/>
      </w:divBdr>
    </w:div>
    <w:div w:id="1654485385">
      <w:bodyDiv w:val="1"/>
      <w:marLeft w:val="0"/>
      <w:marRight w:val="0"/>
      <w:marTop w:val="0"/>
      <w:marBottom w:val="0"/>
      <w:divBdr>
        <w:top w:val="none" w:sz="0" w:space="0" w:color="auto"/>
        <w:left w:val="none" w:sz="0" w:space="0" w:color="auto"/>
        <w:bottom w:val="none" w:sz="0" w:space="0" w:color="auto"/>
        <w:right w:val="none" w:sz="0" w:space="0" w:color="auto"/>
      </w:divBdr>
    </w:div>
    <w:div w:id="1657369801">
      <w:bodyDiv w:val="1"/>
      <w:marLeft w:val="0"/>
      <w:marRight w:val="0"/>
      <w:marTop w:val="0"/>
      <w:marBottom w:val="0"/>
      <w:divBdr>
        <w:top w:val="none" w:sz="0" w:space="0" w:color="auto"/>
        <w:left w:val="none" w:sz="0" w:space="0" w:color="auto"/>
        <w:bottom w:val="none" w:sz="0" w:space="0" w:color="auto"/>
        <w:right w:val="none" w:sz="0" w:space="0" w:color="auto"/>
      </w:divBdr>
    </w:div>
    <w:div w:id="1657806330">
      <w:bodyDiv w:val="1"/>
      <w:marLeft w:val="0"/>
      <w:marRight w:val="0"/>
      <w:marTop w:val="0"/>
      <w:marBottom w:val="0"/>
      <w:divBdr>
        <w:top w:val="none" w:sz="0" w:space="0" w:color="auto"/>
        <w:left w:val="none" w:sz="0" w:space="0" w:color="auto"/>
        <w:bottom w:val="none" w:sz="0" w:space="0" w:color="auto"/>
        <w:right w:val="none" w:sz="0" w:space="0" w:color="auto"/>
      </w:divBdr>
    </w:div>
    <w:div w:id="1668633810">
      <w:bodyDiv w:val="1"/>
      <w:marLeft w:val="0"/>
      <w:marRight w:val="0"/>
      <w:marTop w:val="0"/>
      <w:marBottom w:val="0"/>
      <w:divBdr>
        <w:top w:val="none" w:sz="0" w:space="0" w:color="auto"/>
        <w:left w:val="none" w:sz="0" w:space="0" w:color="auto"/>
        <w:bottom w:val="none" w:sz="0" w:space="0" w:color="auto"/>
        <w:right w:val="none" w:sz="0" w:space="0" w:color="auto"/>
      </w:divBdr>
    </w:div>
    <w:div w:id="1676111561">
      <w:bodyDiv w:val="1"/>
      <w:marLeft w:val="0"/>
      <w:marRight w:val="0"/>
      <w:marTop w:val="0"/>
      <w:marBottom w:val="0"/>
      <w:divBdr>
        <w:top w:val="none" w:sz="0" w:space="0" w:color="auto"/>
        <w:left w:val="none" w:sz="0" w:space="0" w:color="auto"/>
        <w:bottom w:val="none" w:sz="0" w:space="0" w:color="auto"/>
        <w:right w:val="none" w:sz="0" w:space="0" w:color="auto"/>
      </w:divBdr>
    </w:div>
    <w:div w:id="1680817613">
      <w:bodyDiv w:val="1"/>
      <w:marLeft w:val="0"/>
      <w:marRight w:val="0"/>
      <w:marTop w:val="0"/>
      <w:marBottom w:val="0"/>
      <w:divBdr>
        <w:top w:val="none" w:sz="0" w:space="0" w:color="auto"/>
        <w:left w:val="none" w:sz="0" w:space="0" w:color="auto"/>
        <w:bottom w:val="none" w:sz="0" w:space="0" w:color="auto"/>
        <w:right w:val="none" w:sz="0" w:space="0" w:color="auto"/>
      </w:divBdr>
    </w:div>
    <w:div w:id="1686249391">
      <w:bodyDiv w:val="1"/>
      <w:marLeft w:val="0"/>
      <w:marRight w:val="0"/>
      <w:marTop w:val="0"/>
      <w:marBottom w:val="0"/>
      <w:divBdr>
        <w:top w:val="none" w:sz="0" w:space="0" w:color="auto"/>
        <w:left w:val="none" w:sz="0" w:space="0" w:color="auto"/>
        <w:bottom w:val="none" w:sz="0" w:space="0" w:color="auto"/>
        <w:right w:val="none" w:sz="0" w:space="0" w:color="auto"/>
      </w:divBdr>
    </w:div>
    <w:div w:id="1692602866">
      <w:bodyDiv w:val="1"/>
      <w:marLeft w:val="0"/>
      <w:marRight w:val="0"/>
      <w:marTop w:val="0"/>
      <w:marBottom w:val="0"/>
      <w:divBdr>
        <w:top w:val="none" w:sz="0" w:space="0" w:color="auto"/>
        <w:left w:val="none" w:sz="0" w:space="0" w:color="auto"/>
        <w:bottom w:val="none" w:sz="0" w:space="0" w:color="auto"/>
        <w:right w:val="none" w:sz="0" w:space="0" w:color="auto"/>
      </w:divBdr>
    </w:div>
    <w:div w:id="1710716503">
      <w:bodyDiv w:val="1"/>
      <w:marLeft w:val="0"/>
      <w:marRight w:val="0"/>
      <w:marTop w:val="0"/>
      <w:marBottom w:val="0"/>
      <w:divBdr>
        <w:top w:val="none" w:sz="0" w:space="0" w:color="auto"/>
        <w:left w:val="none" w:sz="0" w:space="0" w:color="auto"/>
        <w:bottom w:val="none" w:sz="0" w:space="0" w:color="auto"/>
        <w:right w:val="none" w:sz="0" w:space="0" w:color="auto"/>
      </w:divBdr>
    </w:div>
    <w:div w:id="1710837065">
      <w:bodyDiv w:val="1"/>
      <w:marLeft w:val="0"/>
      <w:marRight w:val="0"/>
      <w:marTop w:val="0"/>
      <w:marBottom w:val="0"/>
      <w:divBdr>
        <w:top w:val="none" w:sz="0" w:space="0" w:color="auto"/>
        <w:left w:val="none" w:sz="0" w:space="0" w:color="auto"/>
        <w:bottom w:val="none" w:sz="0" w:space="0" w:color="auto"/>
        <w:right w:val="none" w:sz="0" w:space="0" w:color="auto"/>
      </w:divBdr>
    </w:div>
    <w:div w:id="1712223232">
      <w:bodyDiv w:val="1"/>
      <w:marLeft w:val="0"/>
      <w:marRight w:val="0"/>
      <w:marTop w:val="0"/>
      <w:marBottom w:val="0"/>
      <w:divBdr>
        <w:top w:val="none" w:sz="0" w:space="0" w:color="auto"/>
        <w:left w:val="none" w:sz="0" w:space="0" w:color="auto"/>
        <w:bottom w:val="none" w:sz="0" w:space="0" w:color="auto"/>
        <w:right w:val="none" w:sz="0" w:space="0" w:color="auto"/>
      </w:divBdr>
    </w:div>
    <w:div w:id="1716389046">
      <w:bodyDiv w:val="1"/>
      <w:marLeft w:val="0"/>
      <w:marRight w:val="0"/>
      <w:marTop w:val="0"/>
      <w:marBottom w:val="0"/>
      <w:divBdr>
        <w:top w:val="none" w:sz="0" w:space="0" w:color="auto"/>
        <w:left w:val="none" w:sz="0" w:space="0" w:color="auto"/>
        <w:bottom w:val="none" w:sz="0" w:space="0" w:color="auto"/>
        <w:right w:val="none" w:sz="0" w:space="0" w:color="auto"/>
      </w:divBdr>
    </w:div>
    <w:div w:id="1722904708">
      <w:bodyDiv w:val="1"/>
      <w:marLeft w:val="0"/>
      <w:marRight w:val="0"/>
      <w:marTop w:val="0"/>
      <w:marBottom w:val="0"/>
      <w:divBdr>
        <w:top w:val="none" w:sz="0" w:space="0" w:color="auto"/>
        <w:left w:val="none" w:sz="0" w:space="0" w:color="auto"/>
        <w:bottom w:val="none" w:sz="0" w:space="0" w:color="auto"/>
        <w:right w:val="none" w:sz="0" w:space="0" w:color="auto"/>
      </w:divBdr>
    </w:div>
    <w:div w:id="1731153974">
      <w:bodyDiv w:val="1"/>
      <w:marLeft w:val="0"/>
      <w:marRight w:val="0"/>
      <w:marTop w:val="0"/>
      <w:marBottom w:val="0"/>
      <w:divBdr>
        <w:top w:val="none" w:sz="0" w:space="0" w:color="auto"/>
        <w:left w:val="none" w:sz="0" w:space="0" w:color="auto"/>
        <w:bottom w:val="none" w:sz="0" w:space="0" w:color="auto"/>
        <w:right w:val="none" w:sz="0" w:space="0" w:color="auto"/>
      </w:divBdr>
    </w:div>
    <w:div w:id="1732464276">
      <w:bodyDiv w:val="1"/>
      <w:marLeft w:val="0"/>
      <w:marRight w:val="0"/>
      <w:marTop w:val="0"/>
      <w:marBottom w:val="0"/>
      <w:divBdr>
        <w:top w:val="none" w:sz="0" w:space="0" w:color="auto"/>
        <w:left w:val="none" w:sz="0" w:space="0" w:color="auto"/>
        <w:bottom w:val="none" w:sz="0" w:space="0" w:color="auto"/>
        <w:right w:val="none" w:sz="0" w:space="0" w:color="auto"/>
      </w:divBdr>
    </w:div>
    <w:div w:id="1738434539">
      <w:bodyDiv w:val="1"/>
      <w:marLeft w:val="0"/>
      <w:marRight w:val="0"/>
      <w:marTop w:val="0"/>
      <w:marBottom w:val="0"/>
      <w:divBdr>
        <w:top w:val="none" w:sz="0" w:space="0" w:color="auto"/>
        <w:left w:val="none" w:sz="0" w:space="0" w:color="auto"/>
        <w:bottom w:val="none" w:sz="0" w:space="0" w:color="auto"/>
        <w:right w:val="none" w:sz="0" w:space="0" w:color="auto"/>
      </w:divBdr>
    </w:div>
    <w:div w:id="1738701760">
      <w:bodyDiv w:val="1"/>
      <w:marLeft w:val="0"/>
      <w:marRight w:val="0"/>
      <w:marTop w:val="0"/>
      <w:marBottom w:val="0"/>
      <w:divBdr>
        <w:top w:val="none" w:sz="0" w:space="0" w:color="auto"/>
        <w:left w:val="none" w:sz="0" w:space="0" w:color="auto"/>
        <w:bottom w:val="none" w:sz="0" w:space="0" w:color="auto"/>
        <w:right w:val="none" w:sz="0" w:space="0" w:color="auto"/>
      </w:divBdr>
    </w:div>
    <w:div w:id="1749960023">
      <w:bodyDiv w:val="1"/>
      <w:marLeft w:val="0"/>
      <w:marRight w:val="0"/>
      <w:marTop w:val="0"/>
      <w:marBottom w:val="0"/>
      <w:divBdr>
        <w:top w:val="none" w:sz="0" w:space="0" w:color="auto"/>
        <w:left w:val="none" w:sz="0" w:space="0" w:color="auto"/>
        <w:bottom w:val="none" w:sz="0" w:space="0" w:color="auto"/>
        <w:right w:val="none" w:sz="0" w:space="0" w:color="auto"/>
      </w:divBdr>
    </w:div>
    <w:div w:id="1759135835">
      <w:bodyDiv w:val="1"/>
      <w:marLeft w:val="0"/>
      <w:marRight w:val="0"/>
      <w:marTop w:val="0"/>
      <w:marBottom w:val="0"/>
      <w:divBdr>
        <w:top w:val="none" w:sz="0" w:space="0" w:color="auto"/>
        <w:left w:val="none" w:sz="0" w:space="0" w:color="auto"/>
        <w:bottom w:val="none" w:sz="0" w:space="0" w:color="auto"/>
        <w:right w:val="none" w:sz="0" w:space="0" w:color="auto"/>
      </w:divBdr>
    </w:div>
    <w:div w:id="1759516145">
      <w:bodyDiv w:val="1"/>
      <w:marLeft w:val="0"/>
      <w:marRight w:val="0"/>
      <w:marTop w:val="0"/>
      <w:marBottom w:val="0"/>
      <w:divBdr>
        <w:top w:val="none" w:sz="0" w:space="0" w:color="auto"/>
        <w:left w:val="none" w:sz="0" w:space="0" w:color="auto"/>
        <w:bottom w:val="none" w:sz="0" w:space="0" w:color="auto"/>
        <w:right w:val="none" w:sz="0" w:space="0" w:color="auto"/>
      </w:divBdr>
    </w:div>
    <w:div w:id="1761178304">
      <w:bodyDiv w:val="1"/>
      <w:marLeft w:val="0"/>
      <w:marRight w:val="0"/>
      <w:marTop w:val="0"/>
      <w:marBottom w:val="0"/>
      <w:divBdr>
        <w:top w:val="none" w:sz="0" w:space="0" w:color="auto"/>
        <w:left w:val="none" w:sz="0" w:space="0" w:color="auto"/>
        <w:bottom w:val="none" w:sz="0" w:space="0" w:color="auto"/>
        <w:right w:val="none" w:sz="0" w:space="0" w:color="auto"/>
      </w:divBdr>
    </w:div>
    <w:div w:id="1776948047">
      <w:bodyDiv w:val="1"/>
      <w:marLeft w:val="0"/>
      <w:marRight w:val="0"/>
      <w:marTop w:val="0"/>
      <w:marBottom w:val="0"/>
      <w:divBdr>
        <w:top w:val="none" w:sz="0" w:space="0" w:color="auto"/>
        <w:left w:val="none" w:sz="0" w:space="0" w:color="auto"/>
        <w:bottom w:val="none" w:sz="0" w:space="0" w:color="auto"/>
        <w:right w:val="none" w:sz="0" w:space="0" w:color="auto"/>
      </w:divBdr>
    </w:div>
    <w:div w:id="1783062914">
      <w:bodyDiv w:val="1"/>
      <w:marLeft w:val="0"/>
      <w:marRight w:val="0"/>
      <w:marTop w:val="0"/>
      <w:marBottom w:val="0"/>
      <w:divBdr>
        <w:top w:val="none" w:sz="0" w:space="0" w:color="auto"/>
        <w:left w:val="none" w:sz="0" w:space="0" w:color="auto"/>
        <w:bottom w:val="none" w:sz="0" w:space="0" w:color="auto"/>
        <w:right w:val="none" w:sz="0" w:space="0" w:color="auto"/>
      </w:divBdr>
    </w:div>
    <w:div w:id="1783766796">
      <w:bodyDiv w:val="1"/>
      <w:marLeft w:val="0"/>
      <w:marRight w:val="0"/>
      <w:marTop w:val="0"/>
      <w:marBottom w:val="0"/>
      <w:divBdr>
        <w:top w:val="none" w:sz="0" w:space="0" w:color="auto"/>
        <w:left w:val="none" w:sz="0" w:space="0" w:color="auto"/>
        <w:bottom w:val="none" w:sz="0" w:space="0" w:color="auto"/>
        <w:right w:val="none" w:sz="0" w:space="0" w:color="auto"/>
      </w:divBdr>
    </w:div>
    <w:div w:id="1784767580">
      <w:bodyDiv w:val="1"/>
      <w:marLeft w:val="0"/>
      <w:marRight w:val="0"/>
      <w:marTop w:val="0"/>
      <w:marBottom w:val="0"/>
      <w:divBdr>
        <w:top w:val="none" w:sz="0" w:space="0" w:color="auto"/>
        <w:left w:val="none" w:sz="0" w:space="0" w:color="auto"/>
        <w:bottom w:val="none" w:sz="0" w:space="0" w:color="auto"/>
        <w:right w:val="none" w:sz="0" w:space="0" w:color="auto"/>
      </w:divBdr>
    </w:div>
    <w:div w:id="1794202394">
      <w:bodyDiv w:val="1"/>
      <w:marLeft w:val="0"/>
      <w:marRight w:val="0"/>
      <w:marTop w:val="0"/>
      <w:marBottom w:val="0"/>
      <w:divBdr>
        <w:top w:val="none" w:sz="0" w:space="0" w:color="auto"/>
        <w:left w:val="none" w:sz="0" w:space="0" w:color="auto"/>
        <w:bottom w:val="none" w:sz="0" w:space="0" w:color="auto"/>
        <w:right w:val="none" w:sz="0" w:space="0" w:color="auto"/>
      </w:divBdr>
    </w:div>
    <w:div w:id="1801797897">
      <w:bodyDiv w:val="1"/>
      <w:marLeft w:val="0"/>
      <w:marRight w:val="0"/>
      <w:marTop w:val="0"/>
      <w:marBottom w:val="0"/>
      <w:divBdr>
        <w:top w:val="none" w:sz="0" w:space="0" w:color="auto"/>
        <w:left w:val="none" w:sz="0" w:space="0" w:color="auto"/>
        <w:bottom w:val="none" w:sz="0" w:space="0" w:color="auto"/>
        <w:right w:val="none" w:sz="0" w:space="0" w:color="auto"/>
      </w:divBdr>
    </w:div>
    <w:div w:id="1804885125">
      <w:bodyDiv w:val="1"/>
      <w:marLeft w:val="0"/>
      <w:marRight w:val="0"/>
      <w:marTop w:val="0"/>
      <w:marBottom w:val="0"/>
      <w:divBdr>
        <w:top w:val="none" w:sz="0" w:space="0" w:color="auto"/>
        <w:left w:val="none" w:sz="0" w:space="0" w:color="auto"/>
        <w:bottom w:val="none" w:sz="0" w:space="0" w:color="auto"/>
        <w:right w:val="none" w:sz="0" w:space="0" w:color="auto"/>
      </w:divBdr>
    </w:div>
    <w:div w:id="1818572231">
      <w:bodyDiv w:val="1"/>
      <w:marLeft w:val="0"/>
      <w:marRight w:val="0"/>
      <w:marTop w:val="0"/>
      <w:marBottom w:val="0"/>
      <w:divBdr>
        <w:top w:val="none" w:sz="0" w:space="0" w:color="auto"/>
        <w:left w:val="none" w:sz="0" w:space="0" w:color="auto"/>
        <w:bottom w:val="none" w:sz="0" w:space="0" w:color="auto"/>
        <w:right w:val="none" w:sz="0" w:space="0" w:color="auto"/>
      </w:divBdr>
    </w:div>
    <w:div w:id="1823697065">
      <w:bodyDiv w:val="1"/>
      <w:marLeft w:val="0"/>
      <w:marRight w:val="0"/>
      <w:marTop w:val="0"/>
      <w:marBottom w:val="0"/>
      <w:divBdr>
        <w:top w:val="none" w:sz="0" w:space="0" w:color="auto"/>
        <w:left w:val="none" w:sz="0" w:space="0" w:color="auto"/>
        <w:bottom w:val="none" w:sz="0" w:space="0" w:color="auto"/>
        <w:right w:val="none" w:sz="0" w:space="0" w:color="auto"/>
      </w:divBdr>
    </w:div>
    <w:div w:id="1830294385">
      <w:bodyDiv w:val="1"/>
      <w:marLeft w:val="0"/>
      <w:marRight w:val="0"/>
      <w:marTop w:val="0"/>
      <w:marBottom w:val="0"/>
      <w:divBdr>
        <w:top w:val="none" w:sz="0" w:space="0" w:color="auto"/>
        <w:left w:val="none" w:sz="0" w:space="0" w:color="auto"/>
        <w:bottom w:val="none" w:sz="0" w:space="0" w:color="auto"/>
        <w:right w:val="none" w:sz="0" w:space="0" w:color="auto"/>
      </w:divBdr>
    </w:div>
    <w:div w:id="1834298764">
      <w:bodyDiv w:val="1"/>
      <w:marLeft w:val="0"/>
      <w:marRight w:val="0"/>
      <w:marTop w:val="0"/>
      <w:marBottom w:val="0"/>
      <w:divBdr>
        <w:top w:val="none" w:sz="0" w:space="0" w:color="auto"/>
        <w:left w:val="none" w:sz="0" w:space="0" w:color="auto"/>
        <w:bottom w:val="none" w:sz="0" w:space="0" w:color="auto"/>
        <w:right w:val="none" w:sz="0" w:space="0" w:color="auto"/>
      </w:divBdr>
    </w:div>
    <w:div w:id="1849783484">
      <w:bodyDiv w:val="1"/>
      <w:marLeft w:val="0"/>
      <w:marRight w:val="0"/>
      <w:marTop w:val="0"/>
      <w:marBottom w:val="0"/>
      <w:divBdr>
        <w:top w:val="none" w:sz="0" w:space="0" w:color="auto"/>
        <w:left w:val="none" w:sz="0" w:space="0" w:color="auto"/>
        <w:bottom w:val="none" w:sz="0" w:space="0" w:color="auto"/>
        <w:right w:val="none" w:sz="0" w:space="0" w:color="auto"/>
      </w:divBdr>
    </w:div>
    <w:div w:id="1858301600">
      <w:bodyDiv w:val="1"/>
      <w:marLeft w:val="0"/>
      <w:marRight w:val="0"/>
      <w:marTop w:val="0"/>
      <w:marBottom w:val="0"/>
      <w:divBdr>
        <w:top w:val="none" w:sz="0" w:space="0" w:color="auto"/>
        <w:left w:val="none" w:sz="0" w:space="0" w:color="auto"/>
        <w:bottom w:val="none" w:sz="0" w:space="0" w:color="auto"/>
        <w:right w:val="none" w:sz="0" w:space="0" w:color="auto"/>
      </w:divBdr>
    </w:div>
    <w:div w:id="1864320396">
      <w:bodyDiv w:val="1"/>
      <w:marLeft w:val="0"/>
      <w:marRight w:val="0"/>
      <w:marTop w:val="0"/>
      <w:marBottom w:val="0"/>
      <w:divBdr>
        <w:top w:val="none" w:sz="0" w:space="0" w:color="auto"/>
        <w:left w:val="none" w:sz="0" w:space="0" w:color="auto"/>
        <w:bottom w:val="none" w:sz="0" w:space="0" w:color="auto"/>
        <w:right w:val="none" w:sz="0" w:space="0" w:color="auto"/>
      </w:divBdr>
    </w:div>
    <w:div w:id="1871600477">
      <w:bodyDiv w:val="1"/>
      <w:marLeft w:val="0"/>
      <w:marRight w:val="0"/>
      <w:marTop w:val="0"/>
      <w:marBottom w:val="0"/>
      <w:divBdr>
        <w:top w:val="none" w:sz="0" w:space="0" w:color="auto"/>
        <w:left w:val="none" w:sz="0" w:space="0" w:color="auto"/>
        <w:bottom w:val="none" w:sz="0" w:space="0" w:color="auto"/>
        <w:right w:val="none" w:sz="0" w:space="0" w:color="auto"/>
      </w:divBdr>
    </w:div>
    <w:div w:id="1871839289">
      <w:bodyDiv w:val="1"/>
      <w:marLeft w:val="0"/>
      <w:marRight w:val="0"/>
      <w:marTop w:val="0"/>
      <w:marBottom w:val="0"/>
      <w:divBdr>
        <w:top w:val="none" w:sz="0" w:space="0" w:color="auto"/>
        <w:left w:val="none" w:sz="0" w:space="0" w:color="auto"/>
        <w:bottom w:val="none" w:sz="0" w:space="0" w:color="auto"/>
        <w:right w:val="none" w:sz="0" w:space="0" w:color="auto"/>
      </w:divBdr>
    </w:div>
    <w:div w:id="1874069782">
      <w:bodyDiv w:val="1"/>
      <w:marLeft w:val="0"/>
      <w:marRight w:val="0"/>
      <w:marTop w:val="0"/>
      <w:marBottom w:val="0"/>
      <w:divBdr>
        <w:top w:val="none" w:sz="0" w:space="0" w:color="auto"/>
        <w:left w:val="none" w:sz="0" w:space="0" w:color="auto"/>
        <w:bottom w:val="none" w:sz="0" w:space="0" w:color="auto"/>
        <w:right w:val="none" w:sz="0" w:space="0" w:color="auto"/>
      </w:divBdr>
    </w:div>
    <w:div w:id="1876230773">
      <w:bodyDiv w:val="1"/>
      <w:marLeft w:val="0"/>
      <w:marRight w:val="0"/>
      <w:marTop w:val="0"/>
      <w:marBottom w:val="0"/>
      <w:divBdr>
        <w:top w:val="none" w:sz="0" w:space="0" w:color="auto"/>
        <w:left w:val="none" w:sz="0" w:space="0" w:color="auto"/>
        <w:bottom w:val="none" w:sz="0" w:space="0" w:color="auto"/>
        <w:right w:val="none" w:sz="0" w:space="0" w:color="auto"/>
      </w:divBdr>
    </w:div>
    <w:div w:id="1877085818">
      <w:bodyDiv w:val="1"/>
      <w:marLeft w:val="0"/>
      <w:marRight w:val="0"/>
      <w:marTop w:val="0"/>
      <w:marBottom w:val="0"/>
      <w:divBdr>
        <w:top w:val="none" w:sz="0" w:space="0" w:color="auto"/>
        <w:left w:val="none" w:sz="0" w:space="0" w:color="auto"/>
        <w:bottom w:val="none" w:sz="0" w:space="0" w:color="auto"/>
        <w:right w:val="none" w:sz="0" w:space="0" w:color="auto"/>
      </w:divBdr>
    </w:div>
    <w:div w:id="1883323374">
      <w:bodyDiv w:val="1"/>
      <w:marLeft w:val="0"/>
      <w:marRight w:val="0"/>
      <w:marTop w:val="0"/>
      <w:marBottom w:val="0"/>
      <w:divBdr>
        <w:top w:val="none" w:sz="0" w:space="0" w:color="auto"/>
        <w:left w:val="none" w:sz="0" w:space="0" w:color="auto"/>
        <w:bottom w:val="none" w:sz="0" w:space="0" w:color="auto"/>
        <w:right w:val="none" w:sz="0" w:space="0" w:color="auto"/>
      </w:divBdr>
    </w:div>
    <w:div w:id="1890066393">
      <w:bodyDiv w:val="1"/>
      <w:marLeft w:val="0"/>
      <w:marRight w:val="0"/>
      <w:marTop w:val="0"/>
      <w:marBottom w:val="0"/>
      <w:divBdr>
        <w:top w:val="none" w:sz="0" w:space="0" w:color="auto"/>
        <w:left w:val="none" w:sz="0" w:space="0" w:color="auto"/>
        <w:bottom w:val="none" w:sz="0" w:space="0" w:color="auto"/>
        <w:right w:val="none" w:sz="0" w:space="0" w:color="auto"/>
      </w:divBdr>
    </w:div>
    <w:div w:id="1893424721">
      <w:bodyDiv w:val="1"/>
      <w:marLeft w:val="0"/>
      <w:marRight w:val="0"/>
      <w:marTop w:val="0"/>
      <w:marBottom w:val="0"/>
      <w:divBdr>
        <w:top w:val="none" w:sz="0" w:space="0" w:color="auto"/>
        <w:left w:val="none" w:sz="0" w:space="0" w:color="auto"/>
        <w:bottom w:val="none" w:sz="0" w:space="0" w:color="auto"/>
        <w:right w:val="none" w:sz="0" w:space="0" w:color="auto"/>
      </w:divBdr>
    </w:div>
    <w:div w:id="1893881469">
      <w:bodyDiv w:val="1"/>
      <w:marLeft w:val="0"/>
      <w:marRight w:val="0"/>
      <w:marTop w:val="0"/>
      <w:marBottom w:val="0"/>
      <w:divBdr>
        <w:top w:val="none" w:sz="0" w:space="0" w:color="auto"/>
        <w:left w:val="none" w:sz="0" w:space="0" w:color="auto"/>
        <w:bottom w:val="none" w:sz="0" w:space="0" w:color="auto"/>
        <w:right w:val="none" w:sz="0" w:space="0" w:color="auto"/>
      </w:divBdr>
    </w:div>
    <w:div w:id="1911573555">
      <w:bodyDiv w:val="1"/>
      <w:marLeft w:val="0"/>
      <w:marRight w:val="0"/>
      <w:marTop w:val="0"/>
      <w:marBottom w:val="0"/>
      <w:divBdr>
        <w:top w:val="none" w:sz="0" w:space="0" w:color="auto"/>
        <w:left w:val="none" w:sz="0" w:space="0" w:color="auto"/>
        <w:bottom w:val="none" w:sz="0" w:space="0" w:color="auto"/>
        <w:right w:val="none" w:sz="0" w:space="0" w:color="auto"/>
      </w:divBdr>
    </w:div>
    <w:div w:id="1918049824">
      <w:bodyDiv w:val="1"/>
      <w:marLeft w:val="0"/>
      <w:marRight w:val="0"/>
      <w:marTop w:val="0"/>
      <w:marBottom w:val="0"/>
      <w:divBdr>
        <w:top w:val="none" w:sz="0" w:space="0" w:color="auto"/>
        <w:left w:val="none" w:sz="0" w:space="0" w:color="auto"/>
        <w:bottom w:val="none" w:sz="0" w:space="0" w:color="auto"/>
        <w:right w:val="none" w:sz="0" w:space="0" w:color="auto"/>
      </w:divBdr>
    </w:div>
    <w:div w:id="1925603482">
      <w:bodyDiv w:val="1"/>
      <w:marLeft w:val="0"/>
      <w:marRight w:val="0"/>
      <w:marTop w:val="0"/>
      <w:marBottom w:val="0"/>
      <w:divBdr>
        <w:top w:val="none" w:sz="0" w:space="0" w:color="auto"/>
        <w:left w:val="none" w:sz="0" w:space="0" w:color="auto"/>
        <w:bottom w:val="none" w:sz="0" w:space="0" w:color="auto"/>
        <w:right w:val="none" w:sz="0" w:space="0" w:color="auto"/>
      </w:divBdr>
    </w:div>
    <w:div w:id="1933970396">
      <w:bodyDiv w:val="1"/>
      <w:marLeft w:val="0"/>
      <w:marRight w:val="0"/>
      <w:marTop w:val="0"/>
      <w:marBottom w:val="0"/>
      <w:divBdr>
        <w:top w:val="none" w:sz="0" w:space="0" w:color="auto"/>
        <w:left w:val="none" w:sz="0" w:space="0" w:color="auto"/>
        <w:bottom w:val="none" w:sz="0" w:space="0" w:color="auto"/>
        <w:right w:val="none" w:sz="0" w:space="0" w:color="auto"/>
      </w:divBdr>
    </w:div>
    <w:div w:id="1941836883">
      <w:bodyDiv w:val="1"/>
      <w:marLeft w:val="0"/>
      <w:marRight w:val="0"/>
      <w:marTop w:val="0"/>
      <w:marBottom w:val="0"/>
      <w:divBdr>
        <w:top w:val="none" w:sz="0" w:space="0" w:color="auto"/>
        <w:left w:val="none" w:sz="0" w:space="0" w:color="auto"/>
        <w:bottom w:val="none" w:sz="0" w:space="0" w:color="auto"/>
        <w:right w:val="none" w:sz="0" w:space="0" w:color="auto"/>
      </w:divBdr>
    </w:div>
    <w:div w:id="1946812633">
      <w:bodyDiv w:val="1"/>
      <w:marLeft w:val="0"/>
      <w:marRight w:val="0"/>
      <w:marTop w:val="0"/>
      <w:marBottom w:val="0"/>
      <w:divBdr>
        <w:top w:val="none" w:sz="0" w:space="0" w:color="auto"/>
        <w:left w:val="none" w:sz="0" w:space="0" w:color="auto"/>
        <w:bottom w:val="none" w:sz="0" w:space="0" w:color="auto"/>
        <w:right w:val="none" w:sz="0" w:space="0" w:color="auto"/>
      </w:divBdr>
    </w:div>
    <w:div w:id="1961495234">
      <w:bodyDiv w:val="1"/>
      <w:marLeft w:val="0"/>
      <w:marRight w:val="0"/>
      <w:marTop w:val="0"/>
      <w:marBottom w:val="0"/>
      <w:divBdr>
        <w:top w:val="none" w:sz="0" w:space="0" w:color="auto"/>
        <w:left w:val="none" w:sz="0" w:space="0" w:color="auto"/>
        <w:bottom w:val="none" w:sz="0" w:space="0" w:color="auto"/>
        <w:right w:val="none" w:sz="0" w:space="0" w:color="auto"/>
      </w:divBdr>
    </w:div>
    <w:div w:id="1966350212">
      <w:bodyDiv w:val="1"/>
      <w:marLeft w:val="0"/>
      <w:marRight w:val="0"/>
      <w:marTop w:val="0"/>
      <w:marBottom w:val="0"/>
      <w:divBdr>
        <w:top w:val="none" w:sz="0" w:space="0" w:color="auto"/>
        <w:left w:val="none" w:sz="0" w:space="0" w:color="auto"/>
        <w:bottom w:val="none" w:sz="0" w:space="0" w:color="auto"/>
        <w:right w:val="none" w:sz="0" w:space="0" w:color="auto"/>
      </w:divBdr>
    </w:div>
    <w:div w:id="1969161200">
      <w:bodyDiv w:val="1"/>
      <w:marLeft w:val="0"/>
      <w:marRight w:val="0"/>
      <w:marTop w:val="0"/>
      <w:marBottom w:val="0"/>
      <w:divBdr>
        <w:top w:val="none" w:sz="0" w:space="0" w:color="auto"/>
        <w:left w:val="none" w:sz="0" w:space="0" w:color="auto"/>
        <w:bottom w:val="none" w:sz="0" w:space="0" w:color="auto"/>
        <w:right w:val="none" w:sz="0" w:space="0" w:color="auto"/>
      </w:divBdr>
    </w:div>
    <w:div w:id="1972786790">
      <w:bodyDiv w:val="1"/>
      <w:marLeft w:val="0"/>
      <w:marRight w:val="0"/>
      <w:marTop w:val="0"/>
      <w:marBottom w:val="0"/>
      <w:divBdr>
        <w:top w:val="none" w:sz="0" w:space="0" w:color="auto"/>
        <w:left w:val="none" w:sz="0" w:space="0" w:color="auto"/>
        <w:bottom w:val="none" w:sz="0" w:space="0" w:color="auto"/>
        <w:right w:val="none" w:sz="0" w:space="0" w:color="auto"/>
      </w:divBdr>
    </w:div>
    <w:div w:id="1978142547">
      <w:bodyDiv w:val="1"/>
      <w:marLeft w:val="0"/>
      <w:marRight w:val="0"/>
      <w:marTop w:val="0"/>
      <w:marBottom w:val="0"/>
      <w:divBdr>
        <w:top w:val="none" w:sz="0" w:space="0" w:color="auto"/>
        <w:left w:val="none" w:sz="0" w:space="0" w:color="auto"/>
        <w:bottom w:val="none" w:sz="0" w:space="0" w:color="auto"/>
        <w:right w:val="none" w:sz="0" w:space="0" w:color="auto"/>
      </w:divBdr>
    </w:div>
    <w:div w:id="1979726622">
      <w:bodyDiv w:val="1"/>
      <w:marLeft w:val="0"/>
      <w:marRight w:val="0"/>
      <w:marTop w:val="0"/>
      <w:marBottom w:val="0"/>
      <w:divBdr>
        <w:top w:val="none" w:sz="0" w:space="0" w:color="auto"/>
        <w:left w:val="none" w:sz="0" w:space="0" w:color="auto"/>
        <w:bottom w:val="none" w:sz="0" w:space="0" w:color="auto"/>
        <w:right w:val="none" w:sz="0" w:space="0" w:color="auto"/>
      </w:divBdr>
    </w:div>
    <w:div w:id="1981569306">
      <w:bodyDiv w:val="1"/>
      <w:marLeft w:val="0"/>
      <w:marRight w:val="0"/>
      <w:marTop w:val="0"/>
      <w:marBottom w:val="0"/>
      <w:divBdr>
        <w:top w:val="none" w:sz="0" w:space="0" w:color="auto"/>
        <w:left w:val="none" w:sz="0" w:space="0" w:color="auto"/>
        <w:bottom w:val="none" w:sz="0" w:space="0" w:color="auto"/>
        <w:right w:val="none" w:sz="0" w:space="0" w:color="auto"/>
      </w:divBdr>
    </w:div>
    <w:div w:id="1988166931">
      <w:bodyDiv w:val="1"/>
      <w:marLeft w:val="0"/>
      <w:marRight w:val="0"/>
      <w:marTop w:val="0"/>
      <w:marBottom w:val="0"/>
      <w:divBdr>
        <w:top w:val="none" w:sz="0" w:space="0" w:color="auto"/>
        <w:left w:val="none" w:sz="0" w:space="0" w:color="auto"/>
        <w:bottom w:val="none" w:sz="0" w:space="0" w:color="auto"/>
        <w:right w:val="none" w:sz="0" w:space="0" w:color="auto"/>
      </w:divBdr>
    </w:div>
    <w:div w:id="1990133125">
      <w:bodyDiv w:val="1"/>
      <w:marLeft w:val="0"/>
      <w:marRight w:val="0"/>
      <w:marTop w:val="0"/>
      <w:marBottom w:val="0"/>
      <w:divBdr>
        <w:top w:val="none" w:sz="0" w:space="0" w:color="auto"/>
        <w:left w:val="none" w:sz="0" w:space="0" w:color="auto"/>
        <w:bottom w:val="none" w:sz="0" w:space="0" w:color="auto"/>
        <w:right w:val="none" w:sz="0" w:space="0" w:color="auto"/>
      </w:divBdr>
    </w:div>
    <w:div w:id="1991252275">
      <w:bodyDiv w:val="1"/>
      <w:marLeft w:val="0"/>
      <w:marRight w:val="0"/>
      <w:marTop w:val="0"/>
      <w:marBottom w:val="0"/>
      <w:divBdr>
        <w:top w:val="none" w:sz="0" w:space="0" w:color="auto"/>
        <w:left w:val="none" w:sz="0" w:space="0" w:color="auto"/>
        <w:bottom w:val="none" w:sz="0" w:space="0" w:color="auto"/>
        <w:right w:val="none" w:sz="0" w:space="0" w:color="auto"/>
      </w:divBdr>
    </w:div>
    <w:div w:id="1992364985">
      <w:bodyDiv w:val="1"/>
      <w:marLeft w:val="0"/>
      <w:marRight w:val="0"/>
      <w:marTop w:val="0"/>
      <w:marBottom w:val="0"/>
      <w:divBdr>
        <w:top w:val="none" w:sz="0" w:space="0" w:color="auto"/>
        <w:left w:val="none" w:sz="0" w:space="0" w:color="auto"/>
        <w:bottom w:val="none" w:sz="0" w:space="0" w:color="auto"/>
        <w:right w:val="none" w:sz="0" w:space="0" w:color="auto"/>
      </w:divBdr>
    </w:div>
    <w:div w:id="2020043140">
      <w:bodyDiv w:val="1"/>
      <w:marLeft w:val="0"/>
      <w:marRight w:val="0"/>
      <w:marTop w:val="0"/>
      <w:marBottom w:val="0"/>
      <w:divBdr>
        <w:top w:val="none" w:sz="0" w:space="0" w:color="auto"/>
        <w:left w:val="none" w:sz="0" w:space="0" w:color="auto"/>
        <w:bottom w:val="none" w:sz="0" w:space="0" w:color="auto"/>
        <w:right w:val="none" w:sz="0" w:space="0" w:color="auto"/>
      </w:divBdr>
    </w:div>
    <w:div w:id="2030065887">
      <w:bodyDiv w:val="1"/>
      <w:marLeft w:val="0"/>
      <w:marRight w:val="0"/>
      <w:marTop w:val="0"/>
      <w:marBottom w:val="0"/>
      <w:divBdr>
        <w:top w:val="none" w:sz="0" w:space="0" w:color="auto"/>
        <w:left w:val="none" w:sz="0" w:space="0" w:color="auto"/>
        <w:bottom w:val="none" w:sz="0" w:space="0" w:color="auto"/>
        <w:right w:val="none" w:sz="0" w:space="0" w:color="auto"/>
      </w:divBdr>
    </w:div>
    <w:div w:id="2030644868">
      <w:bodyDiv w:val="1"/>
      <w:marLeft w:val="0"/>
      <w:marRight w:val="0"/>
      <w:marTop w:val="0"/>
      <w:marBottom w:val="0"/>
      <w:divBdr>
        <w:top w:val="none" w:sz="0" w:space="0" w:color="auto"/>
        <w:left w:val="none" w:sz="0" w:space="0" w:color="auto"/>
        <w:bottom w:val="none" w:sz="0" w:space="0" w:color="auto"/>
        <w:right w:val="none" w:sz="0" w:space="0" w:color="auto"/>
      </w:divBdr>
    </w:div>
    <w:div w:id="2048723590">
      <w:bodyDiv w:val="1"/>
      <w:marLeft w:val="0"/>
      <w:marRight w:val="0"/>
      <w:marTop w:val="0"/>
      <w:marBottom w:val="0"/>
      <w:divBdr>
        <w:top w:val="none" w:sz="0" w:space="0" w:color="auto"/>
        <w:left w:val="none" w:sz="0" w:space="0" w:color="auto"/>
        <w:bottom w:val="none" w:sz="0" w:space="0" w:color="auto"/>
        <w:right w:val="none" w:sz="0" w:space="0" w:color="auto"/>
      </w:divBdr>
    </w:div>
    <w:div w:id="2055036091">
      <w:bodyDiv w:val="1"/>
      <w:marLeft w:val="0"/>
      <w:marRight w:val="0"/>
      <w:marTop w:val="0"/>
      <w:marBottom w:val="0"/>
      <w:divBdr>
        <w:top w:val="none" w:sz="0" w:space="0" w:color="auto"/>
        <w:left w:val="none" w:sz="0" w:space="0" w:color="auto"/>
        <w:bottom w:val="none" w:sz="0" w:space="0" w:color="auto"/>
        <w:right w:val="none" w:sz="0" w:space="0" w:color="auto"/>
      </w:divBdr>
    </w:div>
    <w:div w:id="2062702242">
      <w:bodyDiv w:val="1"/>
      <w:marLeft w:val="0"/>
      <w:marRight w:val="0"/>
      <w:marTop w:val="0"/>
      <w:marBottom w:val="0"/>
      <w:divBdr>
        <w:top w:val="none" w:sz="0" w:space="0" w:color="auto"/>
        <w:left w:val="none" w:sz="0" w:space="0" w:color="auto"/>
        <w:bottom w:val="none" w:sz="0" w:space="0" w:color="auto"/>
        <w:right w:val="none" w:sz="0" w:space="0" w:color="auto"/>
      </w:divBdr>
    </w:div>
    <w:div w:id="2065785267">
      <w:bodyDiv w:val="1"/>
      <w:marLeft w:val="0"/>
      <w:marRight w:val="0"/>
      <w:marTop w:val="0"/>
      <w:marBottom w:val="0"/>
      <w:divBdr>
        <w:top w:val="none" w:sz="0" w:space="0" w:color="auto"/>
        <w:left w:val="none" w:sz="0" w:space="0" w:color="auto"/>
        <w:bottom w:val="none" w:sz="0" w:space="0" w:color="auto"/>
        <w:right w:val="none" w:sz="0" w:space="0" w:color="auto"/>
      </w:divBdr>
    </w:div>
    <w:div w:id="2065911514">
      <w:bodyDiv w:val="1"/>
      <w:marLeft w:val="0"/>
      <w:marRight w:val="0"/>
      <w:marTop w:val="0"/>
      <w:marBottom w:val="0"/>
      <w:divBdr>
        <w:top w:val="none" w:sz="0" w:space="0" w:color="auto"/>
        <w:left w:val="none" w:sz="0" w:space="0" w:color="auto"/>
        <w:bottom w:val="none" w:sz="0" w:space="0" w:color="auto"/>
        <w:right w:val="none" w:sz="0" w:space="0" w:color="auto"/>
      </w:divBdr>
    </w:div>
    <w:div w:id="2067138206">
      <w:bodyDiv w:val="1"/>
      <w:marLeft w:val="0"/>
      <w:marRight w:val="0"/>
      <w:marTop w:val="0"/>
      <w:marBottom w:val="0"/>
      <w:divBdr>
        <w:top w:val="none" w:sz="0" w:space="0" w:color="auto"/>
        <w:left w:val="none" w:sz="0" w:space="0" w:color="auto"/>
        <w:bottom w:val="none" w:sz="0" w:space="0" w:color="auto"/>
        <w:right w:val="none" w:sz="0" w:space="0" w:color="auto"/>
      </w:divBdr>
    </w:div>
    <w:div w:id="2069372971">
      <w:bodyDiv w:val="1"/>
      <w:marLeft w:val="0"/>
      <w:marRight w:val="0"/>
      <w:marTop w:val="0"/>
      <w:marBottom w:val="0"/>
      <w:divBdr>
        <w:top w:val="none" w:sz="0" w:space="0" w:color="auto"/>
        <w:left w:val="none" w:sz="0" w:space="0" w:color="auto"/>
        <w:bottom w:val="none" w:sz="0" w:space="0" w:color="auto"/>
        <w:right w:val="none" w:sz="0" w:space="0" w:color="auto"/>
      </w:divBdr>
    </w:div>
    <w:div w:id="2078702585">
      <w:bodyDiv w:val="1"/>
      <w:marLeft w:val="0"/>
      <w:marRight w:val="0"/>
      <w:marTop w:val="0"/>
      <w:marBottom w:val="0"/>
      <w:divBdr>
        <w:top w:val="none" w:sz="0" w:space="0" w:color="auto"/>
        <w:left w:val="none" w:sz="0" w:space="0" w:color="auto"/>
        <w:bottom w:val="none" w:sz="0" w:space="0" w:color="auto"/>
        <w:right w:val="none" w:sz="0" w:space="0" w:color="auto"/>
      </w:divBdr>
    </w:div>
    <w:div w:id="2080398070">
      <w:bodyDiv w:val="1"/>
      <w:marLeft w:val="0"/>
      <w:marRight w:val="0"/>
      <w:marTop w:val="0"/>
      <w:marBottom w:val="0"/>
      <w:divBdr>
        <w:top w:val="none" w:sz="0" w:space="0" w:color="auto"/>
        <w:left w:val="none" w:sz="0" w:space="0" w:color="auto"/>
        <w:bottom w:val="none" w:sz="0" w:space="0" w:color="auto"/>
        <w:right w:val="none" w:sz="0" w:space="0" w:color="auto"/>
      </w:divBdr>
    </w:div>
    <w:div w:id="2081242914">
      <w:bodyDiv w:val="1"/>
      <w:marLeft w:val="0"/>
      <w:marRight w:val="0"/>
      <w:marTop w:val="0"/>
      <w:marBottom w:val="0"/>
      <w:divBdr>
        <w:top w:val="none" w:sz="0" w:space="0" w:color="auto"/>
        <w:left w:val="none" w:sz="0" w:space="0" w:color="auto"/>
        <w:bottom w:val="none" w:sz="0" w:space="0" w:color="auto"/>
        <w:right w:val="none" w:sz="0" w:space="0" w:color="auto"/>
      </w:divBdr>
    </w:div>
    <w:div w:id="2081560395">
      <w:bodyDiv w:val="1"/>
      <w:marLeft w:val="0"/>
      <w:marRight w:val="0"/>
      <w:marTop w:val="0"/>
      <w:marBottom w:val="0"/>
      <w:divBdr>
        <w:top w:val="none" w:sz="0" w:space="0" w:color="auto"/>
        <w:left w:val="none" w:sz="0" w:space="0" w:color="auto"/>
        <w:bottom w:val="none" w:sz="0" w:space="0" w:color="auto"/>
        <w:right w:val="none" w:sz="0" w:space="0" w:color="auto"/>
      </w:divBdr>
    </w:div>
    <w:div w:id="2082563194">
      <w:bodyDiv w:val="1"/>
      <w:marLeft w:val="0"/>
      <w:marRight w:val="0"/>
      <w:marTop w:val="0"/>
      <w:marBottom w:val="0"/>
      <w:divBdr>
        <w:top w:val="none" w:sz="0" w:space="0" w:color="auto"/>
        <w:left w:val="none" w:sz="0" w:space="0" w:color="auto"/>
        <w:bottom w:val="none" w:sz="0" w:space="0" w:color="auto"/>
        <w:right w:val="none" w:sz="0" w:space="0" w:color="auto"/>
      </w:divBdr>
    </w:div>
    <w:div w:id="2087528957">
      <w:bodyDiv w:val="1"/>
      <w:marLeft w:val="0"/>
      <w:marRight w:val="0"/>
      <w:marTop w:val="0"/>
      <w:marBottom w:val="0"/>
      <w:divBdr>
        <w:top w:val="none" w:sz="0" w:space="0" w:color="auto"/>
        <w:left w:val="none" w:sz="0" w:space="0" w:color="auto"/>
        <w:bottom w:val="none" w:sz="0" w:space="0" w:color="auto"/>
        <w:right w:val="none" w:sz="0" w:space="0" w:color="auto"/>
      </w:divBdr>
    </w:div>
    <w:div w:id="2087875166">
      <w:bodyDiv w:val="1"/>
      <w:marLeft w:val="0"/>
      <w:marRight w:val="0"/>
      <w:marTop w:val="0"/>
      <w:marBottom w:val="0"/>
      <w:divBdr>
        <w:top w:val="none" w:sz="0" w:space="0" w:color="auto"/>
        <w:left w:val="none" w:sz="0" w:space="0" w:color="auto"/>
        <w:bottom w:val="none" w:sz="0" w:space="0" w:color="auto"/>
        <w:right w:val="none" w:sz="0" w:space="0" w:color="auto"/>
      </w:divBdr>
    </w:div>
    <w:div w:id="2088450871">
      <w:bodyDiv w:val="1"/>
      <w:marLeft w:val="0"/>
      <w:marRight w:val="0"/>
      <w:marTop w:val="0"/>
      <w:marBottom w:val="0"/>
      <w:divBdr>
        <w:top w:val="none" w:sz="0" w:space="0" w:color="auto"/>
        <w:left w:val="none" w:sz="0" w:space="0" w:color="auto"/>
        <w:bottom w:val="none" w:sz="0" w:space="0" w:color="auto"/>
        <w:right w:val="none" w:sz="0" w:space="0" w:color="auto"/>
      </w:divBdr>
    </w:div>
    <w:div w:id="2105609145">
      <w:bodyDiv w:val="1"/>
      <w:marLeft w:val="0"/>
      <w:marRight w:val="0"/>
      <w:marTop w:val="0"/>
      <w:marBottom w:val="0"/>
      <w:divBdr>
        <w:top w:val="none" w:sz="0" w:space="0" w:color="auto"/>
        <w:left w:val="none" w:sz="0" w:space="0" w:color="auto"/>
        <w:bottom w:val="none" w:sz="0" w:space="0" w:color="auto"/>
        <w:right w:val="none" w:sz="0" w:space="0" w:color="auto"/>
      </w:divBdr>
    </w:div>
    <w:div w:id="2117552855">
      <w:bodyDiv w:val="1"/>
      <w:marLeft w:val="0"/>
      <w:marRight w:val="0"/>
      <w:marTop w:val="0"/>
      <w:marBottom w:val="0"/>
      <w:divBdr>
        <w:top w:val="none" w:sz="0" w:space="0" w:color="auto"/>
        <w:left w:val="none" w:sz="0" w:space="0" w:color="auto"/>
        <w:bottom w:val="none" w:sz="0" w:space="0" w:color="auto"/>
        <w:right w:val="none" w:sz="0" w:space="0" w:color="auto"/>
      </w:divBdr>
    </w:div>
    <w:div w:id="2128234401">
      <w:bodyDiv w:val="1"/>
      <w:marLeft w:val="0"/>
      <w:marRight w:val="0"/>
      <w:marTop w:val="0"/>
      <w:marBottom w:val="0"/>
      <w:divBdr>
        <w:top w:val="none" w:sz="0" w:space="0" w:color="auto"/>
        <w:left w:val="none" w:sz="0" w:space="0" w:color="auto"/>
        <w:bottom w:val="none" w:sz="0" w:space="0" w:color="auto"/>
        <w:right w:val="none" w:sz="0" w:space="0" w:color="auto"/>
      </w:divBdr>
    </w:div>
    <w:div w:id="2134983277">
      <w:bodyDiv w:val="1"/>
      <w:marLeft w:val="0"/>
      <w:marRight w:val="0"/>
      <w:marTop w:val="0"/>
      <w:marBottom w:val="0"/>
      <w:divBdr>
        <w:top w:val="none" w:sz="0" w:space="0" w:color="auto"/>
        <w:left w:val="none" w:sz="0" w:space="0" w:color="auto"/>
        <w:bottom w:val="none" w:sz="0" w:space="0" w:color="auto"/>
        <w:right w:val="none" w:sz="0" w:space="0" w:color="auto"/>
      </w:divBdr>
    </w:div>
    <w:div w:id="2137602662">
      <w:bodyDiv w:val="1"/>
      <w:marLeft w:val="0"/>
      <w:marRight w:val="0"/>
      <w:marTop w:val="0"/>
      <w:marBottom w:val="0"/>
      <w:divBdr>
        <w:top w:val="none" w:sz="0" w:space="0" w:color="auto"/>
        <w:left w:val="none" w:sz="0" w:space="0" w:color="auto"/>
        <w:bottom w:val="none" w:sz="0" w:space="0" w:color="auto"/>
        <w:right w:val="none" w:sz="0" w:space="0" w:color="auto"/>
      </w:divBdr>
    </w:div>
    <w:div w:id="2137990558">
      <w:bodyDiv w:val="1"/>
      <w:marLeft w:val="0"/>
      <w:marRight w:val="0"/>
      <w:marTop w:val="0"/>
      <w:marBottom w:val="0"/>
      <w:divBdr>
        <w:top w:val="none" w:sz="0" w:space="0" w:color="auto"/>
        <w:left w:val="none" w:sz="0" w:space="0" w:color="auto"/>
        <w:bottom w:val="none" w:sz="0" w:space="0" w:color="auto"/>
        <w:right w:val="none" w:sz="0" w:space="0" w:color="auto"/>
      </w:divBdr>
    </w:div>
    <w:div w:id="214322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anavara-r04.gosweb.gosuslugi.ru/"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9270-ED79-419A-B75D-24CA4E78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25163</Words>
  <Characters>143433</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Ванаварский информационный вестник                          25 декабря 2018 г. № 56 (302)</vt:lpstr>
    </vt:vector>
  </TitlesOfParts>
  <Company/>
  <LinksUpToDate>false</LinksUpToDate>
  <CharactersWithSpaces>168260</CharactersWithSpaces>
  <SharedDoc>false</SharedDoc>
  <HLinks>
    <vt:vector size="48" baseType="variant">
      <vt:variant>
        <vt:i4>917505</vt:i4>
      </vt:variant>
      <vt:variant>
        <vt:i4>21</vt:i4>
      </vt:variant>
      <vt:variant>
        <vt:i4>0</vt:i4>
      </vt:variant>
      <vt:variant>
        <vt:i4>5</vt:i4>
      </vt:variant>
      <vt:variant>
        <vt:lpwstr>http://bestpravo.ru/federalnoje/bz-instrukcii/s8a.htm</vt:lpwstr>
      </vt:variant>
      <vt:variant>
        <vt:lpwstr/>
      </vt:variant>
      <vt:variant>
        <vt:i4>2228275</vt:i4>
      </vt:variant>
      <vt:variant>
        <vt:i4>18</vt:i4>
      </vt:variant>
      <vt:variant>
        <vt:i4>0</vt:i4>
      </vt:variant>
      <vt:variant>
        <vt:i4>5</vt:i4>
      </vt:variant>
      <vt:variant>
        <vt:lpwstr>http://bestpravo.ru/federalnoje/ea-pravila/n7b.htm</vt:lpwstr>
      </vt:variant>
      <vt:variant>
        <vt:lpwstr/>
      </vt:variant>
      <vt:variant>
        <vt:i4>3473452</vt:i4>
      </vt:variant>
      <vt:variant>
        <vt:i4>15</vt:i4>
      </vt:variant>
      <vt:variant>
        <vt:i4>0</vt:i4>
      </vt:variant>
      <vt:variant>
        <vt:i4>5</vt:i4>
      </vt:variant>
      <vt:variant>
        <vt:lpwstr>http://bestpravo.ru/moskovskaya/oy-pravila/p6v.htm</vt:lpwstr>
      </vt:variant>
      <vt:variant>
        <vt:lpwstr/>
      </vt:variant>
      <vt:variant>
        <vt:i4>917557</vt:i4>
      </vt:variant>
      <vt:variant>
        <vt:i4>12</vt:i4>
      </vt:variant>
      <vt:variant>
        <vt:i4>0</vt:i4>
      </vt:variant>
      <vt:variant>
        <vt:i4>5</vt:i4>
      </vt:variant>
      <vt:variant>
        <vt:lpwstr>mailto:info@admvanavara.ru</vt:lpwstr>
      </vt:variant>
      <vt:variant>
        <vt:lpwstr/>
      </vt:variant>
      <vt:variant>
        <vt:i4>5898366</vt:i4>
      </vt:variant>
      <vt:variant>
        <vt:i4>9</vt:i4>
      </vt:variant>
      <vt:variant>
        <vt:i4>0</vt:i4>
      </vt:variant>
      <vt:variant>
        <vt:i4>5</vt:i4>
      </vt:variant>
      <vt:variant>
        <vt:lpwstr>mailto:MSU-Sekr@vanavara.evenkya.ru</vt:lpwstr>
      </vt:variant>
      <vt:variant>
        <vt:lpwstr/>
      </vt:variant>
      <vt:variant>
        <vt:i4>3473452</vt:i4>
      </vt:variant>
      <vt:variant>
        <vt:i4>6</vt:i4>
      </vt:variant>
      <vt:variant>
        <vt:i4>0</vt:i4>
      </vt:variant>
      <vt:variant>
        <vt:i4>5</vt:i4>
      </vt:variant>
      <vt:variant>
        <vt:lpwstr>http://bestpravo.ru/moskovskaya/oy-pravila/p6v.htm</vt:lpwstr>
      </vt:variant>
      <vt:variant>
        <vt:lpwstr/>
      </vt:variant>
      <vt:variant>
        <vt:i4>1703962</vt:i4>
      </vt:variant>
      <vt:variant>
        <vt:i4>3</vt:i4>
      </vt:variant>
      <vt:variant>
        <vt:i4>0</vt:i4>
      </vt:variant>
      <vt:variant>
        <vt:i4>5</vt:i4>
      </vt:variant>
      <vt:variant>
        <vt:lpwstr>http://bestpravo.ru/federalnoje/ea-instrukcii/y7w.htm</vt:lpwstr>
      </vt:variant>
      <vt:variant>
        <vt:lpwstr/>
      </vt:variant>
      <vt:variant>
        <vt:i4>7995507</vt:i4>
      </vt:variant>
      <vt:variant>
        <vt:i4>0</vt:i4>
      </vt:variant>
      <vt:variant>
        <vt:i4>0</vt:i4>
      </vt:variant>
      <vt:variant>
        <vt:i4>5</vt:i4>
      </vt:variant>
      <vt:variant>
        <vt:lpwstr>http://www.admvanavara.ru/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Ванаварский информационный вестник                          25 декабря 2018 г. № 56 (302)</dc:title>
  <dc:creator>MSU-sekr</dc:creator>
  <cp:lastModifiedBy>Председатель Совета депутатов с. Ванавара</cp:lastModifiedBy>
  <cp:revision>2</cp:revision>
  <cp:lastPrinted>2022-09-16T07:19:00Z</cp:lastPrinted>
  <dcterms:created xsi:type="dcterms:W3CDTF">2025-11-05T10:12:00Z</dcterms:created>
  <dcterms:modified xsi:type="dcterms:W3CDTF">2025-11-05T10:12:00Z</dcterms:modified>
</cp:coreProperties>
</file>