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18" w:rsidRPr="000F37C4" w:rsidRDefault="00264518" w:rsidP="000F37C4">
      <w:pPr>
        <w:spacing w:after="0" w:line="240" w:lineRule="auto"/>
        <w:jc w:val="center"/>
        <w:rPr>
          <w:rFonts w:ascii="Times New Roman" w:hAnsi="Times New Roman" w:cs="Times New Roman"/>
          <w:b/>
          <w:sz w:val="48"/>
          <w:szCs w:val="48"/>
        </w:rPr>
      </w:pPr>
    </w:p>
    <w:p w:rsidR="00734E5C" w:rsidRDefault="00734E5C" w:rsidP="000F37C4">
      <w:pPr>
        <w:spacing w:after="0" w:line="240" w:lineRule="auto"/>
        <w:jc w:val="center"/>
        <w:rPr>
          <w:rFonts w:ascii="Times New Roman" w:hAnsi="Times New Roman" w:cs="Times New Roman"/>
          <w:b/>
          <w:sz w:val="48"/>
          <w:szCs w:val="48"/>
        </w:rPr>
      </w:pPr>
    </w:p>
    <w:p w:rsidR="002B7E78" w:rsidRPr="000F37C4" w:rsidRDefault="00302204" w:rsidP="000F37C4">
      <w:pPr>
        <w:spacing w:after="0" w:line="240" w:lineRule="auto"/>
        <w:jc w:val="center"/>
        <w:rPr>
          <w:rFonts w:ascii="Times New Roman" w:hAnsi="Times New Roman" w:cs="Times New Roman"/>
          <w:b/>
          <w:sz w:val="48"/>
          <w:szCs w:val="48"/>
        </w:rPr>
      </w:pPr>
      <w:r w:rsidRPr="000F37C4">
        <w:rPr>
          <w:rFonts w:ascii="Times New Roman" w:hAnsi="Times New Roman" w:cs="Times New Roman"/>
          <w:noProof/>
        </w:rPr>
        <w:drawing>
          <wp:anchor distT="0" distB="0" distL="114300" distR="114300" simplePos="0" relativeHeight="251666432" behindDoc="1" locked="0" layoutInCell="1" allowOverlap="1" wp14:anchorId="1B479F12" wp14:editId="25AE3A53">
            <wp:simplePos x="0" y="0"/>
            <wp:positionH relativeFrom="column">
              <wp:posOffset>278130</wp:posOffset>
            </wp:positionH>
            <wp:positionV relativeFrom="paragraph">
              <wp:posOffset>-7620</wp:posOffset>
            </wp:positionV>
            <wp:extent cx="838200" cy="1083310"/>
            <wp:effectExtent l="0" t="0" r="0" b="2540"/>
            <wp:wrapTight wrapText="bothSides">
              <wp:wrapPolygon edited="0">
                <wp:start x="0" y="0"/>
                <wp:lineTo x="0" y="21271"/>
                <wp:lineTo x="21109" y="21271"/>
                <wp:lineTo x="21109"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83310"/>
                    </a:xfrm>
                    <a:prstGeom prst="rect">
                      <a:avLst/>
                    </a:prstGeom>
                    <a:noFill/>
                  </pic:spPr>
                </pic:pic>
              </a:graphicData>
            </a:graphic>
            <wp14:sizeRelH relativeFrom="page">
              <wp14:pctWidth>0</wp14:pctWidth>
            </wp14:sizeRelH>
            <wp14:sizeRelV relativeFrom="page">
              <wp14:pctHeight>0</wp14:pctHeight>
            </wp14:sizeRelV>
          </wp:anchor>
        </w:drawing>
      </w:r>
      <w:r w:rsidR="002B7E78" w:rsidRPr="000F37C4">
        <w:rPr>
          <w:rFonts w:ascii="Times New Roman" w:hAnsi="Times New Roman" w:cs="Times New Roman"/>
          <w:b/>
          <w:sz w:val="48"/>
          <w:szCs w:val="48"/>
        </w:rPr>
        <w:t>Ванаварский</w:t>
      </w:r>
    </w:p>
    <w:p w:rsidR="002B7E78" w:rsidRPr="000F37C4" w:rsidRDefault="002B7E78" w:rsidP="000F37C4">
      <w:pPr>
        <w:spacing w:after="0"/>
        <w:jc w:val="center"/>
        <w:rPr>
          <w:rFonts w:ascii="Times New Roman" w:hAnsi="Times New Roman" w:cs="Times New Roman"/>
          <w:b/>
          <w:sz w:val="48"/>
          <w:szCs w:val="48"/>
        </w:rPr>
      </w:pPr>
      <w:r w:rsidRPr="000F37C4">
        <w:rPr>
          <w:rFonts w:ascii="Times New Roman" w:hAnsi="Times New Roman" w:cs="Times New Roman"/>
          <w:b/>
          <w:sz w:val="48"/>
          <w:szCs w:val="48"/>
        </w:rPr>
        <w:t>информационный вестник</w:t>
      </w:r>
    </w:p>
    <w:p w:rsidR="0073607F" w:rsidRPr="000F37C4" w:rsidRDefault="0073607F" w:rsidP="000F37C4">
      <w:pPr>
        <w:spacing w:after="0"/>
        <w:rPr>
          <w:rFonts w:ascii="Times New Roman" w:hAnsi="Times New Roman" w:cs="Times New Roman"/>
          <w:sz w:val="24"/>
          <w:szCs w:val="24"/>
        </w:rPr>
      </w:pPr>
    </w:p>
    <w:p w:rsidR="0073607F" w:rsidRPr="000F37C4" w:rsidRDefault="0073607F" w:rsidP="000F37C4">
      <w:pPr>
        <w:spacing w:after="0"/>
        <w:rPr>
          <w:rFonts w:ascii="Times New Roman" w:hAnsi="Times New Roman" w:cs="Times New Roman"/>
          <w:sz w:val="28"/>
          <w:szCs w:val="28"/>
        </w:rPr>
      </w:pPr>
    </w:p>
    <w:p w:rsidR="008C3852" w:rsidRPr="000F37C4" w:rsidRDefault="002B7E78" w:rsidP="000F37C4">
      <w:pPr>
        <w:spacing w:after="0"/>
        <w:rPr>
          <w:rFonts w:ascii="Times New Roman" w:hAnsi="Times New Roman" w:cs="Times New Roman"/>
          <w:sz w:val="24"/>
          <w:szCs w:val="24"/>
        </w:rPr>
      </w:pPr>
      <w:r w:rsidRPr="000F37C4">
        <w:rPr>
          <w:rFonts w:ascii="Times New Roman" w:hAnsi="Times New Roman" w:cs="Times New Roman"/>
          <w:sz w:val="24"/>
          <w:szCs w:val="24"/>
        </w:rPr>
        <w:t>Учреждён Решением Ванаварского сельского Совета депутатов от 28.02.2012 г. №  525</w:t>
      </w:r>
    </w:p>
    <w:p w:rsidR="00017807" w:rsidRPr="000F37C4" w:rsidRDefault="00F56FD6" w:rsidP="000F37C4">
      <w:pPr>
        <w:spacing w:after="0"/>
        <w:ind w:left="4530" w:firstLine="715"/>
        <w:rPr>
          <w:rFonts w:ascii="Times New Roman" w:hAnsi="Times New Roman" w:cs="Times New Roman"/>
          <w:sz w:val="24"/>
          <w:szCs w:val="24"/>
        </w:rPr>
      </w:pPr>
      <w:r w:rsidRPr="000F37C4">
        <w:rPr>
          <w:rFonts w:ascii="Times New Roman" w:hAnsi="Times New Roman" w:cs="Times New Roman"/>
          <w:sz w:val="24"/>
          <w:szCs w:val="24"/>
        </w:rPr>
        <w:t xml:space="preserve">          </w:t>
      </w:r>
      <w:r w:rsidR="00FA49CA" w:rsidRPr="000F37C4">
        <w:rPr>
          <w:rFonts w:ascii="Times New Roman" w:hAnsi="Times New Roman" w:cs="Times New Roman"/>
          <w:sz w:val="24"/>
          <w:szCs w:val="24"/>
        </w:rPr>
        <w:t xml:space="preserve"> </w:t>
      </w:r>
    </w:p>
    <w:p w:rsidR="00050568" w:rsidRPr="000F37C4" w:rsidRDefault="00050568" w:rsidP="00050568">
      <w:pPr>
        <w:spacing w:after="0" w:line="240" w:lineRule="auto"/>
        <w:ind w:firstLine="567"/>
        <w:jc w:val="right"/>
        <w:outlineLvl w:val="0"/>
        <w:rPr>
          <w:rFonts w:ascii="Times New Roman" w:hAnsi="Times New Roman" w:cs="Times New Roman"/>
          <w:sz w:val="28"/>
          <w:szCs w:val="28"/>
        </w:rPr>
      </w:pPr>
      <w:r w:rsidRPr="000F37C4">
        <w:rPr>
          <w:rFonts w:ascii="Times New Roman" w:hAnsi="Times New Roman" w:cs="Times New Roman"/>
          <w:sz w:val="28"/>
          <w:szCs w:val="28"/>
        </w:rPr>
        <w:t xml:space="preserve">  </w:t>
      </w:r>
      <w:r w:rsidR="00B41A12">
        <w:rPr>
          <w:rFonts w:ascii="Times New Roman" w:hAnsi="Times New Roman" w:cs="Times New Roman"/>
          <w:sz w:val="28"/>
          <w:szCs w:val="28"/>
        </w:rPr>
        <w:t>0</w:t>
      </w:r>
      <w:r w:rsidR="00D2695A">
        <w:rPr>
          <w:rFonts w:ascii="Times New Roman" w:hAnsi="Times New Roman" w:cs="Times New Roman"/>
          <w:sz w:val="28"/>
          <w:szCs w:val="28"/>
        </w:rPr>
        <w:t>6</w:t>
      </w:r>
      <w:r w:rsidRPr="000F37C4">
        <w:rPr>
          <w:rFonts w:ascii="Times New Roman" w:hAnsi="Times New Roman" w:cs="Times New Roman"/>
          <w:sz w:val="28"/>
          <w:szCs w:val="28"/>
        </w:rPr>
        <w:t>.</w:t>
      </w:r>
      <w:r w:rsidR="00B41A12">
        <w:rPr>
          <w:rFonts w:ascii="Times New Roman" w:hAnsi="Times New Roman" w:cs="Times New Roman"/>
          <w:sz w:val="28"/>
          <w:szCs w:val="28"/>
        </w:rPr>
        <w:t>1</w:t>
      </w:r>
      <w:r w:rsidR="00D2695A">
        <w:rPr>
          <w:rFonts w:ascii="Times New Roman" w:hAnsi="Times New Roman" w:cs="Times New Roman"/>
          <w:sz w:val="28"/>
          <w:szCs w:val="28"/>
        </w:rPr>
        <w:t>1</w:t>
      </w:r>
      <w:r w:rsidRPr="000F37C4">
        <w:rPr>
          <w:rFonts w:ascii="Times New Roman" w:hAnsi="Times New Roman" w:cs="Times New Roman"/>
          <w:sz w:val="28"/>
          <w:szCs w:val="28"/>
        </w:rPr>
        <w:t>.202</w:t>
      </w:r>
      <w:r w:rsidR="00515CC1">
        <w:rPr>
          <w:rFonts w:ascii="Times New Roman" w:hAnsi="Times New Roman" w:cs="Times New Roman"/>
          <w:sz w:val="28"/>
          <w:szCs w:val="28"/>
        </w:rPr>
        <w:t>5</w:t>
      </w:r>
      <w:r w:rsidRPr="000F37C4">
        <w:rPr>
          <w:rFonts w:ascii="Times New Roman" w:hAnsi="Times New Roman" w:cs="Times New Roman"/>
          <w:sz w:val="28"/>
          <w:szCs w:val="28"/>
        </w:rPr>
        <w:t xml:space="preserve"> г. № </w:t>
      </w:r>
      <w:r w:rsidR="00AC3084">
        <w:rPr>
          <w:rFonts w:ascii="Times New Roman" w:hAnsi="Times New Roman" w:cs="Times New Roman"/>
          <w:sz w:val="28"/>
          <w:szCs w:val="28"/>
        </w:rPr>
        <w:t>5</w:t>
      </w:r>
      <w:r w:rsidR="00D2695A">
        <w:rPr>
          <w:rFonts w:ascii="Times New Roman" w:hAnsi="Times New Roman" w:cs="Times New Roman"/>
          <w:sz w:val="28"/>
          <w:szCs w:val="28"/>
        </w:rPr>
        <w:t>4</w:t>
      </w:r>
      <w:r w:rsidRPr="000F37C4">
        <w:rPr>
          <w:rFonts w:ascii="Times New Roman" w:hAnsi="Times New Roman" w:cs="Times New Roman"/>
          <w:sz w:val="28"/>
          <w:szCs w:val="28"/>
        </w:rPr>
        <w:t xml:space="preserve"> (</w:t>
      </w:r>
      <w:r w:rsidR="003F3E2B">
        <w:rPr>
          <w:rFonts w:ascii="Times New Roman" w:hAnsi="Times New Roman" w:cs="Times New Roman"/>
          <w:sz w:val="28"/>
          <w:szCs w:val="28"/>
        </w:rPr>
        <w:t>7</w:t>
      </w:r>
      <w:r w:rsidR="00B41A12">
        <w:rPr>
          <w:rFonts w:ascii="Times New Roman" w:hAnsi="Times New Roman" w:cs="Times New Roman"/>
          <w:sz w:val="28"/>
          <w:szCs w:val="28"/>
        </w:rPr>
        <w:t>2</w:t>
      </w:r>
      <w:r w:rsidR="00D2695A">
        <w:rPr>
          <w:rFonts w:ascii="Times New Roman" w:hAnsi="Times New Roman" w:cs="Times New Roman"/>
          <w:sz w:val="28"/>
          <w:szCs w:val="28"/>
        </w:rPr>
        <w:t>6</w:t>
      </w:r>
      <w:r w:rsidRPr="000F37C4">
        <w:rPr>
          <w:rFonts w:ascii="Times New Roman" w:hAnsi="Times New Roman" w:cs="Times New Roman"/>
          <w:sz w:val="28"/>
          <w:szCs w:val="28"/>
        </w:rPr>
        <w:t>)</w:t>
      </w:r>
    </w:p>
    <w:tbl>
      <w:tblPr>
        <w:tblpPr w:leftFromText="180" w:rightFromText="180" w:vertAnchor="text" w:horzAnchor="margin" w:tblpXSpec="center" w:tblpY="276"/>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
        <w:gridCol w:w="8700"/>
        <w:gridCol w:w="1122"/>
      </w:tblGrid>
      <w:tr w:rsidR="00050568" w:rsidRPr="000F37C4" w:rsidTr="000010A4">
        <w:trPr>
          <w:trHeight w:val="357"/>
        </w:trPr>
        <w:tc>
          <w:tcPr>
            <w:tcW w:w="10198" w:type="dxa"/>
            <w:gridSpan w:val="3"/>
            <w:tcBorders>
              <w:top w:val="single" w:sz="4" w:space="0" w:color="auto"/>
              <w:left w:val="single" w:sz="4" w:space="0" w:color="auto"/>
              <w:bottom w:val="single" w:sz="4" w:space="0" w:color="auto"/>
              <w:right w:val="single" w:sz="4" w:space="0" w:color="auto"/>
            </w:tcBorders>
            <w:vAlign w:val="bottom"/>
          </w:tcPr>
          <w:p w:rsidR="00050568" w:rsidRPr="000F37C4" w:rsidRDefault="00050568" w:rsidP="00F91FE1">
            <w:pPr>
              <w:spacing w:after="0" w:line="240" w:lineRule="auto"/>
              <w:ind w:firstLine="567"/>
              <w:jc w:val="center"/>
              <w:outlineLvl w:val="0"/>
              <w:rPr>
                <w:rFonts w:ascii="Times New Roman" w:hAnsi="Times New Roman" w:cs="Times New Roman"/>
                <w:b/>
                <w:sz w:val="28"/>
                <w:szCs w:val="28"/>
              </w:rPr>
            </w:pPr>
            <w:r w:rsidRPr="000F37C4">
              <w:rPr>
                <w:rFonts w:ascii="Times New Roman" w:hAnsi="Times New Roman" w:cs="Times New Roman"/>
                <w:b/>
                <w:sz w:val="28"/>
                <w:szCs w:val="28"/>
              </w:rPr>
              <w:t xml:space="preserve">В </w:t>
            </w:r>
            <w:proofErr w:type="gramStart"/>
            <w:r w:rsidRPr="000F37C4">
              <w:rPr>
                <w:rFonts w:ascii="Times New Roman" w:hAnsi="Times New Roman" w:cs="Times New Roman"/>
                <w:b/>
                <w:sz w:val="28"/>
                <w:szCs w:val="28"/>
              </w:rPr>
              <w:t>НОМЕРЕ</w:t>
            </w:r>
            <w:proofErr w:type="gramEnd"/>
            <w:r w:rsidRPr="000F37C4">
              <w:rPr>
                <w:rFonts w:ascii="Times New Roman" w:hAnsi="Times New Roman" w:cs="Times New Roman"/>
                <w:b/>
                <w:sz w:val="28"/>
                <w:szCs w:val="28"/>
              </w:rPr>
              <w:t>:</w:t>
            </w:r>
          </w:p>
        </w:tc>
      </w:tr>
      <w:tr w:rsidR="00050568" w:rsidRPr="000F37C4" w:rsidTr="000010A4">
        <w:trPr>
          <w:trHeight w:val="1065"/>
        </w:trPr>
        <w:tc>
          <w:tcPr>
            <w:tcW w:w="376" w:type="dxa"/>
            <w:tcBorders>
              <w:top w:val="single" w:sz="4" w:space="0" w:color="auto"/>
              <w:left w:val="single" w:sz="4" w:space="0" w:color="auto"/>
              <w:bottom w:val="single" w:sz="4" w:space="0" w:color="auto"/>
              <w:right w:val="single" w:sz="4" w:space="0" w:color="auto"/>
            </w:tcBorders>
            <w:vAlign w:val="center"/>
          </w:tcPr>
          <w:p w:rsidR="00050568" w:rsidRPr="00CA0D79" w:rsidRDefault="00050568" w:rsidP="00CA0D79">
            <w:pPr>
              <w:spacing w:after="0" w:line="240" w:lineRule="auto"/>
              <w:jc w:val="both"/>
              <w:outlineLvl w:val="0"/>
              <w:rPr>
                <w:rFonts w:ascii="Times New Roman" w:eastAsia="Times New Roman" w:hAnsi="Times New Roman" w:cs="Times New Roman"/>
                <w:spacing w:val="2"/>
                <w:sz w:val="28"/>
                <w:szCs w:val="28"/>
              </w:rPr>
            </w:pPr>
            <w:r w:rsidRPr="00CA0D79">
              <w:rPr>
                <w:rFonts w:ascii="Times New Roman" w:eastAsia="Times New Roman" w:hAnsi="Times New Roman" w:cs="Times New Roman"/>
                <w:spacing w:val="2"/>
                <w:sz w:val="28"/>
                <w:szCs w:val="28"/>
              </w:rPr>
              <w:t>1</w:t>
            </w:r>
          </w:p>
        </w:tc>
        <w:tc>
          <w:tcPr>
            <w:tcW w:w="8700" w:type="dxa"/>
            <w:tcBorders>
              <w:top w:val="single" w:sz="4" w:space="0" w:color="auto"/>
              <w:left w:val="single" w:sz="4" w:space="0" w:color="auto"/>
              <w:bottom w:val="single" w:sz="4" w:space="0" w:color="auto"/>
              <w:right w:val="single" w:sz="4" w:space="0" w:color="auto"/>
            </w:tcBorders>
            <w:vAlign w:val="center"/>
          </w:tcPr>
          <w:p w:rsidR="005A198F" w:rsidRPr="00D2695A" w:rsidRDefault="00CB0587" w:rsidP="00D2695A">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DC238F">
              <w:rPr>
                <w:rFonts w:ascii="Times New Roman" w:eastAsia="Times New Roman" w:hAnsi="Times New Roman" w:cs="Times New Roman"/>
                <w:spacing w:val="2"/>
                <w:sz w:val="28"/>
                <w:szCs w:val="28"/>
              </w:rPr>
              <w:t xml:space="preserve">Постановление Администрации села Ванавара № </w:t>
            </w:r>
            <w:r w:rsidR="00D2695A">
              <w:rPr>
                <w:rFonts w:ascii="Times New Roman" w:eastAsia="Times New Roman" w:hAnsi="Times New Roman" w:cs="Times New Roman"/>
                <w:spacing w:val="2"/>
                <w:sz w:val="28"/>
                <w:szCs w:val="28"/>
              </w:rPr>
              <w:t>197</w:t>
            </w:r>
            <w:r w:rsidRPr="00DC238F">
              <w:rPr>
                <w:rFonts w:ascii="Times New Roman" w:eastAsia="Times New Roman" w:hAnsi="Times New Roman" w:cs="Times New Roman"/>
                <w:spacing w:val="2"/>
                <w:sz w:val="28"/>
                <w:szCs w:val="28"/>
              </w:rPr>
              <w:t xml:space="preserve">-п от </w:t>
            </w:r>
            <w:r>
              <w:rPr>
                <w:rFonts w:ascii="Times New Roman" w:eastAsia="Times New Roman" w:hAnsi="Times New Roman" w:cs="Times New Roman"/>
                <w:spacing w:val="2"/>
                <w:sz w:val="28"/>
                <w:szCs w:val="28"/>
              </w:rPr>
              <w:t>0</w:t>
            </w:r>
            <w:r w:rsidR="00D2695A">
              <w:rPr>
                <w:rFonts w:ascii="Times New Roman" w:eastAsia="Times New Roman" w:hAnsi="Times New Roman" w:cs="Times New Roman"/>
                <w:spacing w:val="2"/>
                <w:sz w:val="28"/>
                <w:szCs w:val="28"/>
              </w:rPr>
              <w:t>6</w:t>
            </w:r>
            <w:r>
              <w:rPr>
                <w:rFonts w:ascii="Times New Roman" w:eastAsia="Times New Roman" w:hAnsi="Times New Roman" w:cs="Times New Roman"/>
                <w:spacing w:val="2"/>
                <w:sz w:val="28"/>
                <w:szCs w:val="28"/>
              </w:rPr>
              <w:t>.1</w:t>
            </w:r>
            <w:r w:rsidR="00D2695A">
              <w:rPr>
                <w:rFonts w:ascii="Times New Roman" w:eastAsia="Times New Roman" w:hAnsi="Times New Roman" w:cs="Times New Roman"/>
                <w:spacing w:val="2"/>
                <w:sz w:val="28"/>
                <w:szCs w:val="28"/>
              </w:rPr>
              <w:t>1</w:t>
            </w:r>
            <w:r>
              <w:rPr>
                <w:rFonts w:ascii="Times New Roman" w:eastAsia="Times New Roman" w:hAnsi="Times New Roman" w:cs="Times New Roman"/>
                <w:spacing w:val="2"/>
                <w:sz w:val="28"/>
                <w:szCs w:val="28"/>
              </w:rPr>
              <w:t>.2025</w:t>
            </w:r>
            <w:r w:rsidRPr="00DC238F">
              <w:rPr>
                <w:rFonts w:ascii="Times New Roman" w:eastAsia="Times New Roman" w:hAnsi="Times New Roman" w:cs="Times New Roman"/>
                <w:spacing w:val="2"/>
                <w:sz w:val="28"/>
                <w:szCs w:val="28"/>
              </w:rPr>
              <w:t xml:space="preserve"> «</w:t>
            </w:r>
            <w:r w:rsidR="00D2695A" w:rsidRPr="00D2695A">
              <w:rPr>
                <w:rFonts w:ascii="Times New Roman" w:eastAsia="Times New Roman" w:hAnsi="Times New Roman" w:cs="Times New Roman"/>
                <w:spacing w:val="2"/>
                <w:sz w:val="28"/>
                <w:szCs w:val="28"/>
              </w:rPr>
              <w:t>О проведении публичных слушаний по проекту решения «О внесении  изменений и дополнений в Устав сельского поселения «село Ванавара»</w:t>
            </w:r>
            <w:r w:rsidR="00B41A12" w:rsidRPr="00B41A12">
              <w:rPr>
                <w:rFonts w:ascii="Times New Roman" w:eastAsia="Times New Roman" w:hAnsi="Times New Roman" w:cs="Times New Roman"/>
                <w:spacing w:val="2"/>
                <w:sz w:val="28"/>
                <w:szCs w:val="28"/>
              </w:rPr>
              <w:t>»</w:t>
            </w:r>
          </w:p>
        </w:tc>
        <w:tc>
          <w:tcPr>
            <w:tcW w:w="1122" w:type="dxa"/>
            <w:tcBorders>
              <w:top w:val="single" w:sz="4" w:space="0" w:color="auto"/>
              <w:left w:val="single" w:sz="4" w:space="0" w:color="auto"/>
              <w:bottom w:val="single" w:sz="4" w:space="0" w:color="auto"/>
              <w:right w:val="single" w:sz="4" w:space="0" w:color="auto"/>
            </w:tcBorders>
            <w:vAlign w:val="center"/>
          </w:tcPr>
          <w:p w:rsidR="00050568" w:rsidRPr="000F37C4" w:rsidRDefault="00A306E7" w:rsidP="00157F7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Стр.</w:t>
            </w:r>
            <w:r w:rsidR="00157F7E">
              <w:rPr>
                <w:rFonts w:ascii="Times New Roman" w:hAnsi="Times New Roman" w:cs="Times New Roman"/>
                <w:sz w:val="28"/>
                <w:szCs w:val="28"/>
              </w:rPr>
              <w:t>2</w:t>
            </w:r>
          </w:p>
        </w:tc>
      </w:tr>
    </w:tbl>
    <w:p w:rsidR="004C2AFB" w:rsidRDefault="004C2AFB" w:rsidP="00DD70B9">
      <w:pPr>
        <w:spacing w:after="0" w:line="240" w:lineRule="auto"/>
        <w:jc w:val="both"/>
        <w:outlineLvl w:val="0"/>
        <w:rPr>
          <w:rFonts w:ascii="Times New Roman" w:eastAsia="Times New Roman" w:hAnsi="Times New Roman" w:cs="Times New Roman"/>
          <w:b/>
          <w:bCs/>
          <w:kern w:val="36"/>
          <w:sz w:val="28"/>
          <w:szCs w:val="28"/>
        </w:rPr>
      </w:pPr>
    </w:p>
    <w:p w:rsidR="00CA0D79" w:rsidRPr="00C138C0" w:rsidRDefault="00CA0D7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4B0D89" w:rsidRPr="00C138C0" w:rsidRDefault="004B0D89" w:rsidP="00DD70B9">
      <w:pPr>
        <w:spacing w:after="0" w:line="240" w:lineRule="auto"/>
        <w:jc w:val="both"/>
        <w:outlineLvl w:val="0"/>
        <w:rPr>
          <w:rFonts w:ascii="Times New Roman" w:eastAsia="Times New Roman" w:hAnsi="Times New Roman" w:cs="Times New Roman"/>
          <w:b/>
          <w:bCs/>
          <w:kern w:val="36"/>
          <w:sz w:val="28"/>
          <w:szCs w:val="28"/>
        </w:rPr>
      </w:pPr>
    </w:p>
    <w:p w:rsidR="00934A0A" w:rsidRDefault="00934A0A"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171E22" w:rsidRDefault="00171E22" w:rsidP="00DD70B9">
      <w:pPr>
        <w:spacing w:after="0" w:line="240" w:lineRule="auto"/>
        <w:jc w:val="both"/>
        <w:outlineLvl w:val="0"/>
        <w:rPr>
          <w:rFonts w:ascii="Times New Roman" w:eastAsia="Times New Roman" w:hAnsi="Times New Roman" w:cs="Times New Roman"/>
          <w:b/>
          <w:bCs/>
          <w:kern w:val="36"/>
          <w:sz w:val="28"/>
          <w:szCs w:val="28"/>
        </w:rPr>
      </w:pPr>
    </w:p>
    <w:p w:rsidR="00257B60" w:rsidRDefault="00257B60" w:rsidP="00DD70B9">
      <w:pPr>
        <w:spacing w:after="0" w:line="240" w:lineRule="auto"/>
        <w:jc w:val="both"/>
        <w:outlineLvl w:val="0"/>
        <w:rPr>
          <w:rFonts w:ascii="Times New Roman" w:eastAsia="Times New Roman" w:hAnsi="Times New Roman" w:cs="Times New Roman"/>
          <w:b/>
          <w:bCs/>
          <w:kern w:val="36"/>
          <w:sz w:val="28"/>
          <w:szCs w:val="28"/>
        </w:rPr>
      </w:pPr>
    </w:p>
    <w:p w:rsidR="00257B60" w:rsidRDefault="00257B60" w:rsidP="00DD70B9">
      <w:pPr>
        <w:spacing w:after="0" w:line="240" w:lineRule="auto"/>
        <w:jc w:val="both"/>
        <w:outlineLvl w:val="0"/>
        <w:rPr>
          <w:rFonts w:ascii="Times New Roman" w:eastAsia="Times New Roman" w:hAnsi="Times New Roman" w:cs="Times New Roman"/>
          <w:b/>
          <w:bCs/>
          <w:kern w:val="36"/>
          <w:sz w:val="28"/>
          <w:szCs w:val="28"/>
        </w:rPr>
      </w:pPr>
    </w:p>
    <w:p w:rsidR="00257B60" w:rsidRDefault="00257B60" w:rsidP="00DD70B9">
      <w:pPr>
        <w:spacing w:after="0" w:line="240" w:lineRule="auto"/>
        <w:jc w:val="both"/>
        <w:outlineLvl w:val="0"/>
        <w:rPr>
          <w:rFonts w:ascii="Times New Roman" w:eastAsia="Times New Roman" w:hAnsi="Times New Roman" w:cs="Times New Roman"/>
          <w:b/>
          <w:bCs/>
          <w:kern w:val="36"/>
          <w:sz w:val="28"/>
          <w:szCs w:val="28"/>
        </w:rPr>
      </w:pPr>
    </w:p>
    <w:p w:rsidR="00B42419" w:rsidRDefault="00B42419" w:rsidP="00DD70B9">
      <w:pPr>
        <w:spacing w:after="0" w:line="240" w:lineRule="auto"/>
        <w:jc w:val="both"/>
        <w:outlineLvl w:val="0"/>
        <w:rPr>
          <w:rFonts w:ascii="Times New Roman" w:eastAsia="Times New Roman" w:hAnsi="Times New Roman" w:cs="Times New Roman"/>
          <w:b/>
          <w:bCs/>
          <w:kern w:val="36"/>
          <w:sz w:val="28"/>
          <w:szCs w:val="28"/>
        </w:rPr>
      </w:pPr>
    </w:p>
    <w:p w:rsidR="00B42419" w:rsidRDefault="00B42419" w:rsidP="00DD70B9">
      <w:pPr>
        <w:spacing w:after="0" w:line="240" w:lineRule="auto"/>
        <w:jc w:val="both"/>
        <w:outlineLvl w:val="0"/>
        <w:rPr>
          <w:rFonts w:ascii="Times New Roman" w:eastAsia="Times New Roman" w:hAnsi="Times New Roman" w:cs="Times New Roman"/>
          <w:b/>
          <w:bCs/>
          <w:kern w:val="36"/>
          <w:sz w:val="28"/>
          <w:szCs w:val="28"/>
        </w:rPr>
      </w:pPr>
    </w:p>
    <w:p w:rsidR="006A7BDF" w:rsidRDefault="006A7BDF" w:rsidP="00DD70B9">
      <w:pPr>
        <w:spacing w:after="0" w:line="240" w:lineRule="auto"/>
        <w:jc w:val="both"/>
        <w:outlineLvl w:val="0"/>
        <w:rPr>
          <w:rFonts w:ascii="Times New Roman" w:eastAsia="Times New Roman" w:hAnsi="Times New Roman" w:cs="Times New Roman"/>
          <w:b/>
          <w:bCs/>
          <w:kern w:val="36"/>
          <w:sz w:val="28"/>
          <w:szCs w:val="28"/>
        </w:rPr>
      </w:pPr>
    </w:p>
    <w:p w:rsidR="006A7BDF" w:rsidRDefault="006A7BDF" w:rsidP="00DD70B9">
      <w:pPr>
        <w:spacing w:after="0" w:line="240" w:lineRule="auto"/>
        <w:jc w:val="both"/>
        <w:outlineLvl w:val="0"/>
        <w:rPr>
          <w:rFonts w:ascii="Times New Roman" w:eastAsia="Times New Roman" w:hAnsi="Times New Roman" w:cs="Times New Roman"/>
          <w:b/>
          <w:bCs/>
          <w:kern w:val="36"/>
          <w:sz w:val="28"/>
          <w:szCs w:val="28"/>
        </w:rPr>
      </w:pPr>
    </w:p>
    <w:p w:rsidR="00D2695A" w:rsidRPr="00D2695A" w:rsidRDefault="00D2695A" w:rsidP="00D2695A">
      <w:pPr>
        <w:spacing w:after="0" w:line="240" w:lineRule="auto"/>
        <w:jc w:val="center"/>
        <w:rPr>
          <w:rFonts w:ascii="Times New Roman" w:eastAsia="Times New Roman" w:hAnsi="Times New Roman" w:cs="Times New Roman"/>
          <w:b/>
          <w:sz w:val="31"/>
          <w:szCs w:val="31"/>
          <w:lang w:eastAsia="en-US"/>
        </w:rPr>
      </w:pPr>
      <w:r w:rsidRPr="00D2695A">
        <w:rPr>
          <w:rFonts w:ascii="Times New Roman" w:eastAsia="Times New Roman" w:hAnsi="Times New Roman" w:cs="Times New Roman"/>
          <w:b/>
          <w:sz w:val="31"/>
          <w:szCs w:val="31"/>
          <w:lang w:eastAsia="en-US"/>
        </w:rPr>
        <w:lastRenderedPageBreak/>
        <w:t>АДМИНИСТРАЦИЯ</w:t>
      </w:r>
    </w:p>
    <w:p w:rsidR="00D2695A" w:rsidRPr="00D2695A" w:rsidRDefault="00D2695A" w:rsidP="00D2695A">
      <w:pPr>
        <w:spacing w:after="0" w:line="240" w:lineRule="auto"/>
        <w:jc w:val="center"/>
        <w:rPr>
          <w:rFonts w:ascii="Times New Roman" w:eastAsia="Times New Roman" w:hAnsi="Times New Roman" w:cs="Times New Roman"/>
          <w:b/>
          <w:sz w:val="28"/>
          <w:szCs w:val="28"/>
          <w:lang w:eastAsia="en-US"/>
        </w:rPr>
      </w:pPr>
      <w:r w:rsidRPr="00D2695A">
        <w:rPr>
          <w:rFonts w:ascii="Times New Roman" w:eastAsia="Times New Roman" w:hAnsi="Times New Roman" w:cs="Times New Roman"/>
          <w:b/>
          <w:sz w:val="28"/>
          <w:szCs w:val="28"/>
          <w:lang w:eastAsia="en-US"/>
        </w:rPr>
        <w:t>села Ванавара</w:t>
      </w:r>
    </w:p>
    <w:p w:rsidR="00D2695A" w:rsidRPr="00D2695A" w:rsidRDefault="00D2695A" w:rsidP="00D2695A">
      <w:pPr>
        <w:spacing w:after="0" w:line="240" w:lineRule="auto"/>
        <w:jc w:val="center"/>
        <w:rPr>
          <w:rFonts w:ascii="Times New Roman" w:eastAsia="Times New Roman" w:hAnsi="Times New Roman" w:cs="Times New Roman"/>
          <w:sz w:val="28"/>
          <w:szCs w:val="28"/>
          <w:lang w:eastAsia="en-US"/>
        </w:rPr>
      </w:pPr>
      <w:r w:rsidRPr="00D2695A">
        <w:rPr>
          <w:rFonts w:ascii="Times New Roman" w:eastAsia="Times New Roman" w:hAnsi="Times New Roman" w:cs="Times New Roman"/>
          <w:sz w:val="28"/>
          <w:szCs w:val="28"/>
          <w:lang w:eastAsia="en-US"/>
        </w:rPr>
        <w:t>Эвенкийского муниципального района</w:t>
      </w:r>
    </w:p>
    <w:p w:rsidR="00D2695A" w:rsidRPr="00D2695A" w:rsidRDefault="00D2695A" w:rsidP="00D2695A">
      <w:pPr>
        <w:spacing w:after="0" w:line="240" w:lineRule="auto"/>
        <w:jc w:val="center"/>
        <w:rPr>
          <w:rFonts w:ascii="Times New Roman" w:eastAsia="Times New Roman" w:hAnsi="Times New Roman" w:cs="Times New Roman"/>
          <w:sz w:val="28"/>
          <w:szCs w:val="28"/>
          <w:lang w:eastAsia="en-US"/>
        </w:rPr>
      </w:pPr>
      <w:r w:rsidRPr="00D2695A">
        <w:rPr>
          <w:rFonts w:ascii="Times New Roman" w:eastAsia="Times New Roman" w:hAnsi="Times New Roman" w:cs="Times New Roman"/>
          <w:sz w:val="28"/>
          <w:szCs w:val="28"/>
          <w:lang w:eastAsia="en-US"/>
        </w:rPr>
        <w:t>Красноярского края</w:t>
      </w:r>
    </w:p>
    <w:p w:rsidR="00D2695A" w:rsidRPr="00D2695A" w:rsidRDefault="00D2695A" w:rsidP="00D2695A">
      <w:pPr>
        <w:spacing w:after="0" w:line="240" w:lineRule="auto"/>
        <w:jc w:val="center"/>
        <w:rPr>
          <w:rFonts w:ascii="Times New Roman" w:eastAsia="Times New Roman" w:hAnsi="Times New Roman" w:cs="Times New Roman"/>
          <w:b/>
          <w:sz w:val="31"/>
          <w:szCs w:val="31"/>
          <w:lang w:eastAsia="en-US"/>
        </w:rPr>
      </w:pPr>
      <w:r w:rsidRPr="00D2695A">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C56D733" wp14:editId="7A8A697C">
                <wp:simplePos x="0" y="0"/>
                <wp:positionH relativeFrom="column">
                  <wp:posOffset>342900</wp:posOffset>
                </wp:positionH>
                <wp:positionV relativeFrom="paragraph">
                  <wp:posOffset>212725</wp:posOffset>
                </wp:positionV>
                <wp:extent cx="5486400" cy="0"/>
                <wp:effectExtent l="19050" t="22225" r="19050" b="25400"/>
                <wp:wrapTopAndBottom/>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75pt" to="45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WWGAIAADQEAAAOAAAAZHJzL2Uyb0RvYy54bWysU8GO2jAQvVfqP1i+QxI2Sy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" strokeweight="3pt">
                <v:stroke linestyle="thinThin"/>
                <w10:wrap type="topAndBottom"/>
              </v:line>
            </w:pict>
          </mc:Fallback>
        </mc:AlternateContent>
      </w:r>
    </w:p>
    <w:p w:rsidR="00D2695A" w:rsidRPr="00D2695A" w:rsidRDefault="00D2695A" w:rsidP="00D2695A">
      <w:pPr>
        <w:spacing w:after="0" w:line="240" w:lineRule="auto"/>
        <w:jc w:val="center"/>
        <w:rPr>
          <w:rFonts w:ascii="Times New Roman" w:eastAsia="Times New Roman" w:hAnsi="Times New Roman" w:cs="Times New Roman"/>
          <w:b/>
          <w:w w:val="80"/>
          <w:position w:val="4"/>
          <w:sz w:val="31"/>
          <w:szCs w:val="31"/>
          <w:lang w:eastAsia="en-US"/>
        </w:rPr>
      </w:pPr>
      <w:r w:rsidRPr="00D2695A">
        <w:rPr>
          <w:rFonts w:ascii="Times New Roman" w:eastAsia="Times New Roman" w:hAnsi="Times New Roman" w:cs="Times New Roman"/>
          <w:b/>
          <w:w w:val="80"/>
          <w:position w:val="4"/>
          <w:sz w:val="31"/>
          <w:szCs w:val="31"/>
          <w:lang w:eastAsia="en-US"/>
        </w:rPr>
        <w:t xml:space="preserve"> ПОСТАНОВЛЕНИЕ</w:t>
      </w:r>
    </w:p>
    <w:p w:rsidR="00D2695A" w:rsidRPr="00D2695A" w:rsidRDefault="00D2695A" w:rsidP="00D2695A">
      <w:pPr>
        <w:spacing w:after="0" w:line="240" w:lineRule="auto"/>
        <w:jc w:val="both"/>
        <w:rPr>
          <w:rFonts w:ascii="Times New Roman" w:eastAsia="Times New Roman" w:hAnsi="Times New Roman" w:cs="Times New Roman"/>
          <w:sz w:val="28"/>
          <w:szCs w:val="28"/>
          <w:lang w:eastAsia="en-US"/>
        </w:rPr>
      </w:pPr>
      <w:r w:rsidRPr="00D2695A">
        <w:rPr>
          <w:rFonts w:ascii="Times New Roman" w:eastAsia="Times New Roman" w:hAnsi="Times New Roman" w:cs="Times New Roman"/>
          <w:sz w:val="28"/>
          <w:szCs w:val="28"/>
          <w:lang w:eastAsia="en-US"/>
        </w:rPr>
        <w:t xml:space="preserve">«06» ноября 2025 г.       </w:t>
      </w:r>
      <w:r w:rsidRPr="00D2695A">
        <w:rPr>
          <w:rFonts w:ascii="Times New Roman" w:eastAsia="Times New Roman" w:hAnsi="Times New Roman" w:cs="Times New Roman"/>
          <w:sz w:val="28"/>
          <w:szCs w:val="28"/>
          <w:lang w:eastAsia="en-US"/>
        </w:rPr>
        <w:tab/>
      </w:r>
      <w:r w:rsidRPr="00D2695A">
        <w:rPr>
          <w:rFonts w:ascii="Times New Roman" w:eastAsia="Times New Roman" w:hAnsi="Times New Roman" w:cs="Times New Roman"/>
          <w:sz w:val="28"/>
          <w:szCs w:val="28"/>
          <w:lang w:eastAsia="en-US"/>
        </w:rPr>
        <w:tab/>
        <w:t xml:space="preserve">                                                       № 197-п</w:t>
      </w:r>
    </w:p>
    <w:p w:rsidR="00D2695A" w:rsidRPr="00D2695A" w:rsidRDefault="00D2695A" w:rsidP="00D2695A">
      <w:pPr>
        <w:spacing w:after="0" w:line="240" w:lineRule="auto"/>
        <w:jc w:val="center"/>
        <w:rPr>
          <w:rFonts w:ascii="Times New Roman" w:eastAsia="Times New Roman" w:hAnsi="Times New Roman" w:cs="Times New Roman"/>
          <w:sz w:val="24"/>
          <w:szCs w:val="24"/>
          <w:lang w:eastAsia="en-US"/>
        </w:rPr>
      </w:pPr>
      <w:r w:rsidRPr="00D2695A">
        <w:rPr>
          <w:rFonts w:ascii="Times New Roman" w:eastAsia="Times New Roman" w:hAnsi="Times New Roman" w:cs="Times New Roman"/>
          <w:sz w:val="24"/>
          <w:szCs w:val="24"/>
          <w:lang w:eastAsia="en-US"/>
        </w:rPr>
        <w:t xml:space="preserve">с. Ванавара    </w:t>
      </w:r>
    </w:p>
    <w:p w:rsidR="00D2695A" w:rsidRPr="00D2695A" w:rsidRDefault="00D2695A" w:rsidP="00D2695A">
      <w:pPr>
        <w:spacing w:after="0" w:line="240" w:lineRule="auto"/>
        <w:ind w:firstLine="709"/>
        <w:rPr>
          <w:rFonts w:ascii="Times New Roman" w:eastAsia="Times New Roman" w:hAnsi="Times New Roman" w:cs="Times New Roman"/>
          <w:sz w:val="28"/>
          <w:szCs w:val="28"/>
          <w:lang w:eastAsia="en-US"/>
        </w:rPr>
      </w:pPr>
    </w:p>
    <w:p w:rsidR="00D2695A" w:rsidRPr="00D2695A" w:rsidRDefault="00D2695A" w:rsidP="00D2695A">
      <w:pPr>
        <w:shd w:val="clear" w:color="auto" w:fill="FFFFFF"/>
        <w:spacing w:after="0" w:line="240" w:lineRule="auto"/>
        <w:ind w:firstLine="567"/>
        <w:jc w:val="center"/>
        <w:textAlignment w:val="baseline"/>
        <w:rPr>
          <w:rFonts w:ascii="Times New Roman" w:eastAsia="Calibri" w:hAnsi="Times New Roman" w:cs="Times New Roman"/>
          <w:b/>
          <w:sz w:val="28"/>
          <w:szCs w:val="28"/>
          <w:lang w:eastAsia="en-US"/>
        </w:rPr>
      </w:pPr>
      <w:r w:rsidRPr="00D2695A">
        <w:rPr>
          <w:rFonts w:ascii="Times New Roman" w:eastAsia="Calibri" w:hAnsi="Times New Roman" w:cs="Times New Roman"/>
          <w:b/>
          <w:bCs/>
          <w:sz w:val="28"/>
          <w:szCs w:val="28"/>
          <w:shd w:val="clear" w:color="auto" w:fill="FFFFFF"/>
          <w:lang w:eastAsia="en-US"/>
        </w:rPr>
        <w:t xml:space="preserve">О проведении публичных слушаний </w:t>
      </w:r>
      <w:r w:rsidRPr="00D2695A">
        <w:rPr>
          <w:rFonts w:ascii="Times New Roman" w:eastAsia="Calibri" w:hAnsi="Times New Roman" w:cs="Times New Roman"/>
          <w:b/>
          <w:sz w:val="28"/>
          <w:szCs w:val="28"/>
          <w:lang w:eastAsia="en-US"/>
        </w:rPr>
        <w:t>по проекту решения</w:t>
      </w:r>
    </w:p>
    <w:p w:rsidR="00D2695A" w:rsidRPr="00D2695A" w:rsidRDefault="00D2695A" w:rsidP="00D2695A">
      <w:pPr>
        <w:shd w:val="clear" w:color="auto" w:fill="FFFFFF"/>
        <w:spacing w:after="0" w:line="240" w:lineRule="auto"/>
        <w:ind w:firstLine="567"/>
        <w:jc w:val="center"/>
        <w:textAlignment w:val="baseline"/>
        <w:rPr>
          <w:rFonts w:ascii="Times New Roman" w:eastAsia="Calibri" w:hAnsi="Times New Roman" w:cs="Times New Roman"/>
          <w:b/>
          <w:sz w:val="28"/>
          <w:szCs w:val="28"/>
          <w:lang w:eastAsia="en-US"/>
        </w:rPr>
      </w:pPr>
      <w:r w:rsidRPr="00D2695A">
        <w:rPr>
          <w:rFonts w:ascii="Times New Roman" w:eastAsia="Calibri" w:hAnsi="Times New Roman" w:cs="Times New Roman"/>
          <w:b/>
          <w:sz w:val="28"/>
          <w:szCs w:val="28"/>
          <w:lang w:eastAsia="en-US"/>
        </w:rPr>
        <w:t xml:space="preserve"> «О внесении  изменений и дополнений в Устав </w:t>
      </w:r>
    </w:p>
    <w:p w:rsidR="00D2695A" w:rsidRPr="00D2695A" w:rsidRDefault="00D2695A" w:rsidP="00D2695A">
      <w:pPr>
        <w:shd w:val="clear" w:color="auto" w:fill="FFFFFF"/>
        <w:spacing w:after="0" w:line="240" w:lineRule="auto"/>
        <w:ind w:firstLine="567"/>
        <w:jc w:val="center"/>
        <w:textAlignment w:val="baseline"/>
        <w:rPr>
          <w:rFonts w:ascii="Times New Roman" w:eastAsia="Calibri" w:hAnsi="Times New Roman" w:cs="Times New Roman"/>
          <w:b/>
          <w:sz w:val="28"/>
          <w:szCs w:val="28"/>
          <w:shd w:val="clear" w:color="auto" w:fill="FFFFFF"/>
          <w:lang w:eastAsia="en-US"/>
        </w:rPr>
      </w:pPr>
      <w:r w:rsidRPr="00D2695A">
        <w:rPr>
          <w:rFonts w:ascii="Times New Roman" w:eastAsia="Calibri" w:hAnsi="Times New Roman" w:cs="Times New Roman"/>
          <w:b/>
          <w:sz w:val="28"/>
          <w:szCs w:val="28"/>
          <w:lang w:eastAsia="en-US"/>
        </w:rPr>
        <w:t>сельского поселения «село Ванавара»</w:t>
      </w:r>
    </w:p>
    <w:p w:rsidR="00D2695A" w:rsidRPr="00D2695A" w:rsidRDefault="00D2695A" w:rsidP="00D2695A">
      <w:pPr>
        <w:shd w:val="clear" w:color="auto" w:fill="FFFFFF"/>
        <w:spacing w:after="0" w:line="240" w:lineRule="auto"/>
        <w:ind w:firstLine="567"/>
        <w:jc w:val="both"/>
        <w:textAlignment w:val="baseline"/>
        <w:rPr>
          <w:rFonts w:ascii="Times New Roman" w:eastAsia="Calibri" w:hAnsi="Times New Roman" w:cs="Times New Roman"/>
          <w:sz w:val="28"/>
          <w:szCs w:val="28"/>
          <w:shd w:val="clear" w:color="auto" w:fill="FFFFFF"/>
          <w:lang w:eastAsia="en-US"/>
        </w:rPr>
      </w:pPr>
    </w:p>
    <w:p w:rsidR="00D2695A" w:rsidRPr="00D2695A" w:rsidRDefault="00D2695A" w:rsidP="00D2695A">
      <w:pPr>
        <w:shd w:val="clear" w:color="auto" w:fill="FFFFFF"/>
        <w:spacing w:after="0" w:line="240" w:lineRule="auto"/>
        <w:ind w:firstLine="567"/>
        <w:jc w:val="both"/>
        <w:textAlignment w:val="baseline"/>
        <w:rPr>
          <w:rFonts w:ascii="Times New Roman" w:eastAsia="Calibri" w:hAnsi="Times New Roman" w:cs="Times New Roman"/>
          <w:sz w:val="28"/>
          <w:szCs w:val="28"/>
          <w:shd w:val="clear" w:color="auto" w:fill="FFFFFF"/>
          <w:lang w:eastAsia="en-US"/>
        </w:rPr>
      </w:pPr>
      <w:proofErr w:type="gramStart"/>
      <w:r w:rsidRPr="00D2695A">
        <w:rPr>
          <w:rFonts w:ascii="Times New Roman" w:eastAsia="Calibri" w:hAnsi="Times New Roman" w:cs="Times New Roman"/>
          <w:sz w:val="28"/>
          <w:szCs w:val="28"/>
          <w:shd w:val="clear" w:color="auto" w:fill="FFFFFF"/>
          <w:lang w:eastAsia="en-US"/>
        </w:rPr>
        <w:t>В соответствии с Федеральным законом от 25.03.2025 № 33-ФЗ «</w:t>
      </w:r>
      <w:r w:rsidRPr="00D2695A">
        <w:rPr>
          <w:rFonts w:ascii="Times New Roman" w:eastAsia="Times New Roman" w:hAnsi="Times New Roman" w:cs="Times New Roman"/>
          <w:sz w:val="28"/>
          <w:szCs w:val="28"/>
          <w:lang w:eastAsia="zh-CN"/>
        </w:rPr>
        <w:t>Об общих принципах организации местного самоуправления в единой системе публичной власти</w:t>
      </w:r>
      <w:r w:rsidRPr="00D2695A">
        <w:rPr>
          <w:rFonts w:ascii="Times New Roman" w:eastAsia="Calibri" w:hAnsi="Times New Roman" w:cs="Times New Roman"/>
          <w:sz w:val="28"/>
          <w:szCs w:val="28"/>
          <w:shd w:val="clear" w:color="auto" w:fill="FFFFFF"/>
          <w:lang w:eastAsia="en-US"/>
        </w:rPr>
        <w:t xml:space="preserve">», Уставом сельского поселения «село Ванавара», </w:t>
      </w:r>
      <w:r w:rsidRPr="00D2695A">
        <w:rPr>
          <w:rFonts w:ascii="Times New Roman" w:eastAsia="Calibri" w:hAnsi="Times New Roman" w:cs="Times New Roman"/>
          <w:sz w:val="28"/>
          <w:szCs w:val="28"/>
          <w:lang w:eastAsia="en-US"/>
        </w:rPr>
        <w:t>Положением об организации и проведении публичных слушаний в сельском поселении с. Ванавара, утвержденным решением Ванаварского сельского Совета депутатов от 07 декабря 2017 г. № 991</w:t>
      </w:r>
      <w:r w:rsidRPr="00D2695A">
        <w:rPr>
          <w:rFonts w:ascii="Times New Roman" w:eastAsia="Calibri" w:hAnsi="Times New Roman" w:cs="Times New Roman"/>
          <w:sz w:val="28"/>
          <w:szCs w:val="28"/>
          <w:shd w:val="clear" w:color="auto" w:fill="FFFFFF"/>
          <w:lang w:eastAsia="en-US"/>
        </w:rPr>
        <w:t>, в целях обеспечения участия населения сельского поселения село Ванавара в осуществлении местного</w:t>
      </w:r>
      <w:proofErr w:type="gramEnd"/>
      <w:r w:rsidRPr="00D2695A">
        <w:rPr>
          <w:rFonts w:ascii="Times New Roman" w:eastAsia="Calibri" w:hAnsi="Times New Roman" w:cs="Times New Roman"/>
          <w:sz w:val="28"/>
          <w:szCs w:val="28"/>
          <w:shd w:val="clear" w:color="auto" w:fill="FFFFFF"/>
          <w:lang w:eastAsia="en-US"/>
        </w:rPr>
        <w:t xml:space="preserve"> самоуправления:</w:t>
      </w:r>
    </w:p>
    <w:p w:rsidR="00D2695A" w:rsidRPr="00D2695A" w:rsidRDefault="00D2695A" w:rsidP="00D2695A">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p>
    <w:p w:rsidR="00D2695A" w:rsidRPr="00D2695A" w:rsidRDefault="00D2695A" w:rsidP="00D2695A">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Назначить проведение публичных слушаний по проекту решения о внесении изменений и дополнений в Устав сельского поселения «село Ванавара» на </w:t>
      </w:r>
      <w:r w:rsidRPr="00D2695A">
        <w:rPr>
          <w:rFonts w:ascii="Times New Roman" w:eastAsia="Times New Roman" w:hAnsi="Times New Roman" w:cs="Times New Roman"/>
          <w:b/>
          <w:bCs/>
          <w:sz w:val="28"/>
          <w:szCs w:val="28"/>
          <w:bdr w:val="none" w:sz="0" w:space="0" w:color="auto" w:frame="1"/>
        </w:rPr>
        <w:t>16 декабря 2025 года в 10-00</w:t>
      </w:r>
      <w:r w:rsidRPr="00D2695A">
        <w:rPr>
          <w:rFonts w:ascii="Times New Roman" w:eastAsia="Times New Roman" w:hAnsi="Times New Roman" w:cs="Times New Roman"/>
          <w:sz w:val="28"/>
          <w:szCs w:val="28"/>
        </w:rPr>
        <w:t> часов по адресу: с. Ванавара, ул. Мира, дом 16, кабинет № 6.</w:t>
      </w:r>
    </w:p>
    <w:p w:rsidR="00D2695A" w:rsidRPr="00D2695A" w:rsidRDefault="00D2695A" w:rsidP="00D2695A">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 xml:space="preserve">Опубликовать прилагаемое извещение о проведении публичных слушаний по проекту решения о внесении изменений и дополнений в Устав сельского поселения «село Ванавара» </w:t>
      </w:r>
      <w:r w:rsidRPr="00D2695A">
        <w:rPr>
          <w:rFonts w:ascii="Times New Roman" w:eastAsia="Calibri" w:hAnsi="Times New Roman" w:cs="Times New Roman"/>
          <w:sz w:val="28"/>
          <w:szCs w:val="28"/>
          <w:lang w:eastAsia="en-US"/>
        </w:rPr>
        <w:t>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r w:rsidRPr="00D2695A">
        <w:rPr>
          <w:rFonts w:ascii="Times New Roman" w:eastAsia="Times New Roman" w:hAnsi="Times New Roman" w:cs="Times New Roman"/>
          <w:sz w:val="28"/>
          <w:szCs w:val="28"/>
        </w:rPr>
        <w:t xml:space="preserve"> и разместить на официальном сайте муниципального образования села Ванавара.</w:t>
      </w:r>
    </w:p>
    <w:p w:rsidR="00D2695A" w:rsidRPr="00D2695A" w:rsidRDefault="00D2695A" w:rsidP="00D2695A">
      <w:pPr>
        <w:numPr>
          <w:ilvl w:val="0"/>
          <w:numId w:val="38"/>
        </w:numPr>
        <w:shd w:val="clear" w:color="auto" w:fill="FFFFFF"/>
        <w:tabs>
          <w:tab w:val="num" w:pos="426"/>
        </w:tabs>
        <w:spacing w:after="0" w:line="240" w:lineRule="auto"/>
        <w:ind w:left="0" w:firstLine="567"/>
        <w:jc w:val="both"/>
        <w:textAlignment w:val="baseline"/>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 xml:space="preserve">Установить, что с проектом решения о внесении изменений и дополнений в Устав сельского поселения «село Ванавара» жители муниципального образования могут ознакомиться в Ванаварском сельском Совете депутатов по адресу: с. Ванавара, ул. Мира, дом 16, </w:t>
      </w:r>
      <w:proofErr w:type="spellStart"/>
      <w:r w:rsidRPr="00D2695A">
        <w:rPr>
          <w:rFonts w:ascii="Times New Roman" w:eastAsia="Times New Roman" w:hAnsi="Times New Roman" w:cs="Times New Roman"/>
          <w:sz w:val="28"/>
          <w:szCs w:val="28"/>
        </w:rPr>
        <w:t>каб</w:t>
      </w:r>
      <w:proofErr w:type="spellEnd"/>
      <w:r w:rsidRPr="00D2695A">
        <w:rPr>
          <w:rFonts w:ascii="Times New Roman" w:eastAsia="Times New Roman" w:hAnsi="Times New Roman" w:cs="Times New Roman"/>
          <w:sz w:val="28"/>
          <w:szCs w:val="28"/>
        </w:rPr>
        <w:t xml:space="preserve">. № 2 и на официальном сайте муниципального образования </w:t>
      </w:r>
      <w:hyperlink r:id="rId10" w:history="1">
        <w:r w:rsidRPr="00D2695A">
          <w:rPr>
            <w:rFonts w:ascii="Times New Roman" w:eastAsia="Times New Roman" w:hAnsi="Times New Roman" w:cs="Times New Roman"/>
            <w:b/>
            <w:bCs/>
            <w:color w:val="0000FF"/>
            <w:sz w:val="28"/>
            <w:szCs w:val="28"/>
            <w:u w:val="single"/>
            <w:bdr w:val="none" w:sz="0" w:space="0" w:color="auto" w:frame="1"/>
          </w:rPr>
          <w:t>https://vanavara-r04.gosweb.gosuslugi.ru/</w:t>
        </w:r>
      </w:hyperlink>
      <w:r w:rsidRPr="00D2695A">
        <w:rPr>
          <w:rFonts w:ascii="Times New Roman" w:eastAsia="Times New Roman" w:hAnsi="Times New Roman" w:cs="Times New Roman"/>
          <w:b/>
          <w:bCs/>
          <w:sz w:val="28"/>
          <w:szCs w:val="28"/>
          <w:bdr w:val="none" w:sz="0" w:space="0" w:color="auto" w:frame="1"/>
        </w:rPr>
        <w:t xml:space="preserve"> </w:t>
      </w:r>
      <w:r w:rsidRPr="00D2695A">
        <w:rPr>
          <w:rFonts w:ascii="Times New Roman" w:eastAsia="Times New Roman" w:hAnsi="Times New Roman" w:cs="Times New Roman"/>
          <w:bCs/>
          <w:sz w:val="28"/>
          <w:szCs w:val="28"/>
          <w:bdr w:val="none" w:sz="0" w:space="0" w:color="auto" w:frame="1"/>
        </w:rPr>
        <w:t>.</w:t>
      </w:r>
    </w:p>
    <w:p w:rsidR="00D2695A" w:rsidRPr="00D2695A" w:rsidRDefault="00D2695A" w:rsidP="00D2695A">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proofErr w:type="gramStart"/>
      <w:r w:rsidRPr="00D2695A">
        <w:rPr>
          <w:rFonts w:ascii="Times New Roman" w:eastAsia="Times New Roman" w:hAnsi="Times New Roman" w:cs="Times New Roman"/>
          <w:sz w:val="28"/>
          <w:szCs w:val="28"/>
        </w:rPr>
        <w:t>Контроль за</w:t>
      </w:r>
      <w:proofErr w:type="gramEnd"/>
      <w:r w:rsidRPr="00D2695A">
        <w:rPr>
          <w:rFonts w:ascii="Times New Roman" w:eastAsia="Times New Roman" w:hAnsi="Times New Roman" w:cs="Times New Roman"/>
          <w:sz w:val="28"/>
          <w:szCs w:val="28"/>
        </w:rPr>
        <w:t xml:space="preserve"> исполнением настоящего Постановления оставляю за собой.</w:t>
      </w:r>
    </w:p>
    <w:p w:rsidR="00D2695A" w:rsidRPr="00D2695A" w:rsidRDefault="00D2695A" w:rsidP="00D2695A">
      <w:pPr>
        <w:tabs>
          <w:tab w:val="left" w:pos="6588"/>
        </w:tabs>
        <w:spacing w:after="0" w:line="240" w:lineRule="auto"/>
        <w:jc w:val="both"/>
        <w:rPr>
          <w:rFonts w:ascii="Times New Roman" w:eastAsia="Times New Roman" w:hAnsi="Times New Roman" w:cs="Times New Roman"/>
          <w:sz w:val="28"/>
          <w:szCs w:val="28"/>
          <w:lang w:eastAsia="en-US"/>
        </w:rPr>
      </w:pPr>
    </w:p>
    <w:p w:rsidR="00D2695A" w:rsidRPr="00D2695A" w:rsidRDefault="00D2695A" w:rsidP="00D2695A">
      <w:pPr>
        <w:tabs>
          <w:tab w:val="left" w:pos="6588"/>
        </w:tabs>
        <w:spacing w:after="0" w:line="240" w:lineRule="auto"/>
        <w:jc w:val="both"/>
        <w:rPr>
          <w:rFonts w:ascii="Times New Roman" w:eastAsia="Times New Roman" w:hAnsi="Times New Roman" w:cs="Times New Roman"/>
          <w:sz w:val="28"/>
          <w:szCs w:val="28"/>
          <w:lang w:eastAsia="en-US"/>
        </w:rPr>
      </w:pPr>
      <w:r w:rsidRPr="00D2695A">
        <w:rPr>
          <w:rFonts w:ascii="Times New Roman" w:eastAsia="Times New Roman" w:hAnsi="Times New Roman" w:cs="Times New Roman"/>
          <w:sz w:val="28"/>
          <w:szCs w:val="28"/>
          <w:lang w:eastAsia="en-US"/>
        </w:rPr>
        <w:t>Глава села Ванавара</w:t>
      </w:r>
      <w:r w:rsidRPr="00D2695A">
        <w:rPr>
          <w:rFonts w:ascii="Times New Roman" w:eastAsia="Times New Roman" w:hAnsi="Times New Roman" w:cs="Times New Roman"/>
          <w:sz w:val="28"/>
          <w:szCs w:val="28"/>
          <w:lang w:eastAsia="en-US"/>
        </w:rPr>
        <w:tab/>
        <w:t xml:space="preserve">         И.И. Брюханова</w:t>
      </w:r>
    </w:p>
    <w:p w:rsidR="00D2695A" w:rsidRPr="00D2695A" w:rsidRDefault="00D2695A" w:rsidP="00D2695A">
      <w:pPr>
        <w:spacing w:after="0" w:line="240" w:lineRule="auto"/>
        <w:jc w:val="both"/>
        <w:rPr>
          <w:rFonts w:ascii="Times New Roman" w:eastAsia="Times New Roman" w:hAnsi="Times New Roman" w:cs="Times New Roman"/>
          <w:sz w:val="24"/>
          <w:szCs w:val="24"/>
          <w:lang w:eastAsia="en-US"/>
        </w:rPr>
      </w:pPr>
      <w:r w:rsidRPr="00D2695A">
        <w:rPr>
          <w:rFonts w:ascii="Times New Roman" w:eastAsia="Times New Roman" w:hAnsi="Times New Roman" w:cs="Times New Roman"/>
          <w:sz w:val="24"/>
          <w:szCs w:val="24"/>
          <w:lang w:eastAsia="en-US"/>
        </w:rPr>
        <w:t xml:space="preserve">     </w:t>
      </w:r>
    </w:p>
    <w:p w:rsidR="00D2695A" w:rsidRPr="00D2695A" w:rsidRDefault="00D2695A" w:rsidP="00D2695A">
      <w:pPr>
        <w:tabs>
          <w:tab w:val="left" w:pos="6840"/>
        </w:tabs>
        <w:spacing w:after="0" w:line="240" w:lineRule="auto"/>
        <w:rPr>
          <w:rFonts w:ascii="Times New Roman" w:eastAsia="Times New Roman" w:hAnsi="Times New Roman" w:cs="Times New Roman"/>
          <w:sz w:val="18"/>
          <w:szCs w:val="18"/>
        </w:rPr>
      </w:pPr>
      <w:r w:rsidRPr="00D2695A">
        <w:rPr>
          <w:rFonts w:ascii="Times New Roman" w:eastAsia="Times New Roman" w:hAnsi="Times New Roman" w:cs="Times New Roman"/>
          <w:sz w:val="18"/>
          <w:szCs w:val="18"/>
        </w:rPr>
        <w:t>дело-1, Ванаварский сельский Совет депутатов-1.</w:t>
      </w:r>
    </w:p>
    <w:p w:rsidR="00257B60" w:rsidRDefault="00257B60" w:rsidP="00D2695A">
      <w:pPr>
        <w:spacing w:after="0" w:line="240" w:lineRule="auto"/>
        <w:ind w:left="900" w:firstLine="708"/>
        <w:jc w:val="right"/>
        <w:rPr>
          <w:rFonts w:ascii="Times New Roman" w:eastAsia="Times New Roman" w:hAnsi="Times New Roman" w:cs="Times New Roman"/>
        </w:rPr>
      </w:pPr>
    </w:p>
    <w:p w:rsidR="00257B60" w:rsidRDefault="00257B60" w:rsidP="00D2695A">
      <w:pPr>
        <w:spacing w:after="0" w:line="240" w:lineRule="auto"/>
        <w:ind w:left="900" w:firstLine="708"/>
        <w:jc w:val="right"/>
        <w:rPr>
          <w:rFonts w:ascii="Times New Roman" w:eastAsia="Times New Roman" w:hAnsi="Times New Roman" w:cs="Times New Roman"/>
        </w:rPr>
      </w:pPr>
    </w:p>
    <w:p w:rsidR="00D2695A" w:rsidRPr="00D2695A" w:rsidRDefault="00D2695A" w:rsidP="00D2695A">
      <w:pPr>
        <w:spacing w:after="0" w:line="240" w:lineRule="auto"/>
        <w:ind w:left="900" w:firstLine="708"/>
        <w:jc w:val="right"/>
        <w:rPr>
          <w:rFonts w:ascii="Times New Roman" w:eastAsia="Times New Roman" w:hAnsi="Times New Roman" w:cs="Times New Roman"/>
        </w:rPr>
      </w:pPr>
      <w:bookmarkStart w:id="0" w:name="_GoBack"/>
      <w:bookmarkEnd w:id="0"/>
      <w:r w:rsidRPr="00D2695A">
        <w:rPr>
          <w:rFonts w:ascii="Times New Roman" w:eastAsia="Times New Roman" w:hAnsi="Times New Roman" w:cs="Times New Roman"/>
        </w:rPr>
        <w:lastRenderedPageBreak/>
        <w:t>Приложение № 1</w:t>
      </w:r>
    </w:p>
    <w:p w:rsidR="00D2695A" w:rsidRPr="00D2695A" w:rsidRDefault="00D2695A" w:rsidP="00D2695A">
      <w:pPr>
        <w:spacing w:after="0" w:line="240" w:lineRule="auto"/>
        <w:ind w:left="900" w:firstLine="708"/>
        <w:jc w:val="right"/>
        <w:rPr>
          <w:rFonts w:ascii="Times New Roman" w:eastAsia="Times New Roman" w:hAnsi="Times New Roman" w:cs="Times New Roman"/>
        </w:rPr>
      </w:pPr>
      <w:r w:rsidRPr="00D2695A">
        <w:rPr>
          <w:rFonts w:ascii="Times New Roman" w:eastAsia="Times New Roman" w:hAnsi="Times New Roman" w:cs="Times New Roman"/>
        </w:rPr>
        <w:t xml:space="preserve">                                                                                 к Постановлению</w:t>
      </w:r>
    </w:p>
    <w:p w:rsidR="00D2695A" w:rsidRPr="00D2695A" w:rsidRDefault="00D2695A" w:rsidP="00D2695A">
      <w:pPr>
        <w:spacing w:after="0" w:line="240" w:lineRule="auto"/>
        <w:ind w:left="900" w:firstLine="708"/>
        <w:jc w:val="right"/>
        <w:rPr>
          <w:rFonts w:ascii="Times New Roman" w:eastAsia="Times New Roman" w:hAnsi="Times New Roman" w:cs="Times New Roman"/>
          <w:color w:val="000000"/>
        </w:rPr>
      </w:pPr>
      <w:r w:rsidRPr="00D2695A">
        <w:rPr>
          <w:rFonts w:ascii="Times New Roman" w:eastAsia="Times New Roman" w:hAnsi="Times New Roman" w:cs="Times New Roman"/>
          <w:color w:val="000000"/>
        </w:rPr>
        <w:t xml:space="preserve">                                                                                  Администрации с. Ванавара</w:t>
      </w:r>
    </w:p>
    <w:p w:rsidR="00D2695A" w:rsidRPr="00D2695A" w:rsidRDefault="00D2695A" w:rsidP="00D2695A">
      <w:pPr>
        <w:spacing w:after="0" w:line="240" w:lineRule="auto"/>
        <w:ind w:left="900" w:firstLine="708"/>
        <w:jc w:val="right"/>
        <w:rPr>
          <w:rFonts w:ascii="Times New Roman" w:eastAsia="Times New Roman" w:hAnsi="Times New Roman" w:cs="Times New Roman"/>
          <w:color w:val="000000"/>
        </w:rPr>
      </w:pPr>
      <w:r w:rsidRPr="00D2695A">
        <w:rPr>
          <w:rFonts w:ascii="Times New Roman" w:eastAsia="Times New Roman" w:hAnsi="Times New Roman" w:cs="Times New Roman"/>
          <w:color w:val="000000"/>
        </w:rPr>
        <w:t xml:space="preserve">                                                                                       от 06 ноября 2025 г. № 197-п</w:t>
      </w:r>
    </w:p>
    <w:p w:rsidR="00D2695A" w:rsidRPr="00D2695A" w:rsidRDefault="00D2695A" w:rsidP="00D2695A">
      <w:pPr>
        <w:tabs>
          <w:tab w:val="left" w:pos="6840"/>
        </w:tabs>
        <w:spacing w:after="0" w:line="240" w:lineRule="auto"/>
        <w:rPr>
          <w:rFonts w:ascii="Calibri" w:eastAsia="Calibri" w:hAnsi="Calibri" w:cs="Times New Roman"/>
          <w:lang w:eastAsia="en-US"/>
        </w:rPr>
      </w:pPr>
    </w:p>
    <w:p w:rsidR="00D2695A" w:rsidRPr="00D2695A" w:rsidRDefault="00D2695A" w:rsidP="00D2695A">
      <w:pPr>
        <w:spacing w:after="0"/>
        <w:jc w:val="center"/>
        <w:rPr>
          <w:rFonts w:ascii="Times New Roman" w:eastAsia="Calibri" w:hAnsi="Times New Roman" w:cs="Times New Roman"/>
          <w:b/>
          <w:bCs/>
          <w:sz w:val="28"/>
          <w:szCs w:val="28"/>
          <w:shd w:val="clear" w:color="auto" w:fill="FFFFFF"/>
          <w:lang w:eastAsia="en-US"/>
        </w:rPr>
      </w:pPr>
      <w:r w:rsidRPr="00D2695A">
        <w:rPr>
          <w:rFonts w:ascii="Times New Roman" w:eastAsia="Calibri" w:hAnsi="Times New Roman" w:cs="Times New Roman"/>
          <w:b/>
          <w:bCs/>
          <w:sz w:val="28"/>
          <w:szCs w:val="28"/>
          <w:shd w:val="clear" w:color="auto" w:fill="FFFFFF"/>
          <w:lang w:eastAsia="en-US"/>
        </w:rPr>
        <w:t>Извещение</w:t>
      </w:r>
    </w:p>
    <w:p w:rsidR="00D2695A" w:rsidRPr="00D2695A" w:rsidRDefault="00D2695A" w:rsidP="00D2695A">
      <w:pPr>
        <w:spacing w:after="0"/>
        <w:jc w:val="center"/>
        <w:rPr>
          <w:rFonts w:ascii="Times New Roman" w:eastAsia="Calibri" w:hAnsi="Times New Roman" w:cs="Times New Roman"/>
          <w:bCs/>
          <w:sz w:val="28"/>
          <w:szCs w:val="28"/>
          <w:shd w:val="clear" w:color="auto" w:fill="FFFFFF"/>
          <w:lang w:eastAsia="en-US"/>
        </w:rPr>
      </w:pPr>
      <w:r w:rsidRPr="00D2695A">
        <w:rPr>
          <w:rFonts w:ascii="Times New Roman" w:eastAsia="Calibri" w:hAnsi="Times New Roman" w:cs="Times New Roman"/>
          <w:bCs/>
          <w:sz w:val="28"/>
          <w:szCs w:val="28"/>
          <w:shd w:val="clear" w:color="auto" w:fill="FFFFFF"/>
          <w:lang w:eastAsia="en-US"/>
        </w:rPr>
        <w:t>о проведении публичных слушаний</w:t>
      </w:r>
    </w:p>
    <w:p w:rsidR="00D2695A" w:rsidRPr="00D2695A" w:rsidRDefault="00D2695A" w:rsidP="00D2695A">
      <w:pPr>
        <w:spacing w:after="0"/>
        <w:jc w:val="center"/>
        <w:rPr>
          <w:rFonts w:ascii="Times New Roman" w:eastAsia="Calibri" w:hAnsi="Times New Roman" w:cs="Times New Roman"/>
          <w:sz w:val="28"/>
          <w:szCs w:val="28"/>
          <w:lang w:eastAsia="en-US"/>
        </w:rPr>
      </w:pPr>
      <w:r w:rsidRPr="00D2695A">
        <w:rPr>
          <w:rFonts w:ascii="Times New Roman" w:eastAsia="Calibri" w:hAnsi="Times New Roman" w:cs="Times New Roman"/>
          <w:sz w:val="28"/>
          <w:szCs w:val="28"/>
          <w:lang w:eastAsia="en-US"/>
        </w:rPr>
        <w:t>по проекту решения «О внесении  изменений и дополнений в Устав сельского поселения «село Ванавара»</w:t>
      </w:r>
    </w:p>
    <w:p w:rsidR="00D2695A" w:rsidRPr="00D2695A" w:rsidRDefault="00D2695A" w:rsidP="00D2695A">
      <w:pPr>
        <w:spacing w:after="0"/>
        <w:jc w:val="center"/>
        <w:rPr>
          <w:rFonts w:ascii="Times New Roman" w:eastAsia="Calibri" w:hAnsi="Times New Roman" w:cs="Times New Roman"/>
          <w:bCs/>
          <w:sz w:val="28"/>
          <w:szCs w:val="28"/>
          <w:shd w:val="clear" w:color="auto" w:fill="FFFFFF"/>
          <w:lang w:eastAsia="en-US"/>
        </w:rPr>
      </w:pPr>
    </w:p>
    <w:p w:rsidR="00D2695A" w:rsidRPr="00D2695A" w:rsidRDefault="00D2695A" w:rsidP="00D2695A">
      <w:pPr>
        <w:spacing w:after="0"/>
        <w:ind w:firstLine="709"/>
        <w:jc w:val="both"/>
        <w:rPr>
          <w:rFonts w:ascii="Times New Roman" w:eastAsia="Calibri" w:hAnsi="Times New Roman" w:cs="Times New Roman"/>
          <w:bCs/>
          <w:sz w:val="28"/>
          <w:szCs w:val="28"/>
          <w:shd w:val="clear" w:color="auto" w:fill="FFFFFF"/>
          <w:lang w:eastAsia="en-US"/>
        </w:rPr>
      </w:pPr>
      <w:r w:rsidRPr="00D2695A">
        <w:rPr>
          <w:rFonts w:ascii="Times New Roman" w:eastAsia="Calibri" w:hAnsi="Times New Roman" w:cs="Times New Roman"/>
          <w:bCs/>
          <w:sz w:val="28"/>
          <w:szCs w:val="28"/>
          <w:shd w:val="clear" w:color="auto" w:fill="FFFFFF"/>
          <w:lang w:eastAsia="en-US"/>
        </w:rPr>
        <w:t xml:space="preserve">Глава села Ванавара уведомляет всех заинтересованных лиц о том, что в соответствии с Постановлением Администрации села Ванавара от 06.11.2025 № 197-п «О проведении публичных слушаний </w:t>
      </w:r>
      <w:r w:rsidRPr="00D2695A">
        <w:rPr>
          <w:rFonts w:ascii="Times New Roman" w:eastAsia="Calibri" w:hAnsi="Times New Roman" w:cs="Times New Roman"/>
          <w:sz w:val="28"/>
          <w:szCs w:val="28"/>
          <w:lang w:eastAsia="en-US"/>
        </w:rPr>
        <w:t>по проекту решения «О внесении изменений и дополнений в Устав сельского поселения «село Ванавара»</w:t>
      </w:r>
      <w:r w:rsidRPr="00D2695A">
        <w:rPr>
          <w:rFonts w:ascii="Times New Roman" w:eastAsia="Calibri" w:hAnsi="Times New Roman" w:cs="Times New Roman"/>
          <w:bCs/>
          <w:sz w:val="28"/>
          <w:szCs w:val="28"/>
          <w:shd w:val="clear" w:color="auto" w:fill="FFFFFF"/>
          <w:lang w:eastAsia="en-US"/>
        </w:rPr>
        <w:t>, проводятся публичные слушания.</w:t>
      </w:r>
    </w:p>
    <w:p w:rsidR="00D2695A" w:rsidRPr="00D2695A" w:rsidRDefault="00D2695A" w:rsidP="00D2695A">
      <w:pPr>
        <w:shd w:val="clear" w:color="auto" w:fill="FFFFFF"/>
        <w:spacing w:after="0" w:line="240" w:lineRule="auto"/>
        <w:ind w:firstLine="709"/>
        <w:jc w:val="both"/>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Инициатор проведения публичных слушаний – Глава села Ванавара.</w:t>
      </w:r>
    </w:p>
    <w:p w:rsidR="00D2695A" w:rsidRPr="00D2695A" w:rsidRDefault="00D2695A" w:rsidP="00D2695A">
      <w:pPr>
        <w:shd w:val="clear" w:color="auto" w:fill="FFFFFF"/>
        <w:spacing w:after="0" w:line="240" w:lineRule="auto"/>
        <w:ind w:firstLine="709"/>
        <w:jc w:val="both"/>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Срок представления предложений по проекту – с 06 ноября 2025г. по 05 декабря 2025г. включительно.</w:t>
      </w:r>
    </w:p>
    <w:p w:rsidR="00D2695A" w:rsidRPr="00D2695A" w:rsidRDefault="00D2695A" w:rsidP="00D2695A">
      <w:pPr>
        <w:shd w:val="clear" w:color="auto" w:fill="FFFFFF"/>
        <w:spacing w:after="0" w:line="240" w:lineRule="auto"/>
        <w:ind w:firstLine="709"/>
        <w:jc w:val="both"/>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Дата и время проведения собрания участников публичных слушаний - 16 декабря 2025г. в 10 часов 00 минут.</w:t>
      </w:r>
    </w:p>
    <w:p w:rsidR="00D2695A" w:rsidRPr="00D2695A" w:rsidRDefault="00D2695A" w:rsidP="00D2695A">
      <w:pPr>
        <w:shd w:val="clear" w:color="auto" w:fill="FFFFFF"/>
        <w:spacing w:after="0" w:line="240" w:lineRule="auto"/>
        <w:ind w:firstLine="709"/>
        <w:jc w:val="both"/>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 xml:space="preserve">Место проведения собрания участников публичных слушаний – с. Ванавара, ул. Мира, д.16, </w:t>
      </w:r>
      <w:proofErr w:type="spellStart"/>
      <w:r w:rsidRPr="00D2695A">
        <w:rPr>
          <w:rFonts w:ascii="Times New Roman" w:eastAsia="Times New Roman" w:hAnsi="Times New Roman" w:cs="Times New Roman"/>
          <w:sz w:val="28"/>
          <w:szCs w:val="28"/>
        </w:rPr>
        <w:t>каб</w:t>
      </w:r>
      <w:proofErr w:type="spellEnd"/>
      <w:r w:rsidRPr="00D2695A">
        <w:rPr>
          <w:rFonts w:ascii="Times New Roman" w:eastAsia="Times New Roman" w:hAnsi="Times New Roman" w:cs="Times New Roman"/>
          <w:sz w:val="28"/>
          <w:szCs w:val="28"/>
        </w:rPr>
        <w:t>. № 6 (здание Администрации села Ванавара).</w:t>
      </w:r>
    </w:p>
    <w:p w:rsidR="00D2695A" w:rsidRPr="00D2695A" w:rsidRDefault="00D2695A" w:rsidP="00D2695A">
      <w:pPr>
        <w:shd w:val="clear" w:color="auto" w:fill="FFFFFF"/>
        <w:spacing w:after="0" w:line="240" w:lineRule="auto"/>
        <w:ind w:firstLine="709"/>
        <w:jc w:val="both"/>
        <w:rPr>
          <w:rFonts w:ascii="Times New Roman" w:eastAsia="Times New Roman" w:hAnsi="Times New Roman" w:cs="Times New Roman"/>
          <w:sz w:val="28"/>
          <w:szCs w:val="28"/>
        </w:rPr>
      </w:pPr>
      <w:r w:rsidRPr="00D2695A">
        <w:rPr>
          <w:rFonts w:ascii="Times New Roman" w:eastAsia="Times New Roman" w:hAnsi="Times New Roman" w:cs="Times New Roman"/>
          <w:sz w:val="28"/>
          <w:szCs w:val="28"/>
        </w:rPr>
        <w:t>Участники публичных слушаний могут ознакомиться с документами, относящимися к теме публичных слушаний, с 6 ноября 2025г. по 15 декабря 2025г. в будние дни с 09.00 час</w:t>
      </w:r>
      <w:proofErr w:type="gramStart"/>
      <w:r w:rsidRPr="00D2695A">
        <w:rPr>
          <w:rFonts w:ascii="Times New Roman" w:eastAsia="Times New Roman" w:hAnsi="Times New Roman" w:cs="Times New Roman"/>
          <w:sz w:val="28"/>
          <w:szCs w:val="28"/>
        </w:rPr>
        <w:t>.</w:t>
      </w:r>
      <w:proofErr w:type="gramEnd"/>
      <w:r w:rsidRPr="00D2695A">
        <w:rPr>
          <w:rFonts w:ascii="Times New Roman" w:eastAsia="Times New Roman" w:hAnsi="Times New Roman" w:cs="Times New Roman"/>
          <w:sz w:val="28"/>
          <w:szCs w:val="28"/>
        </w:rPr>
        <w:t xml:space="preserve"> </w:t>
      </w:r>
      <w:proofErr w:type="gramStart"/>
      <w:r w:rsidRPr="00D2695A">
        <w:rPr>
          <w:rFonts w:ascii="Times New Roman" w:eastAsia="Times New Roman" w:hAnsi="Times New Roman" w:cs="Times New Roman"/>
          <w:sz w:val="28"/>
          <w:szCs w:val="28"/>
        </w:rPr>
        <w:t>д</w:t>
      </w:r>
      <w:proofErr w:type="gramEnd"/>
      <w:r w:rsidRPr="00D2695A">
        <w:rPr>
          <w:rFonts w:ascii="Times New Roman" w:eastAsia="Times New Roman" w:hAnsi="Times New Roman" w:cs="Times New Roman"/>
          <w:sz w:val="28"/>
          <w:szCs w:val="28"/>
        </w:rPr>
        <w:t>о 17.00 час. в Ванаварском сельском Совете депутатов.</w:t>
      </w:r>
    </w:p>
    <w:p w:rsidR="00D2695A" w:rsidRPr="00D2695A" w:rsidRDefault="00D2695A" w:rsidP="00D2695A">
      <w:pPr>
        <w:shd w:val="clear" w:color="auto" w:fill="FFFFFF"/>
        <w:spacing w:after="0" w:line="240" w:lineRule="auto"/>
        <w:ind w:firstLine="709"/>
        <w:jc w:val="both"/>
        <w:rPr>
          <w:rFonts w:ascii="Times New Roman" w:eastAsia="Times New Roman" w:hAnsi="Times New Roman" w:cs="Times New Roman"/>
          <w:color w:val="273350"/>
          <w:sz w:val="28"/>
          <w:szCs w:val="28"/>
        </w:rPr>
      </w:pPr>
      <w:r w:rsidRPr="00D2695A">
        <w:rPr>
          <w:rFonts w:ascii="Times New Roman" w:eastAsia="Times New Roman" w:hAnsi="Times New Roman" w:cs="Times New Roman"/>
          <w:sz w:val="28"/>
          <w:szCs w:val="28"/>
        </w:rPr>
        <w:t>С проектом, подлежащего рассмотрению на публичных слушаниях, можно ознакомиться в сети Интернет на официальном сайте муниципального образования села Ванавара</w:t>
      </w:r>
      <w:r w:rsidRPr="00D2695A">
        <w:rPr>
          <w:rFonts w:ascii="Times New Roman" w:eastAsia="Times New Roman" w:hAnsi="Times New Roman" w:cs="Times New Roman"/>
          <w:color w:val="273350"/>
          <w:sz w:val="28"/>
          <w:szCs w:val="28"/>
        </w:rPr>
        <w:t> </w:t>
      </w:r>
      <w:hyperlink r:id="rId11" w:history="1">
        <w:r w:rsidRPr="00D2695A">
          <w:rPr>
            <w:rFonts w:ascii="Times New Roman" w:eastAsia="Times New Roman" w:hAnsi="Times New Roman" w:cs="Times New Roman"/>
            <w:color w:val="0000FF"/>
            <w:sz w:val="28"/>
            <w:szCs w:val="28"/>
            <w:u w:val="single"/>
          </w:rPr>
          <w:t>https://vanavara-r04.gosweb.gosuslugi.ru/</w:t>
        </w:r>
      </w:hyperlink>
      <w:r w:rsidRPr="00D2695A">
        <w:rPr>
          <w:rFonts w:ascii="Times New Roman" w:eastAsia="Times New Roman" w:hAnsi="Times New Roman" w:cs="Times New Roman"/>
          <w:color w:val="0000FF"/>
          <w:sz w:val="28"/>
          <w:szCs w:val="28"/>
          <w:u w:val="single"/>
        </w:rPr>
        <w:t>.</w:t>
      </w:r>
      <w:r w:rsidRPr="00D2695A">
        <w:rPr>
          <w:rFonts w:ascii="Times New Roman" w:eastAsia="Times New Roman" w:hAnsi="Times New Roman" w:cs="Times New Roman"/>
          <w:color w:val="273350"/>
          <w:sz w:val="28"/>
          <w:szCs w:val="28"/>
          <w:u w:val="single"/>
        </w:rPr>
        <w:t xml:space="preserve"> </w:t>
      </w:r>
    </w:p>
    <w:p w:rsidR="00D2695A" w:rsidRPr="00D2695A" w:rsidRDefault="00D2695A" w:rsidP="00D2695A">
      <w:pPr>
        <w:tabs>
          <w:tab w:val="left" w:pos="6840"/>
        </w:tabs>
        <w:spacing w:after="0" w:line="240" w:lineRule="auto"/>
        <w:rPr>
          <w:rFonts w:ascii="Calibri" w:eastAsia="Calibri" w:hAnsi="Calibri" w:cs="Times New Roman"/>
          <w:lang w:eastAsia="en-US"/>
        </w:rPr>
      </w:pPr>
    </w:p>
    <w:p w:rsidR="006A7BDF" w:rsidRDefault="006A7BDF" w:rsidP="006A7BDF">
      <w:pPr>
        <w:widowControl w:val="0"/>
        <w:autoSpaceDE w:val="0"/>
        <w:autoSpaceDN w:val="0"/>
        <w:adjustRightInd w:val="0"/>
        <w:spacing w:after="0" w:line="240" w:lineRule="auto"/>
        <w:jc w:val="both"/>
        <w:rPr>
          <w:rFonts w:ascii="Times New Roman" w:eastAsia="Times New Roman" w:hAnsi="Times New Roman" w:cs="Times New Roman"/>
          <w:sz w:val="14"/>
          <w:szCs w:val="14"/>
        </w:rPr>
        <w:sectPr w:rsidR="006A7BDF" w:rsidSect="000010A4">
          <w:headerReference w:type="default" r:id="rId12"/>
          <w:footerReference w:type="default" r:id="rId13"/>
          <w:pgSz w:w="11906" w:h="16838"/>
          <w:pgMar w:top="352" w:right="851" w:bottom="142" w:left="1881" w:header="421" w:footer="0" w:gutter="0"/>
          <w:cols w:space="708"/>
          <w:docGrid w:linePitch="360"/>
        </w:sectPr>
      </w:pPr>
    </w:p>
    <w:p w:rsidR="00B946E5" w:rsidRDefault="00B946E5" w:rsidP="00B416DE">
      <w:pPr>
        <w:autoSpaceDE w:val="0"/>
        <w:autoSpaceDN w:val="0"/>
        <w:adjustRightInd w:val="0"/>
        <w:spacing w:after="0" w:line="240" w:lineRule="auto"/>
        <w:outlineLvl w:val="2"/>
        <w:rPr>
          <w:rFonts w:ascii="Times New Roman" w:eastAsia="Times New Roman" w:hAnsi="Times New Roman" w:cs="Times New Roman"/>
        </w:rPr>
      </w:pPr>
    </w:p>
    <w:tbl>
      <w:tblPr>
        <w:tblpPr w:leftFromText="180" w:rightFromText="180" w:vertAnchor="text" w:horzAnchor="margin" w:tblpXSpec="center" w:tblpY="155"/>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1"/>
        <w:gridCol w:w="3965"/>
        <w:gridCol w:w="2456"/>
      </w:tblGrid>
      <w:tr w:rsidR="00C53301" w:rsidRPr="000F37C4" w:rsidTr="0073181E">
        <w:trPr>
          <w:trHeight w:val="118"/>
        </w:trPr>
        <w:tc>
          <w:tcPr>
            <w:tcW w:w="3721" w:type="dxa"/>
            <w:vMerge w:val="restart"/>
            <w:tcBorders>
              <w:top w:val="doubleWave" w:sz="6" w:space="0" w:color="auto"/>
              <w:left w:val="doubleWave" w:sz="6" w:space="0" w:color="auto"/>
              <w:right w:val="doubleWave" w:sz="6" w:space="0" w:color="auto"/>
            </w:tcBorders>
          </w:tcPr>
          <w:p w:rsidR="00C53301" w:rsidRPr="000F37C4" w:rsidRDefault="00C53301" w:rsidP="000F37C4">
            <w:pPr>
              <w:spacing w:after="0" w:line="240" w:lineRule="auto"/>
              <w:rPr>
                <w:rFonts w:ascii="Times New Roman" w:hAnsi="Times New Roman" w:cs="Times New Roman"/>
                <w:b/>
                <w:i/>
                <w:sz w:val="18"/>
                <w:szCs w:val="28"/>
              </w:rPr>
            </w:pPr>
            <w:r w:rsidRPr="000F37C4">
              <w:rPr>
                <w:rFonts w:ascii="Times New Roman" w:hAnsi="Times New Roman" w:cs="Times New Roman"/>
                <w:b/>
                <w:i/>
                <w:sz w:val="18"/>
                <w:szCs w:val="28"/>
              </w:rPr>
              <w:t>Ванаварский информационный вестник</w:t>
            </w:r>
          </w:p>
          <w:p w:rsidR="00C53301" w:rsidRPr="000F37C4" w:rsidRDefault="00C53301" w:rsidP="000F37C4">
            <w:pPr>
              <w:spacing w:after="0" w:line="240" w:lineRule="auto"/>
              <w:rPr>
                <w:rFonts w:ascii="Times New Roman" w:hAnsi="Times New Roman" w:cs="Times New Roman"/>
                <w:i/>
                <w:sz w:val="18"/>
                <w:szCs w:val="28"/>
              </w:rPr>
            </w:pPr>
            <w:r w:rsidRPr="000F37C4">
              <w:rPr>
                <w:rFonts w:ascii="Times New Roman" w:hAnsi="Times New Roman" w:cs="Times New Roman"/>
                <w:i/>
                <w:sz w:val="18"/>
                <w:szCs w:val="28"/>
              </w:rPr>
              <w:t>Учредитель: Ванаварский сельский Совет депутатов</w:t>
            </w:r>
          </w:p>
          <w:p w:rsidR="00C53301" w:rsidRPr="000F37C4" w:rsidRDefault="00C53301" w:rsidP="000F37C4">
            <w:pPr>
              <w:spacing w:after="0" w:line="240" w:lineRule="auto"/>
              <w:rPr>
                <w:rFonts w:ascii="Times New Roman" w:hAnsi="Times New Roman" w:cs="Times New Roman"/>
                <w:i/>
                <w:sz w:val="18"/>
                <w:szCs w:val="28"/>
              </w:rPr>
            </w:pPr>
            <w:r w:rsidRPr="000F37C4">
              <w:rPr>
                <w:rFonts w:ascii="Times New Roman" w:hAnsi="Times New Roman" w:cs="Times New Roman"/>
                <w:i/>
                <w:sz w:val="18"/>
                <w:szCs w:val="28"/>
              </w:rPr>
              <w:t>с. Ванавара</w:t>
            </w:r>
          </w:p>
          <w:p w:rsidR="00C53301" w:rsidRPr="000F37C4" w:rsidRDefault="00C53301" w:rsidP="000F37C4">
            <w:pPr>
              <w:spacing w:after="0" w:line="240" w:lineRule="auto"/>
              <w:rPr>
                <w:rFonts w:ascii="Times New Roman" w:hAnsi="Times New Roman" w:cs="Times New Roman"/>
                <w:b/>
                <w:i/>
                <w:sz w:val="18"/>
                <w:szCs w:val="28"/>
              </w:rPr>
            </w:pPr>
            <w:r w:rsidRPr="000F37C4">
              <w:rPr>
                <w:rFonts w:ascii="Times New Roman" w:hAnsi="Times New Roman" w:cs="Times New Roman"/>
                <w:i/>
                <w:sz w:val="18"/>
                <w:szCs w:val="28"/>
              </w:rPr>
              <w:t>Издатель:  Ванаварский сельский Совет депутатов</w:t>
            </w:r>
          </w:p>
        </w:tc>
        <w:tc>
          <w:tcPr>
            <w:tcW w:w="3965" w:type="dxa"/>
            <w:tcBorders>
              <w:top w:val="doubleWave" w:sz="6" w:space="0" w:color="auto"/>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bCs/>
                <w:i/>
                <w:sz w:val="18"/>
                <w:szCs w:val="28"/>
              </w:rPr>
            </w:pPr>
            <w:r w:rsidRPr="000F37C4">
              <w:rPr>
                <w:rFonts w:ascii="Times New Roman" w:hAnsi="Times New Roman" w:cs="Times New Roman"/>
                <w:i/>
                <w:sz w:val="18"/>
                <w:szCs w:val="28"/>
              </w:rPr>
              <w:t xml:space="preserve">Предложения и замечания по выпуску Ванаварского информационного вестника </w:t>
            </w:r>
            <w:r w:rsidRPr="000F37C4">
              <w:rPr>
                <w:rFonts w:ascii="Times New Roman" w:hAnsi="Times New Roman" w:cs="Times New Roman"/>
                <w:bCs/>
                <w:i/>
                <w:sz w:val="18"/>
                <w:szCs w:val="28"/>
              </w:rPr>
              <w:t>просим сообщать по тел:.  31-</w:t>
            </w:r>
            <w:r w:rsidR="00750316" w:rsidRPr="000F37C4">
              <w:rPr>
                <w:rFonts w:ascii="Times New Roman" w:hAnsi="Times New Roman" w:cs="Times New Roman"/>
                <w:bCs/>
                <w:i/>
                <w:sz w:val="18"/>
                <w:szCs w:val="28"/>
              </w:rPr>
              <w:t>244</w:t>
            </w:r>
          </w:p>
          <w:p w:rsidR="00C53301" w:rsidRPr="000F37C4" w:rsidRDefault="00C53301" w:rsidP="000F37C4">
            <w:pPr>
              <w:spacing w:after="0" w:line="240" w:lineRule="auto"/>
              <w:jc w:val="center"/>
              <w:rPr>
                <w:rFonts w:ascii="Times New Roman" w:hAnsi="Times New Roman" w:cs="Times New Roman"/>
                <w:b/>
                <w:i/>
                <w:sz w:val="18"/>
                <w:szCs w:val="28"/>
              </w:rPr>
            </w:pPr>
          </w:p>
        </w:tc>
        <w:tc>
          <w:tcPr>
            <w:tcW w:w="2456" w:type="dxa"/>
            <w:vMerge w:val="restart"/>
            <w:tcBorders>
              <w:top w:val="doubleWave" w:sz="6" w:space="0" w:color="auto"/>
              <w:left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Адрес редакции:</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Администрация</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с. Ванавара</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648490,</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Красноярский край,</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с. Ванавара, ул. Мира, 16</w:t>
            </w:r>
          </w:p>
          <w:p w:rsidR="00C53301" w:rsidRPr="000F37C4" w:rsidRDefault="00C53301" w:rsidP="000F37C4">
            <w:pPr>
              <w:spacing w:after="0" w:line="240" w:lineRule="auto"/>
              <w:jc w:val="center"/>
              <w:rPr>
                <w:rFonts w:ascii="Times New Roman" w:hAnsi="Times New Roman" w:cs="Times New Roman"/>
                <w:i/>
                <w:sz w:val="18"/>
                <w:szCs w:val="28"/>
              </w:rPr>
            </w:pPr>
            <w:r w:rsidRPr="000F37C4">
              <w:rPr>
                <w:rFonts w:ascii="Times New Roman" w:hAnsi="Times New Roman" w:cs="Times New Roman"/>
                <w:i/>
                <w:sz w:val="18"/>
                <w:szCs w:val="28"/>
              </w:rPr>
              <w:t>Тел. 31-244</w:t>
            </w:r>
          </w:p>
        </w:tc>
      </w:tr>
      <w:tr w:rsidR="00C53301" w:rsidRPr="000F37C4" w:rsidTr="0073181E">
        <w:trPr>
          <w:trHeight w:val="118"/>
        </w:trPr>
        <w:tc>
          <w:tcPr>
            <w:tcW w:w="3721" w:type="dxa"/>
            <w:vMerge/>
            <w:tcBorders>
              <w:left w:val="doubleWave" w:sz="6" w:space="0" w:color="auto"/>
              <w:right w:val="doubleWave" w:sz="6" w:space="0" w:color="auto"/>
            </w:tcBorders>
          </w:tcPr>
          <w:p w:rsidR="00C53301" w:rsidRPr="000F37C4" w:rsidRDefault="00C53301" w:rsidP="000F37C4">
            <w:pPr>
              <w:spacing w:after="0" w:line="240" w:lineRule="auto"/>
              <w:rPr>
                <w:rFonts w:ascii="Times New Roman" w:hAnsi="Times New Roman" w:cs="Times New Roman"/>
                <w:b/>
                <w:i/>
                <w:sz w:val="18"/>
                <w:szCs w:val="20"/>
              </w:rPr>
            </w:pPr>
          </w:p>
        </w:tc>
        <w:tc>
          <w:tcPr>
            <w:tcW w:w="3965" w:type="dxa"/>
            <w:tcBorders>
              <w:top w:val="doubleWave" w:sz="6" w:space="0" w:color="auto"/>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0"/>
              </w:rPr>
            </w:pPr>
            <w:r w:rsidRPr="000F37C4">
              <w:rPr>
                <w:rFonts w:ascii="Times New Roman" w:hAnsi="Times New Roman" w:cs="Times New Roman"/>
                <w:i/>
                <w:sz w:val="18"/>
                <w:szCs w:val="20"/>
              </w:rPr>
              <w:t>Объём:    1А4    Тираж: 20 экземпляров</w:t>
            </w:r>
          </w:p>
        </w:tc>
        <w:tc>
          <w:tcPr>
            <w:tcW w:w="2456" w:type="dxa"/>
            <w:vMerge/>
            <w:tcBorders>
              <w:left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b/>
                <w:i/>
                <w:sz w:val="18"/>
                <w:szCs w:val="20"/>
              </w:rPr>
            </w:pPr>
          </w:p>
        </w:tc>
      </w:tr>
      <w:tr w:rsidR="00C53301" w:rsidRPr="000F37C4" w:rsidTr="0073181E">
        <w:trPr>
          <w:trHeight w:val="506"/>
        </w:trPr>
        <w:tc>
          <w:tcPr>
            <w:tcW w:w="3721" w:type="dxa"/>
            <w:vMerge/>
            <w:tcBorders>
              <w:left w:val="doubleWave" w:sz="6" w:space="0" w:color="auto"/>
              <w:bottom w:val="doubleWave" w:sz="6" w:space="0" w:color="auto"/>
              <w:right w:val="doubleWave" w:sz="6" w:space="0" w:color="auto"/>
            </w:tcBorders>
          </w:tcPr>
          <w:p w:rsidR="00C53301" w:rsidRPr="000F37C4" w:rsidRDefault="00C53301" w:rsidP="000F37C4">
            <w:pPr>
              <w:spacing w:after="0" w:line="240" w:lineRule="auto"/>
              <w:rPr>
                <w:rFonts w:ascii="Times New Roman" w:hAnsi="Times New Roman" w:cs="Times New Roman"/>
                <w:i/>
                <w:sz w:val="18"/>
                <w:szCs w:val="20"/>
              </w:rPr>
            </w:pPr>
          </w:p>
        </w:tc>
        <w:tc>
          <w:tcPr>
            <w:tcW w:w="3965" w:type="dxa"/>
            <w:tcBorders>
              <w:top w:val="doubleWave" w:sz="6" w:space="0" w:color="auto"/>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0"/>
              </w:rPr>
            </w:pPr>
            <w:r w:rsidRPr="000F37C4">
              <w:rPr>
                <w:rFonts w:ascii="Times New Roman" w:hAnsi="Times New Roman" w:cs="Times New Roman"/>
                <w:i/>
                <w:sz w:val="18"/>
                <w:szCs w:val="20"/>
              </w:rPr>
              <w:t>Распространяется бесплатно</w:t>
            </w:r>
          </w:p>
        </w:tc>
        <w:tc>
          <w:tcPr>
            <w:tcW w:w="2456" w:type="dxa"/>
            <w:vMerge/>
            <w:tcBorders>
              <w:left w:val="doubleWave" w:sz="6" w:space="0" w:color="auto"/>
              <w:bottom w:val="doubleWave" w:sz="6" w:space="0" w:color="auto"/>
              <w:right w:val="doubleWave" w:sz="6" w:space="0" w:color="auto"/>
            </w:tcBorders>
          </w:tcPr>
          <w:p w:rsidR="00C53301" w:rsidRPr="000F37C4" w:rsidRDefault="00C53301" w:rsidP="000F37C4">
            <w:pPr>
              <w:spacing w:after="0" w:line="240" w:lineRule="auto"/>
              <w:jc w:val="center"/>
              <w:rPr>
                <w:rFonts w:ascii="Times New Roman" w:hAnsi="Times New Roman" w:cs="Times New Roman"/>
                <w:i/>
                <w:sz w:val="18"/>
                <w:szCs w:val="20"/>
              </w:rPr>
            </w:pPr>
          </w:p>
        </w:tc>
      </w:tr>
    </w:tbl>
    <w:p w:rsidR="008D06A8" w:rsidRPr="000F37C4" w:rsidRDefault="008D06A8" w:rsidP="00F85D28">
      <w:pPr>
        <w:spacing w:after="0" w:line="240" w:lineRule="auto"/>
        <w:rPr>
          <w:rFonts w:ascii="Times New Roman" w:eastAsia="Calibri" w:hAnsi="Times New Roman" w:cs="Times New Roman"/>
          <w:b/>
          <w:sz w:val="32"/>
          <w:szCs w:val="32"/>
          <w:lang w:eastAsia="en-US"/>
        </w:rPr>
      </w:pPr>
    </w:p>
    <w:sectPr w:rsidR="008D06A8" w:rsidRPr="000F37C4" w:rsidSect="006A7BDF">
      <w:footerReference w:type="even" r:id="rId14"/>
      <w:pgSz w:w="11906" w:h="16838"/>
      <w:pgMar w:top="567" w:right="851" w:bottom="1134" w:left="1701" w:header="99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CAE" w:rsidRDefault="00353CAE" w:rsidP="00B53DB8">
      <w:pPr>
        <w:spacing w:after="0" w:line="240" w:lineRule="auto"/>
      </w:pPr>
      <w:r>
        <w:separator/>
      </w:r>
    </w:p>
  </w:endnote>
  <w:endnote w:type="continuationSeparator" w:id="0">
    <w:p w:rsidR="00353CAE" w:rsidRDefault="00353CAE" w:rsidP="00B5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CellMar>
        <w:left w:w="10" w:type="dxa"/>
        <w:right w:w="10" w:type="dxa"/>
      </w:tblCellMar>
      <w:tblLook w:val="0000" w:firstRow="0" w:lastRow="0" w:firstColumn="0" w:lastColumn="0" w:noHBand="0" w:noVBand="0"/>
    </w:tblPr>
    <w:tblGrid>
      <w:gridCol w:w="132"/>
    </w:tblGrid>
    <w:tr w:rsidR="000010A4" w:rsidRPr="008B6478" w:rsidTr="000636B5">
      <w:trPr>
        <w:jc w:val="center"/>
      </w:trPr>
      <w:tc>
        <w:tcPr>
          <w:tcW w:w="0" w:type="auto"/>
        </w:tcPr>
        <w:sdt>
          <w:sdtPr>
            <w:id w:val="-1359659398"/>
            <w:docPartObj>
              <w:docPartGallery w:val="Page Numbers (Bottom of Page)"/>
              <w:docPartUnique/>
            </w:docPartObj>
          </w:sdtPr>
          <w:sdtEndPr/>
          <w:sdtContent>
            <w:p w:rsidR="000010A4" w:rsidRDefault="000010A4" w:rsidP="000636B5">
              <w:r w:rsidRPr="00B170C1">
                <w:fldChar w:fldCharType="begin"/>
              </w:r>
              <w:r w:rsidRPr="00B170C1">
                <w:instrText>PAGE   \* MERGEFORMAT</w:instrText>
              </w:r>
              <w:r w:rsidRPr="00B170C1">
                <w:fldChar w:fldCharType="separate"/>
              </w:r>
              <w:r w:rsidR="00257B60">
                <w:rPr>
                  <w:noProof/>
                </w:rPr>
                <w:t>1</w:t>
              </w:r>
              <w:r w:rsidRPr="00B170C1">
                <w:fldChar w:fldCharType="end"/>
              </w:r>
            </w:p>
          </w:sdtContent>
        </w:sdt>
      </w:tc>
    </w:tr>
  </w:tbl>
  <w:p w:rsidR="000010A4" w:rsidRDefault="000010A4" w:rsidP="000010A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E22" w:rsidRDefault="00171E22" w:rsidP="00176B12">
    <w:pPr>
      <w:pStyle w:val="a9"/>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171E22" w:rsidRDefault="00171E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CAE" w:rsidRDefault="00353CAE" w:rsidP="00B53DB8">
      <w:pPr>
        <w:spacing w:after="0" w:line="240" w:lineRule="auto"/>
      </w:pPr>
      <w:r>
        <w:separator/>
      </w:r>
    </w:p>
  </w:footnote>
  <w:footnote w:type="continuationSeparator" w:id="0">
    <w:p w:rsidR="00353CAE" w:rsidRDefault="00353CAE" w:rsidP="00B53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A4" w:rsidRPr="00734E5C" w:rsidRDefault="000010A4" w:rsidP="000010A4">
    <w:pPr>
      <w:pStyle w:val="ab"/>
      <w:pBdr>
        <w:bottom w:val="thickThinSmallGap" w:sz="24" w:space="1" w:color="622423"/>
      </w:pBdr>
      <w:tabs>
        <w:tab w:val="center" w:pos="7422"/>
      </w:tabs>
      <w:ind w:right="140"/>
      <w:rPr>
        <w:rFonts w:ascii="Cambria" w:hAnsi="Cambria"/>
        <w:sz w:val="22"/>
        <w:szCs w:val="22"/>
      </w:rPr>
    </w:pPr>
    <w:r>
      <w:rPr>
        <w:rFonts w:ascii="Cambria" w:hAnsi="Cambria"/>
        <w:sz w:val="22"/>
        <w:szCs w:val="22"/>
      </w:rPr>
      <w:t>В</w:t>
    </w:r>
    <w:r w:rsidRPr="00C67848">
      <w:rPr>
        <w:rFonts w:ascii="Cambria" w:hAnsi="Cambria"/>
        <w:sz w:val="22"/>
        <w:szCs w:val="22"/>
      </w:rPr>
      <w:t xml:space="preserve">анаварский информационный </w:t>
    </w:r>
    <w:r w:rsidRPr="00DD5D07">
      <w:rPr>
        <w:rFonts w:ascii="Cambria" w:hAnsi="Cambria"/>
        <w:sz w:val="22"/>
        <w:szCs w:val="22"/>
      </w:rPr>
      <w:t xml:space="preserve">вестник                </w:t>
    </w:r>
    <w:r>
      <w:rPr>
        <w:rFonts w:ascii="Cambria" w:hAnsi="Cambria"/>
        <w:sz w:val="22"/>
        <w:szCs w:val="22"/>
      </w:rPr>
      <w:t xml:space="preserve">                </w:t>
    </w:r>
    <w:r w:rsidRPr="00DD5D07">
      <w:rPr>
        <w:rFonts w:ascii="Cambria" w:hAnsi="Cambria"/>
        <w:sz w:val="22"/>
        <w:szCs w:val="22"/>
      </w:rPr>
      <w:t xml:space="preserve">          </w:t>
    </w:r>
    <w:r>
      <w:rPr>
        <w:rFonts w:ascii="Cambria" w:hAnsi="Cambria"/>
        <w:sz w:val="22"/>
        <w:szCs w:val="22"/>
      </w:rPr>
      <w:t>0</w:t>
    </w:r>
    <w:r w:rsidR="00D2695A">
      <w:rPr>
        <w:rFonts w:ascii="Cambria" w:hAnsi="Cambria"/>
        <w:sz w:val="22"/>
        <w:szCs w:val="22"/>
      </w:rPr>
      <w:t>6 но</w:t>
    </w:r>
    <w:r>
      <w:rPr>
        <w:rFonts w:ascii="Cambria" w:hAnsi="Cambria"/>
        <w:sz w:val="22"/>
        <w:szCs w:val="22"/>
      </w:rPr>
      <w:t>ября 2025</w:t>
    </w:r>
    <w:r w:rsidRPr="00C67848">
      <w:rPr>
        <w:rFonts w:ascii="Cambria" w:hAnsi="Cambria"/>
        <w:sz w:val="22"/>
        <w:szCs w:val="22"/>
      </w:rPr>
      <w:t>г. №</w:t>
    </w:r>
    <w:r w:rsidR="00D2695A">
      <w:rPr>
        <w:rFonts w:ascii="Cambria" w:hAnsi="Cambria"/>
        <w:sz w:val="22"/>
        <w:szCs w:val="22"/>
      </w:rPr>
      <w:t xml:space="preserve"> 54</w:t>
    </w:r>
    <w:r>
      <w:rPr>
        <w:rFonts w:ascii="Cambria" w:hAnsi="Cambria"/>
        <w:sz w:val="22"/>
        <w:szCs w:val="22"/>
      </w:rPr>
      <w:t xml:space="preserve"> </w:t>
    </w:r>
    <w:r w:rsidRPr="00C67848">
      <w:rPr>
        <w:rFonts w:ascii="Cambria" w:hAnsi="Cambria"/>
        <w:sz w:val="22"/>
        <w:szCs w:val="22"/>
      </w:rPr>
      <w:t>(</w:t>
    </w:r>
    <w:r>
      <w:rPr>
        <w:rFonts w:ascii="Cambria" w:hAnsi="Cambria"/>
        <w:sz w:val="22"/>
        <w:szCs w:val="22"/>
      </w:rPr>
      <w:t>72</w:t>
    </w:r>
    <w:r w:rsidR="00D2695A">
      <w:rPr>
        <w:rFonts w:ascii="Cambria" w:hAnsi="Cambria"/>
        <w:sz w:val="22"/>
        <w:szCs w:val="22"/>
      </w:rPr>
      <w:t>6</w:t>
    </w:r>
    <w:r w:rsidRPr="00C67848">
      <w:rPr>
        <w:rFonts w:ascii="Cambria" w:hAnsi="Cambria"/>
        <w:sz w:val="22"/>
        <w:szCs w:val="22"/>
      </w:rPr>
      <w:t>)</w:t>
    </w:r>
  </w:p>
  <w:p w:rsidR="006A7BDF" w:rsidRPr="007A31EB" w:rsidRDefault="006A7BDF" w:rsidP="001F7160">
    <w:pPr>
      <w:pStyle w:val="ab"/>
      <w:tabs>
        <w:tab w:val="left" w:pos="3375"/>
      </w:tabs>
      <w:jc w:val="right"/>
      <w:rPr>
        <w:sz w:val="28"/>
        <w:szCs w:val="28"/>
      </w:rPr>
    </w:pP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20"/>
        </w:tabs>
        <w:ind w:left="420" w:hanging="360"/>
      </w:pPr>
    </w:lvl>
    <w:lvl w:ilvl="1">
      <w:start w:val="1"/>
      <w:numFmt w:val="decimal"/>
      <w:lvlText w:val="%2."/>
      <w:lvlJc w:val="left"/>
      <w:pPr>
        <w:tabs>
          <w:tab w:val="num" w:pos="1140"/>
        </w:tabs>
        <w:ind w:left="1140" w:hanging="360"/>
      </w:pPr>
    </w:lvl>
    <w:lvl w:ilvl="2">
      <w:start w:val="1"/>
      <w:numFmt w:val="lowerRoman"/>
      <w:lvlText w:val="%3."/>
      <w:lvlJc w:val="lef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lef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left"/>
      <w:pPr>
        <w:tabs>
          <w:tab w:val="num" w:pos="6180"/>
        </w:tabs>
        <w:ind w:left="6180" w:hanging="18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1778"/>
        </w:tabs>
        <w:ind w:left="1778" w:hanging="360"/>
      </w:pPr>
      <w:rPr>
        <w:rFonts w:ascii="Symbol" w:hAnsi="Symbol" w:cs="OpenSymbol"/>
      </w:rPr>
    </w:lvl>
    <w:lvl w:ilvl="1">
      <w:start w:val="1"/>
      <w:numFmt w:val="bullet"/>
      <w:lvlText w:val=""/>
      <w:lvlJc w:val="left"/>
      <w:pPr>
        <w:tabs>
          <w:tab w:val="num" w:pos="2138"/>
        </w:tabs>
        <w:ind w:left="2138" w:hanging="360"/>
      </w:pPr>
      <w:rPr>
        <w:rFonts w:ascii="Symbol" w:hAnsi="Symbol" w:cs="OpenSymbol"/>
      </w:rPr>
    </w:lvl>
    <w:lvl w:ilvl="2">
      <w:start w:val="1"/>
      <w:numFmt w:val="bullet"/>
      <w:lvlText w:val=""/>
      <w:lvlJc w:val="left"/>
      <w:pPr>
        <w:tabs>
          <w:tab w:val="num" w:pos="2498"/>
        </w:tabs>
        <w:ind w:left="2498" w:hanging="360"/>
      </w:pPr>
      <w:rPr>
        <w:rFonts w:ascii="Symbol" w:hAnsi="Symbol" w:cs="OpenSymbol"/>
      </w:rPr>
    </w:lvl>
    <w:lvl w:ilvl="3">
      <w:start w:val="1"/>
      <w:numFmt w:val="bullet"/>
      <w:lvlText w:val=""/>
      <w:lvlJc w:val="left"/>
      <w:pPr>
        <w:tabs>
          <w:tab w:val="num" w:pos="2858"/>
        </w:tabs>
        <w:ind w:left="2858" w:hanging="360"/>
      </w:pPr>
      <w:rPr>
        <w:rFonts w:ascii="Symbol" w:hAnsi="Symbol" w:cs="OpenSymbol"/>
      </w:rPr>
    </w:lvl>
    <w:lvl w:ilvl="4">
      <w:start w:val="1"/>
      <w:numFmt w:val="bullet"/>
      <w:lvlText w:val=""/>
      <w:lvlJc w:val="left"/>
      <w:pPr>
        <w:tabs>
          <w:tab w:val="num" w:pos="3218"/>
        </w:tabs>
        <w:ind w:left="3218" w:hanging="360"/>
      </w:pPr>
      <w:rPr>
        <w:rFonts w:ascii="Symbol" w:hAnsi="Symbol" w:cs="OpenSymbol"/>
      </w:rPr>
    </w:lvl>
    <w:lvl w:ilvl="5">
      <w:start w:val="1"/>
      <w:numFmt w:val="bullet"/>
      <w:lvlText w:val=""/>
      <w:lvlJc w:val="left"/>
      <w:pPr>
        <w:tabs>
          <w:tab w:val="num" w:pos="3578"/>
        </w:tabs>
        <w:ind w:left="3578" w:hanging="360"/>
      </w:pPr>
      <w:rPr>
        <w:rFonts w:ascii="Symbol" w:hAnsi="Symbol" w:cs="OpenSymbol"/>
      </w:rPr>
    </w:lvl>
    <w:lvl w:ilvl="6">
      <w:start w:val="1"/>
      <w:numFmt w:val="bullet"/>
      <w:lvlText w:val=""/>
      <w:lvlJc w:val="left"/>
      <w:pPr>
        <w:tabs>
          <w:tab w:val="num" w:pos="3938"/>
        </w:tabs>
        <w:ind w:left="3938" w:hanging="360"/>
      </w:pPr>
      <w:rPr>
        <w:rFonts w:ascii="Symbol" w:hAnsi="Symbol" w:cs="OpenSymbol"/>
      </w:rPr>
    </w:lvl>
    <w:lvl w:ilvl="7">
      <w:start w:val="1"/>
      <w:numFmt w:val="bullet"/>
      <w:lvlText w:val=""/>
      <w:lvlJc w:val="left"/>
      <w:pPr>
        <w:tabs>
          <w:tab w:val="num" w:pos="4298"/>
        </w:tabs>
        <w:ind w:left="4298" w:hanging="360"/>
      </w:pPr>
      <w:rPr>
        <w:rFonts w:ascii="Symbol" w:hAnsi="Symbol" w:cs="OpenSymbol"/>
      </w:rPr>
    </w:lvl>
    <w:lvl w:ilvl="8">
      <w:start w:val="1"/>
      <w:numFmt w:val="bullet"/>
      <w:lvlText w:val=""/>
      <w:lvlJc w:val="left"/>
      <w:pPr>
        <w:tabs>
          <w:tab w:val="num" w:pos="4658"/>
        </w:tabs>
        <w:ind w:left="4658" w:hanging="360"/>
      </w:pPr>
      <w:rPr>
        <w:rFonts w:ascii="Symbol" w:hAnsi="Symbol" w:cs="OpenSymbol"/>
      </w:rPr>
    </w:lvl>
  </w:abstractNum>
  <w:abstractNum w:abstractNumId="5">
    <w:nsid w:val="00000006"/>
    <w:multiLevelType w:val="singleLevel"/>
    <w:tmpl w:val="00000006"/>
    <w:name w:val="WW8Num6"/>
    <w:lvl w:ilvl="0">
      <w:start w:val="1"/>
      <w:numFmt w:val="decimal"/>
      <w:lvlText w:val="%1."/>
      <w:lvlJc w:val="left"/>
      <w:pPr>
        <w:tabs>
          <w:tab w:val="num" w:pos="1080"/>
        </w:tabs>
        <w:ind w:left="1080" w:hanging="360"/>
      </w:pPr>
    </w:lvl>
  </w:abstractNum>
  <w:abstractNum w:abstractNumId="6">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nsid w:val="05DE492F"/>
    <w:multiLevelType w:val="hybridMultilevel"/>
    <w:tmpl w:val="BE1851B2"/>
    <w:lvl w:ilvl="0" w:tplc="32403A5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7156B74"/>
    <w:multiLevelType w:val="multilevel"/>
    <w:tmpl w:val="422E6C6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08AE235D"/>
    <w:multiLevelType w:val="hybridMultilevel"/>
    <w:tmpl w:val="A9FCCCE6"/>
    <w:lvl w:ilvl="0" w:tplc="F8E2BD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E905B91"/>
    <w:multiLevelType w:val="hybridMultilevel"/>
    <w:tmpl w:val="B5E49A04"/>
    <w:lvl w:ilvl="0" w:tplc="A950CFE8">
      <w:start w:val="1"/>
      <w:numFmt w:val="decimal"/>
      <w:lvlText w:val="%1."/>
      <w:lvlJc w:val="left"/>
      <w:pPr>
        <w:tabs>
          <w:tab w:val="num" w:pos="1021"/>
        </w:tabs>
        <w:ind w:left="0" w:firstLine="709"/>
      </w:pPr>
      <w:rPr>
        <w:rFonts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07338EF"/>
    <w:multiLevelType w:val="hybridMultilevel"/>
    <w:tmpl w:val="9DD81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11515E7"/>
    <w:multiLevelType w:val="hybridMultilevel"/>
    <w:tmpl w:val="D3D67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8B629A3"/>
    <w:multiLevelType w:val="hybridMultilevel"/>
    <w:tmpl w:val="D3D67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967682"/>
    <w:multiLevelType w:val="multilevel"/>
    <w:tmpl w:val="79AE811C"/>
    <w:lvl w:ilvl="0">
      <w:start w:val="2"/>
      <w:numFmt w:val="decimal"/>
      <w:lvlText w:val="%1."/>
      <w:lvlJc w:val="left"/>
      <w:pPr>
        <w:ind w:left="450" w:hanging="450"/>
      </w:pPr>
      <w:rPr>
        <w:rFonts w:hint="default"/>
        <w:b w:val="0"/>
      </w:rPr>
    </w:lvl>
    <w:lvl w:ilvl="1">
      <w:start w:val="2"/>
      <w:numFmt w:val="decimal"/>
      <w:lvlText w:val="%1.%2."/>
      <w:lvlJc w:val="left"/>
      <w:pPr>
        <w:ind w:left="1170" w:hanging="7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500" w:hanging="180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18">
    <w:nsid w:val="22432F36"/>
    <w:multiLevelType w:val="multilevel"/>
    <w:tmpl w:val="5F385D2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22FF42E8"/>
    <w:multiLevelType w:val="hybridMultilevel"/>
    <w:tmpl w:val="836C6D30"/>
    <w:lvl w:ilvl="0" w:tplc="1B4A2AF6">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20">
    <w:nsid w:val="2C557F61"/>
    <w:multiLevelType w:val="hybridMultilevel"/>
    <w:tmpl w:val="6764E6CE"/>
    <w:lvl w:ilvl="0" w:tplc="845E71D8">
      <w:start w:val="1"/>
      <w:numFmt w:val="decimal"/>
      <w:pStyle w:val="a1"/>
      <w:lvlText w:val="%1"/>
      <w:lvlJc w:val="left"/>
      <w:pPr>
        <w:tabs>
          <w:tab w:val="num" w:pos="340"/>
        </w:tabs>
        <w:ind w:left="0" w:firstLine="57"/>
      </w:pPr>
      <w:rPr>
        <w:rFonts w:hint="default"/>
      </w:rPr>
    </w:lvl>
    <w:lvl w:ilvl="1" w:tplc="0ADCF674" w:tentative="1">
      <w:start w:val="1"/>
      <w:numFmt w:val="lowerLetter"/>
      <w:lvlText w:val="%2."/>
      <w:lvlJc w:val="left"/>
      <w:pPr>
        <w:tabs>
          <w:tab w:val="num" w:pos="1440"/>
        </w:tabs>
        <w:ind w:left="1440" w:hanging="360"/>
      </w:pPr>
    </w:lvl>
    <w:lvl w:ilvl="2" w:tplc="6A0A5B2C" w:tentative="1">
      <w:start w:val="1"/>
      <w:numFmt w:val="lowerRoman"/>
      <w:lvlText w:val="%3."/>
      <w:lvlJc w:val="right"/>
      <w:pPr>
        <w:tabs>
          <w:tab w:val="num" w:pos="2160"/>
        </w:tabs>
        <w:ind w:left="2160" w:hanging="180"/>
      </w:pPr>
    </w:lvl>
    <w:lvl w:ilvl="3" w:tplc="1F52D6B0" w:tentative="1">
      <w:start w:val="1"/>
      <w:numFmt w:val="decimal"/>
      <w:lvlText w:val="%4."/>
      <w:lvlJc w:val="left"/>
      <w:pPr>
        <w:tabs>
          <w:tab w:val="num" w:pos="2880"/>
        </w:tabs>
        <w:ind w:left="2880" w:hanging="360"/>
      </w:pPr>
    </w:lvl>
    <w:lvl w:ilvl="4" w:tplc="A4E8E46A" w:tentative="1">
      <w:start w:val="1"/>
      <w:numFmt w:val="lowerLetter"/>
      <w:lvlText w:val="%5."/>
      <w:lvlJc w:val="left"/>
      <w:pPr>
        <w:tabs>
          <w:tab w:val="num" w:pos="3600"/>
        </w:tabs>
        <w:ind w:left="3600" w:hanging="360"/>
      </w:pPr>
    </w:lvl>
    <w:lvl w:ilvl="5" w:tplc="61988C76" w:tentative="1">
      <w:start w:val="1"/>
      <w:numFmt w:val="lowerRoman"/>
      <w:lvlText w:val="%6."/>
      <w:lvlJc w:val="right"/>
      <w:pPr>
        <w:tabs>
          <w:tab w:val="num" w:pos="4320"/>
        </w:tabs>
        <w:ind w:left="4320" w:hanging="180"/>
      </w:pPr>
    </w:lvl>
    <w:lvl w:ilvl="6" w:tplc="144CE730" w:tentative="1">
      <w:start w:val="1"/>
      <w:numFmt w:val="decimal"/>
      <w:lvlText w:val="%7."/>
      <w:lvlJc w:val="left"/>
      <w:pPr>
        <w:tabs>
          <w:tab w:val="num" w:pos="5040"/>
        </w:tabs>
        <w:ind w:left="5040" w:hanging="360"/>
      </w:pPr>
    </w:lvl>
    <w:lvl w:ilvl="7" w:tplc="A3BE51D0" w:tentative="1">
      <w:start w:val="1"/>
      <w:numFmt w:val="lowerLetter"/>
      <w:lvlText w:val="%8."/>
      <w:lvlJc w:val="left"/>
      <w:pPr>
        <w:tabs>
          <w:tab w:val="num" w:pos="5760"/>
        </w:tabs>
        <w:ind w:left="5760" w:hanging="360"/>
      </w:pPr>
    </w:lvl>
    <w:lvl w:ilvl="8" w:tplc="20C0CD78" w:tentative="1">
      <w:start w:val="1"/>
      <w:numFmt w:val="lowerRoman"/>
      <w:lvlText w:val="%9."/>
      <w:lvlJc w:val="right"/>
      <w:pPr>
        <w:tabs>
          <w:tab w:val="num" w:pos="6480"/>
        </w:tabs>
        <w:ind w:left="6480" w:hanging="180"/>
      </w:pPr>
    </w:lvl>
  </w:abstractNum>
  <w:abstractNum w:abstractNumId="21">
    <w:nsid w:val="2D9443DB"/>
    <w:multiLevelType w:val="multilevel"/>
    <w:tmpl w:val="E39A37C6"/>
    <w:lvl w:ilvl="0">
      <w:start w:val="1"/>
      <w:numFmt w:val="bullet"/>
      <w:pStyle w:val="a2"/>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1308A1"/>
    <w:multiLevelType w:val="hybridMultilevel"/>
    <w:tmpl w:val="F8823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42D590C"/>
    <w:multiLevelType w:val="hybridMultilevel"/>
    <w:tmpl w:val="D28CC7F6"/>
    <w:lvl w:ilvl="0" w:tplc="9AC614F6">
      <w:start w:val="1"/>
      <w:numFmt w:val="decimal"/>
      <w:lvlText w:val="%1."/>
      <w:lvlJc w:val="left"/>
      <w:pPr>
        <w:ind w:left="644"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1D5B73"/>
    <w:multiLevelType w:val="multilevel"/>
    <w:tmpl w:val="DFFAF6FC"/>
    <w:lvl w:ilvl="0">
      <w:start w:val="1"/>
      <w:numFmt w:val="decimal"/>
      <w:lvlText w:val="%1."/>
      <w:lvlJc w:val="left"/>
      <w:pPr>
        <w:tabs>
          <w:tab w:val="num" w:pos="928"/>
        </w:tabs>
        <w:ind w:left="928" w:hanging="360"/>
      </w:pPr>
      <w:rPr>
        <w:b w:val="0"/>
      </w:r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288"/>
        </w:tabs>
        <w:ind w:left="1288" w:hanging="720"/>
      </w:pPr>
    </w:lvl>
    <w:lvl w:ilvl="4">
      <w:start w:val="1"/>
      <w:numFmt w:val="decimal"/>
      <w:isLgl/>
      <w:lvlText w:val="%1.%2.%3.%4.%5."/>
      <w:lvlJc w:val="left"/>
      <w:pPr>
        <w:tabs>
          <w:tab w:val="num" w:pos="1648"/>
        </w:tabs>
        <w:ind w:left="1648" w:hanging="1080"/>
      </w:pPr>
    </w:lvl>
    <w:lvl w:ilvl="5">
      <w:start w:val="1"/>
      <w:numFmt w:val="decimal"/>
      <w:isLgl/>
      <w:lvlText w:val="%1.%2.%3.%4.%5.%6."/>
      <w:lvlJc w:val="left"/>
      <w:pPr>
        <w:tabs>
          <w:tab w:val="num" w:pos="1648"/>
        </w:tabs>
        <w:ind w:left="1648" w:hanging="1080"/>
      </w:pPr>
    </w:lvl>
    <w:lvl w:ilvl="6">
      <w:start w:val="1"/>
      <w:numFmt w:val="decimal"/>
      <w:isLgl/>
      <w:lvlText w:val="%1.%2.%3.%4.%5.%6.%7."/>
      <w:lvlJc w:val="left"/>
      <w:pPr>
        <w:tabs>
          <w:tab w:val="num" w:pos="2008"/>
        </w:tabs>
        <w:ind w:left="2008" w:hanging="1440"/>
      </w:pPr>
    </w:lvl>
    <w:lvl w:ilvl="7">
      <w:start w:val="1"/>
      <w:numFmt w:val="decimal"/>
      <w:isLgl/>
      <w:lvlText w:val="%1.%2.%3.%4.%5.%6.%7.%8."/>
      <w:lvlJc w:val="left"/>
      <w:pPr>
        <w:tabs>
          <w:tab w:val="num" w:pos="2008"/>
        </w:tabs>
        <w:ind w:left="2008" w:hanging="1440"/>
      </w:pPr>
    </w:lvl>
    <w:lvl w:ilvl="8">
      <w:start w:val="1"/>
      <w:numFmt w:val="decimal"/>
      <w:isLgl/>
      <w:lvlText w:val="%1.%2.%3.%4.%5.%6.%7.%8.%9."/>
      <w:lvlJc w:val="left"/>
      <w:pPr>
        <w:tabs>
          <w:tab w:val="num" w:pos="2368"/>
        </w:tabs>
        <w:ind w:left="2368" w:hanging="1800"/>
      </w:pPr>
    </w:lvl>
  </w:abstractNum>
  <w:abstractNum w:abstractNumId="25">
    <w:nsid w:val="3A5E59C6"/>
    <w:multiLevelType w:val="hybridMultilevel"/>
    <w:tmpl w:val="BA68C7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0904B1"/>
    <w:multiLevelType w:val="hybridMultilevel"/>
    <w:tmpl w:val="BAAAC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74528F"/>
    <w:multiLevelType w:val="hybridMultilevel"/>
    <w:tmpl w:val="FD58C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643F15"/>
    <w:multiLevelType w:val="hybridMultilevel"/>
    <w:tmpl w:val="51220E92"/>
    <w:styleLink w:val="1ai"/>
    <w:lvl w:ilvl="0" w:tplc="7CAC5D30">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F53660F"/>
    <w:multiLevelType w:val="hybridMultilevel"/>
    <w:tmpl w:val="51BC2B80"/>
    <w:lvl w:ilvl="0" w:tplc="605656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F65195B"/>
    <w:multiLevelType w:val="multilevel"/>
    <w:tmpl w:val="86F25250"/>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2">
    <w:nsid w:val="4FCD371B"/>
    <w:multiLevelType w:val="hybridMultilevel"/>
    <w:tmpl w:val="5B0E8D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8E75D19"/>
    <w:multiLevelType w:val="hybridMultilevel"/>
    <w:tmpl w:val="8B269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nsid w:val="60E6160E"/>
    <w:multiLevelType w:val="hybridMultilevel"/>
    <w:tmpl w:val="CBA40532"/>
    <w:lvl w:ilvl="0" w:tplc="9DFE8A4E">
      <w:start w:val="1"/>
      <w:numFmt w:val="decimal"/>
      <w:lvlText w:val="%1."/>
      <w:lvlJc w:val="left"/>
      <w:pPr>
        <w:ind w:left="39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8B4258"/>
    <w:multiLevelType w:val="multilevel"/>
    <w:tmpl w:val="DFC8A46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7410363"/>
    <w:multiLevelType w:val="hybridMultilevel"/>
    <w:tmpl w:val="3F3895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FB6781"/>
    <w:multiLevelType w:val="hybridMultilevel"/>
    <w:tmpl w:val="1B6C7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AD78A6"/>
    <w:multiLevelType w:val="multilevel"/>
    <w:tmpl w:val="B3AC577E"/>
    <w:lvl w:ilvl="0">
      <w:start w:val="1"/>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nsid w:val="70CC008F"/>
    <w:multiLevelType w:val="multilevel"/>
    <w:tmpl w:val="D3A4E860"/>
    <w:lvl w:ilvl="0">
      <w:numFmt w:val="decimal"/>
      <w:pStyle w:val="a4"/>
      <w:lvlText w:val=""/>
      <w:lvlJc w:val="left"/>
    </w:lvl>
    <w:lvl w:ilvl="1">
      <w:numFmt w:val="decimal"/>
      <w:pStyle w:val="a4"/>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69674E"/>
    <w:multiLevelType w:val="hybridMultilevel"/>
    <w:tmpl w:val="12EE7C38"/>
    <w:lvl w:ilvl="0" w:tplc="EF704C42">
      <w:start w:val="1"/>
      <w:numFmt w:val="decimal"/>
      <w:lvlText w:val="%1."/>
      <w:lvlJc w:val="left"/>
      <w:pPr>
        <w:ind w:left="4072" w:hanging="1095"/>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2A6192C"/>
    <w:multiLevelType w:val="hybridMultilevel"/>
    <w:tmpl w:val="453EF18E"/>
    <w:lvl w:ilvl="0" w:tplc="87E280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77875248"/>
    <w:multiLevelType w:val="multilevel"/>
    <w:tmpl w:val="AD8C50C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15"/>
  </w:num>
  <w:num w:numId="2">
    <w:abstractNumId w:val="20"/>
  </w:num>
  <w:num w:numId="3">
    <w:abstractNumId w:val="31"/>
  </w:num>
  <w:num w:numId="4">
    <w:abstractNumId w:val="40"/>
  </w:num>
  <w:num w:numId="5">
    <w:abstractNumId w:val="6"/>
  </w:num>
  <w:num w:numId="6">
    <w:abstractNumId w:val="10"/>
  </w:num>
  <w:num w:numId="7">
    <w:abstractNumId w:val="29"/>
  </w:num>
  <w:num w:numId="8">
    <w:abstractNumId w:val="28"/>
  </w:num>
  <w:num w:numId="9">
    <w:abstractNumId w:val="11"/>
  </w:num>
  <w:num w:numId="10">
    <w:abstractNumId w:val="34"/>
  </w:num>
  <w:num w:numId="11">
    <w:abstractNumId w:val="21"/>
  </w:num>
  <w:num w:numId="12">
    <w:abstractNumId w:val="18"/>
  </w:num>
  <w:num w:numId="13">
    <w:abstractNumId w:val="9"/>
  </w:num>
  <w:num w:numId="14">
    <w:abstractNumId w:val="39"/>
  </w:num>
  <w:num w:numId="15">
    <w:abstractNumId w:val="38"/>
  </w:num>
  <w:num w:numId="16">
    <w:abstractNumId w:val="37"/>
  </w:num>
  <w:num w:numId="17">
    <w:abstractNumId w:val="27"/>
  </w:num>
  <w:num w:numId="18">
    <w:abstractNumId w:val="42"/>
  </w:num>
  <w:num w:numId="19">
    <w:abstractNumId w:val="41"/>
  </w:num>
  <w:num w:numId="20">
    <w:abstractNumId w:val="13"/>
  </w:num>
  <w:num w:numId="21">
    <w:abstractNumId w:val="19"/>
  </w:num>
  <w:num w:numId="22">
    <w:abstractNumId w:val="25"/>
  </w:num>
  <w:num w:numId="23">
    <w:abstractNumId w:val="8"/>
  </w:num>
  <w:num w:numId="24">
    <w:abstractNumId w:val="2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7"/>
  </w:num>
  <w:num w:numId="29">
    <w:abstractNumId w:val="36"/>
  </w:num>
  <w:num w:numId="30">
    <w:abstractNumId w:val="17"/>
  </w:num>
  <w:num w:numId="31">
    <w:abstractNumId w:val="30"/>
  </w:num>
  <w:num w:numId="32">
    <w:abstractNumId w:val="23"/>
  </w:num>
  <w:num w:numId="33">
    <w:abstractNumId w:val="12"/>
  </w:num>
  <w:num w:numId="34">
    <w:abstractNumId w:val="14"/>
  </w:num>
  <w:num w:numId="35">
    <w:abstractNumId w:val="16"/>
  </w:num>
  <w:num w:numId="36">
    <w:abstractNumId w:val="32"/>
  </w:num>
  <w:num w:numId="37">
    <w:abstractNumId w:val="35"/>
  </w:num>
  <w:num w:numId="38">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DB8"/>
    <w:rsid w:val="00000BDD"/>
    <w:rsid w:val="000010A4"/>
    <w:rsid w:val="000014D8"/>
    <w:rsid w:val="00001893"/>
    <w:rsid w:val="00001D0D"/>
    <w:rsid w:val="000023BD"/>
    <w:rsid w:val="000029BA"/>
    <w:rsid w:val="00002E8C"/>
    <w:rsid w:val="0000339C"/>
    <w:rsid w:val="000037A8"/>
    <w:rsid w:val="00003B22"/>
    <w:rsid w:val="00003D63"/>
    <w:rsid w:val="00003DA4"/>
    <w:rsid w:val="000056D7"/>
    <w:rsid w:val="00005EB2"/>
    <w:rsid w:val="0000659C"/>
    <w:rsid w:val="00006707"/>
    <w:rsid w:val="000104FF"/>
    <w:rsid w:val="00010756"/>
    <w:rsid w:val="000109E4"/>
    <w:rsid w:val="00011086"/>
    <w:rsid w:val="0001205D"/>
    <w:rsid w:val="00014907"/>
    <w:rsid w:val="00017807"/>
    <w:rsid w:val="00017DBB"/>
    <w:rsid w:val="000203C2"/>
    <w:rsid w:val="00021E5E"/>
    <w:rsid w:val="00024AA7"/>
    <w:rsid w:val="00024C9F"/>
    <w:rsid w:val="00024E58"/>
    <w:rsid w:val="00026A4C"/>
    <w:rsid w:val="00026E5E"/>
    <w:rsid w:val="00027934"/>
    <w:rsid w:val="00030034"/>
    <w:rsid w:val="00030272"/>
    <w:rsid w:val="00030597"/>
    <w:rsid w:val="000316FF"/>
    <w:rsid w:val="00031F51"/>
    <w:rsid w:val="00031F91"/>
    <w:rsid w:val="00032871"/>
    <w:rsid w:val="00032A7E"/>
    <w:rsid w:val="000337E9"/>
    <w:rsid w:val="00035495"/>
    <w:rsid w:val="000356CF"/>
    <w:rsid w:val="000363CE"/>
    <w:rsid w:val="0004096F"/>
    <w:rsid w:val="00042B05"/>
    <w:rsid w:val="00042DFC"/>
    <w:rsid w:val="00043B42"/>
    <w:rsid w:val="00044E29"/>
    <w:rsid w:val="000458D5"/>
    <w:rsid w:val="000461E9"/>
    <w:rsid w:val="0004626E"/>
    <w:rsid w:val="00046420"/>
    <w:rsid w:val="00046B50"/>
    <w:rsid w:val="00046FE4"/>
    <w:rsid w:val="00047E19"/>
    <w:rsid w:val="00050568"/>
    <w:rsid w:val="000507CC"/>
    <w:rsid w:val="000510D0"/>
    <w:rsid w:val="0005146D"/>
    <w:rsid w:val="00051883"/>
    <w:rsid w:val="000521B6"/>
    <w:rsid w:val="000533C6"/>
    <w:rsid w:val="00053416"/>
    <w:rsid w:val="00054152"/>
    <w:rsid w:val="0005506C"/>
    <w:rsid w:val="000552C3"/>
    <w:rsid w:val="000553B3"/>
    <w:rsid w:val="00055AA1"/>
    <w:rsid w:val="00056AC7"/>
    <w:rsid w:val="00056B68"/>
    <w:rsid w:val="00056C39"/>
    <w:rsid w:val="0006004E"/>
    <w:rsid w:val="000600DA"/>
    <w:rsid w:val="0006077E"/>
    <w:rsid w:val="000608D5"/>
    <w:rsid w:val="000611D1"/>
    <w:rsid w:val="00061A05"/>
    <w:rsid w:val="00062B36"/>
    <w:rsid w:val="000643CB"/>
    <w:rsid w:val="00064540"/>
    <w:rsid w:val="000646A4"/>
    <w:rsid w:val="00064B93"/>
    <w:rsid w:val="00065113"/>
    <w:rsid w:val="00065FD1"/>
    <w:rsid w:val="00066539"/>
    <w:rsid w:val="000669FF"/>
    <w:rsid w:val="00070CED"/>
    <w:rsid w:val="000711E6"/>
    <w:rsid w:val="00071A58"/>
    <w:rsid w:val="000726E9"/>
    <w:rsid w:val="00072DF5"/>
    <w:rsid w:val="00073185"/>
    <w:rsid w:val="0007323F"/>
    <w:rsid w:val="00073798"/>
    <w:rsid w:val="0007444C"/>
    <w:rsid w:val="000750EE"/>
    <w:rsid w:val="00075DD7"/>
    <w:rsid w:val="00075F1C"/>
    <w:rsid w:val="00076092"/>
    <w:rsid w:val="000760D0"/>
    <w:rsid w:val="0007689A"/>
    <w:rsid w:val="000769C1"/>
    <w:rsid w:val="00077A05"/>
    <w:rsid w:val="000805AB"/>
    <w:rsid w:val="000807DF"/>
    <w:rsid w:val="00080BCC"/>
    <w:rsid w:val="00080CA7"/>
    <w:rsid w:val="00080DE4"/>
    <w:rsid w:val="00081C80"/>
    <w:rsid w:val="00083F07"/>
    <w:rsid w:val="000840EF"/>
    <w:rsid w:val="00084CF0"/>
    <w:rsid w:val="00085C9B"/>
    <w:rsid w:val="000864D3"/>
    <w:rsid w:val="000865E0"/>
    <w:rsid w:val="000874F9"/>
    <w:rsid w:val="00087C07"/>
    <w:rsid w:val="000901A9"/>
    <w:rsid w:val="00090BD9"/>
    <w:rsid w:val="0009158E"/>
    <w:rsid w:val="000915A4"/>
    <w:rsid w:val="000939E3"/>
    <w:rsid w:val="000939F2"/>
    <w:rsid w:val="000942E8"/>
    <w:rsid w:val="00095FBC"/>
    <w:rsid w:val="00096671"/>
    <w:rsid w:val="00097A78"/>
    <w:rsid w:val="00097F60"/>
    <w:rsid w:val="000A0941"/>
    <w:rsid w:val="000A0E9D"/>
    <w:rsid w:val="000A15E0"/>
    <w:rsid w:val="000A20B3"/>
    <w:rsid w:val="000A2978"/>
    <w:rsid w:val="000A5963"/>
    <w:rsid w:val="000A6DF8"/>
    <w:rsid w:val="000A7260"/>
    <w:rsid w:val="000A776F"/>
    <w:rsid w:val="000B0E10"/>
    <w:rsid w:val="000B1654"/>
    <w:rsid w:val="000B16C7"/>
    <w:rsid w:val="000B26C2"/>
    <w:rsid w:val="000B46E5"/>
    <w:rsid w:val="000B48CC"/>
    <w:rsid w:val="000B6652"/>
    <w:rsid w:val="000B668D"/>
    <w:rsid w:val="000B789E"/>
    <w:rsid w:val="000B7D4E"/>
    <w:rsid w:val="000C0469"/>
    <w:rsid w:val="000C0DCF"/>
    <w:rsid w:val="000C120D"/>
    <w:rsid w:val="000C2ACA"/>
    <w:rsid w:val="000C2DBE"/>
    <w:rsid w:val="000C2EA4"/>
    <w:rsid w:val="000C30C7"/>
    <w:rsid w:val="000C3565"/>
    <w:rsid w:val="000C3ADB"/>
    <w:rsid w:val="000C3C66"/>
    <w:rsid w:val="000C4B46"/>
    <w:rsid w:val="000C52C9"/>
    <w:rsid w:val="000C556D"/>
    <w:rsid w:val="000C5C21"/>
    <w:rsid w:val="000C5DAE"/>
    <w:rsid w:val="000C6336"/>
    <w:rsid w:val="000C6D1B"/>
    <w:rsid w:val="000C7DCF"/>
    <w:rsid w:val="000D02D8"/>
    <w:rsid w:val="000D0C15"/>
    <w:rsid w:val="000D18D9"/>
    <w:rsid w:val="000D211D"/>
    <w:rsid w:val="000D2B99"/>
    <w:rsid w:val="000D34EF"/>
    <w:rsid w:val="000D3AB6"/>
    <w:rsid w:val="000D42D3"/>
    <w:rsid w:val="000D54E6"/>
    <w:rsid w:val="000D5B00"/>
    <w:rsid w:val="000D5D82"/>
    <w:rsid w:val="000D631F"/>
    <w:rsid w:val="000D6D6F"/>
    <w:rsid w:val="000D7537"/>
    <w:rsid w:val="000E0B12"/>
    <w:rsid w:val="000E0C34"/>
    <w:rsid w:val="000E0E9D"/>
    <w:rsid w:val="000E162A"/>
    <w:rsid w:val="000E3186"/>
    <w:rsid w:val="000E3D78"/>
    <w:rsid w:val="000E4535"/>
    <w:rsid w:val="000E62F6"/>
    <w:rsid w:val="000E6375"/>
    <w:rsid w:val="000E6C41"/>
    <w:rsid w:val="000E6F50"/>
    <w:rsid w:val="000E725C"/>
    <w:rsid w:val="000F01D3"/>
    <w:rsid w:val="000F04F0"/>
    <w:rsid w:val="000F0818"/>
    <w:rsid w:val="000F15FF"/>
    <w:rsid w:val="000F29E1"/>
    <w:rsid w:val="000F318E"/>
    <w:rsid w:val="000F37C4"/>
    <w:rsid w:val="000F5A7F"/>
    <w:rsid w:val="000F729D"/>
    <w:rsid w:val="000F7FD0"/>
    <w:rsid w:val="00100C7F"/>
    <w:rsid w:val="001031C8"/>
    <w:rsid w:val="00103A5A"/>
    <w:rsid w:val="00105A78"/>
    <w:rsid w:val="00110CBB"/>
    <w:rsid w:val="001119DD"/>
    <w:rsid w:val="00112896"/>
    <w:rsid w:val="001128F5"/>
    <w:rsid w:val="0011292E"/>
    <w:rsid w:val="001129F6"/>
    <w:rsid w:val="001129FC"/>
    <w:rsid w:val="00112B41"/>
    <w:rsid w:val="00114238"/>
    <w:rsid w:val="00114689"/>
    <w:rsid w:val="00114FD1"/>
    <w:rsid w:val="00115AB2"/>
    <w:rsid w:val="00117508"/>
    <w:rsid w:val="001219B3"/>
    <w:rsid w:val="00121A2E"/>
    <w:rsid w:val="001220D8"/>
    <w:rsid w:val="001226C1"/>
    <w:rsid w:val="00122C1E"/>
    <w:rsid w:val="001231D8"/>
    <w:rsid w:val="00123FC3"/>
    <w:rsid w:val="001240C1"/>
    <w:rsid w:val="0012473B"/>
    <w:rsid w:val="0012537A"/>
    <w:rsid w:val="001257C9"/>
    <w:rsid w:val="00126481"/>
    <w:rsid w:val="00126835"/>
    <w:rsid w:val="001269AA"/>
    <w:rsid w:val="00127FF3"/>
    <w:rsid w:val="00130557"/>
    <w:rsid w:val="00131359"/>
    <w:rsid w:val="001327F8"/>
    <w:rsid w:val="00132D1D"/>
    <w:rsid w:val="00133170"/>
    <w:rsid w:val="00135223"/>
    <w:rsid w:val="00135C54"/>
    <w:rsid w:val="00135E87"/>
    <w:rsid w:val="00135F42"/>
    <w:rsid w:val="001361BE"/>
    <w:rsid w:val="00142B4C"/>
    <w:rsid w:val="00142D14"/>
    <w:rsid w:val="00143104"/>
    <w:rsid w:val="001436E5"/>
    <w:rsid w:val="00145FC0"/>
    <w:rsid w:val="00146B66"/>
    <w:rsid w:val="001504AE"/>
    <w:rsid w:val="00150A6D"/>
    <w:rsid w:val="00150B61"/>
    <w:rsid w:val="00151AA1"/>
    <w:rsid w:val="00151AE6"/>
    <w:rsid w:val="00151D0D"/>
    <w:rsid w:val="001527BF"/>
    <w:rsid w:val="00152A2E"/>
    <w:rsid w:val="00152E56"/>
    <w:rsid w:val="001542D3"/>
    <w:rsid w:val="0015526C"/>
    <w:rsid w:val="0015563A"/>
    <w:rsid w:val="00155F4E"/>
    <w:rsid w:val="0015732A"/>
    <w:rsid w:val="0015751A"/>
    <w:rsid w:val="00157F7E"/>
    <w:rsid w:val="00160A1E"/>
    <w:rsid w:val="00160D18"/>
    <w:rsid w:val="00161771"/>
    <w:rsid w:val="001623A9"/>
    <w:rsid w:val="00162C85"/>
    <w:rsid w:val="00162CC7"/>
    <w:rsid w:val="00163C81"/>
    <w:rsid w:val="00164762"/>
    <w:rsid w:val="00164F54"/>
    <w:rsid w:val="001656AF"/>
    <w:rsid w:val="0016657B"/>
    <w:rsid w:val="001666C7"/>
    <w:rsid w:val="00167BE2"/>
    <w:rsid w:val="0017023A"/>
    <w:rsid w:val="001704C1"/>
    <w:rsid w:val="001709A1"/>
    <w:rsid w:val="00171AD1"/>
    <w:rsid w:val="00171E22"/>
    <w:rsid w:val="001721EE"/>
    <w:rsid w:val="00172930"/>
    <w:rsid w:val="00173652"/>
    <w:rsid w:val="001739D3"/>
    <w:rsid w:val="001743C7"/>
    <w:rsid w:val="00174A83"/>
    <w:rsid w:val="0017586B"/>
    <w:rsid w:val="00176833"/>
    <w:rsid w:val="00176999"/>
    <w:rsid w:val="00176B12"/>
    <w:rsid w:val="0017727C"/>
    <w:rsid w:val="001773E9"/>
    <w:rsid w:val="001802B6"/>
    <w:rsid w:val="00180612"/>
    <w:rsid w:val="00180D32"/>
    <w:rsid w:val="001810FC"/>
    <w:rsid w:val="00181788"/>
    <w:rsid w:val="00181CF8"/>
    <w:rsid w:val="001851A7"/>
    <w:rsid w:val="00185FC5"/>
    <w:rsid w:val="0018681F"/>
    <w:rsid w:val="00187F55"/>
    <w:rsid w:val="00187FA7"/>
    <w:rsid w:val="00190E9E"/>
    <w:rsid w:val="00190EF3"/>
    <w:rsid w:val="00190FEB"/>
    <w:rsid w:val="001914C8"/>
    <w:rsid w:val="00191CA9"/>
    <w:rsid w:val="001929EC"/>
    <w:rsid w:val="00193FE7"/>
    <w:rsid w:val="0019475B"/>
    <w:rsid w:val="0019644A"/>
    <w:rsid w:val="00196C77"/>
    <w:rsid w:val="00197D24"/>
    <w:rsid w:val="001A0936"/>
    <w:rsid w:val="001A1652"/>
    <w:rsid w:val="001A1792"/>
    <w:rsid w:val="001A2A9B"/>
    <w:rsid w:val="001A35C0"/>
    <w:rsid w:val="001A3895"/>
    <w:rsid w:val="001A38A8"/>
    <w:rsid w:val="001A3CC9"/>
    <w:rsid w:val="001A429B"/>
    <w:rsid w:val="001A5BDD"/>
    <w:rsid w:val="001A5DCB"/>
    <w:rsid w:val="001A6D47"/>
    <w:rsid w:val="001A7120"/>
    <w:rsid w:val="001A7C37"/>
    <w:rsid w:val="001A7D66"/>
    <w:rsid w:val="001A7DE8"/>
    <w:rsid w:val="001B1F63"/>
    <w:rsid w:val="001B41B0"/>
    <w:rsid w:val="001B4251"/>
    <w:rsid w:val="001B48DB"/>
    <w:rsid w:val="001B5020"/>
    <w:rsid w:val="001B6F49"/>
    <w:rsid w:val="001B74C0"/>
    <w:rsid w:val="001B7553"/>
    <w:rsid w:val="001C033E"/>
    <w:rsid w:val="001C0F39"/>
    <w:rsid w:val="001C1CCF"/>
    <w:rsid w:val="001C29E1"/>
    <w:rsid w:val="001C33BC"/>
    <w:rsid w:val="001C3653"/>
    <w:rsid w:val="001C3D20"/>
    <w:rsid w:val="001C40C1"/>
    <w:rsid w:val="001C4979"/>
    <w:rsid w:val="001C4B89"/>
    <w:rsid w:val="001C4D8B"/>
    <w:rsid w:val="001C530D"/>
    <w:rsid w:val="001C6AC8"/>
    <w:rsid w:val="001D0E7F"/>
    <w:rsid w:val="001D11F8"/>
    <w:rsid w:val="001D1BDF"/>
    <w:rsid w:val="001D1DA2"/>
    <w:rsid w:val="001D25D0"/>
    <w:rsid w:val="001D2679"/>
    <w:rsid w:val="001D2CD4"/>
    <w:rsid w:val="001D32E9"/>
    <w:rsid w:val="001D38C4"/>
    <w:rsid w:val="001D4FAA"/>
    <w:rsid w:val="001D5DCA"/>
    <w:rsid w:val="001D6884"/>
    <w:rsid w:val="001D6F09"/>
    <w:rsid w:val="001D71A3"/>
    <w:rsid w:val="001D7506"/>
    <w:rsid w:val="001D755D"/>
    <w:rsid w:val="001E05D4"/>
    <w:rsid w:val="001E0F2C"/>
    <w:rsid w:val="001E1E35"/>
    <w:rsid w:val="001E2800"/>
    <w:rsid w:val="001E34B7"/>
    <w:rsid w:val="001E3F44"/>
    <w:rsid w:val="001E40BD"/>
    <w:rsid w:val="001E4492"/>
    <w:rsid w:val="001E4B4E"/>
    <w:rsid w:val="001E4B9A"/>
    <w:rsid w:val="001E5BBD"/>
    <w:rsid w:val="001E5CF5"/>
    <w:rsid w:val="001E6543"/>
    <w:rsid w:val="001E6637"/>
    <w:rsid w:val="001F0020"/>
    <w:rsid w:val="001F0D2E"/>
    <w:rsid w:val="001F267C"/>
    <w:rsid w:val="001F271F"/>
    <w:rsid w:val="001F2B78"/>
    <w:rsid w:val="001F30DD"/>
    <w:rsid w:val="001F38EC"/>
    <w:rsid w:val="001F3D72"/>
    <w:rsid w:val="001F3E94"/>
    <w:rsid w:val="001F43BA"/>
    <w:rsid w:val="001F4AE7"/>
    <w:rsid w:val="001F4C35"/>
    <w:rsid w:val="001F59C3"/>
    <w:rsid w:val="001F5B2A"/>
    <w:rsid w:val="001F7B20"/>
    <w:rsid w:val="00201828"/>
    <w:rsid w:val="002035F5"/>
    <w:rsid w:val="00203634"/>
    <w:rsid w:val="00203974"/>
    <w:rsid w:val="00204800"/>
    <w:rsid w:val="00204EBA"/>
    <w:rsid w:val="0020533F"/>
    <w:rsid w:val="00205715"/>
    <w:rsid w:val="0020572D"/>
    <w:rsid w:val="00206628"/>
    <w:rsid w:val="00206E47"/>
    <w:rsid w:val="00206E5D"/>
    <w:rsid w:val="00206EA5"/>
    <w:rsid w:val="00207E1B"/>
    <w:rsid w:val="0021059A"/>
    <w:rsid w:val="00210FCE"/>
    <w:rsid w:val="00211350"/>
    <w:rsid w:val="00211769"/>
    <w:rsid w:val="00212769"/>
    <w:rsid w:val="00213B20"/>
    <w:rsid w:val="002142AC"/>
    <w:rsid w:val="00214526"/>
    <w:rsid w:val="002153CA"/>
    <w:rsid w:val="00216813"/>
    <w:rsid w:val="00216F59"/>
    <w:rsid w:val="00217BC5"/>
    <w:rsid w:val="002203EE"/>
    <w:rsid w:val="002207BE"/>
    <w:rsid w:val="00220818"/>
    <w:rsid w:val="00220A66"/>
    <w:rsid w:val="002214D6"/>
    <w:rsid w:val="00223D93"/>
    <w:rsid w:val="00224E51"/>
    <w:rsid w:val="00224EAC"/>
    <w:rsid w:val="00226690"/>
    <w:rsid w:val="00226C0C"/>
    <w:rsid w:val="00226D97"/>
    <w:rsid w:val="00227C82"/>
    <w:rsid w:val="0023050A"/>
    <w:rsid w:val="00230A5F"/>
    <w:rsid w:val="002312AC"/>
    <w:rsid w:val="0023168F"/>
    <w:rsid w:val="00231A18"/>
    <w:rsid w:val="00232C73"/>
    <w:rsid w:val="00233689"/>
    <w:rsid w:val="0023426F"/>
    <w:rsid w:val="002348C7"/>
    <w:rsid w:val="00235BA6"/>
    <w:rsid w:val="002364A2"/>
    <w:rsid w:val="0023675F"/>
    <w:rsid w:val="002374C6"/>
    <w:rsid w:val="00237CC2"/>
    <w:rsid w:val="00240175"/>
    <w:rsid w:val="00241D01"/>
    <w:rsid w:val="002422FA"/>
    <w:rsid w:val="00242BBE"/>
    <w:rsid w:val="00243437"/>
    <w:rsid w:val="00243C8A"/>
    <w:rsid w:val="00245F44"/>
    <w:rsid w:val="0024676E"/>
    <w:rsid w:val="00246B44"/>
    <w:rsid w:val="00247389"/>
    <w:rsid w:val="002476AC"/>
    <w:rsid w:val="00247D82"/>
    <w:rsid w:val="002503FF"/>
    <w:rsid w:val="00250771"/>
    <w:rsid w:val="00251186"/>
    <w:rsid w:val="00251CC1"/>
    <w:rsid w:val="00252F9A"/>
    <w:rsid w:val="00253751"/>
    <w:rsid w:val="002538DE"/>
    <w:rsid w:val="002538FD"/>
    <w:rsid w:val="00253C5E"/>
    <w:rsid w:val="00253DA4"/>
    <w:rsid w:val="0025406B"/>
    <w:rsid w:val="00254115"/>
    <w:rsid w:val="002547DA"/>
    <w:rsid w:val="00254DE0"/>
    <w:rsid w:val="002558D9"/>
    <w:rsid w:val="002579EC"/>
    <w:rsid w:val="00257AFF"/>
    <w:rsid w:val="00257B60"/>
    <w:rsid w:val="0026033F"/>
    <w:rsid w:val="00260DFB"/>
    <w:rsid w:val="0026114D"/>
    <w:rsid w:val="002612D3"/>
    <w:rsid w:val="002617B6"/>
    <w:rsid w:val="00261EAB"/>
    <w:rsid w:val="00262EC0"/>
    <w:rsid w:val="00263C7A"/>
    <w:rsid w:val="00264518"/>
    <w:rsid w:val="00264BB3"/>
    <w:rsid w:val="00264DDE"/>
    <w:rsid w:val="00265930"/>
    <w:rsid w:val="002659DA"/>
    <w:rsid w:val="0026712F"/>
    <w:rsid w:val="0027037D"/>
    <w:rsid w:val="002715A1"/>
    <w:rsid w:val="002717C7"/>
    <w:rsid w:val="00272398"/>
    <w:rsid w:val="00272F49"/>
    <w:rsid w:val="0027373C"/>
    <w:rsid w:val="00273810"/>
    <w:rsid w:val="00273B4E"/>
    <w:rsid w:val="00274C36"/>
    <w:rsid w:val="002754FC"/>
    <w:rsid w:val="002755F4"/>
    <w:rsid w:val="00275B0A"/>
    <w:rsid w:val="00275F08"/>
    <w:rsid w:val="00276D8B"/>
    <w:rsid w:val="002800D6"/>
    <w:rsid w:val="0028059A"/>
    <w:rsid w:val="00280F55"/>
    <w:rsid w:val="0028159A"/>
    <w:rsid w:val="00282382"/>
    <w:rsid w:val="002825BC"/>
    <w:rsid w:val="00283000"/>
    <w:rsid w:val="002837FD"/>
    <w:rsid w:val="00283D06"/>
    <w:rsid w:val="00284145"/>
    <w:rsid w:val="0028495A"/>
    <w:rsid w:val="00284AE6"/>
    <w:rsid w:val="00284D81"/>
    <w:rsid w:val="002858D7"/>
    <w:rsid w:val="00286053"/>
    <w:rsid w:val="00286E4C"/>
    <w:rsid w:val="00287D60"/>
    <w:rsid w:val="00290B7C"/>
    <w:rsid w:val="002918A6"/>
    <w:rsid w:val="00291C40"/>
    <w:rsid w:val="002927C8"/>
    <w:rsid w:val="00295563"/>
    <w:rsid w:val="0029648F"/>
    <w:rsid w:val="002969BF"/>
    <w:rsid w:val="002969D4"/>
    <w:rsid w:val="002A029E"/>
    <w:rsid w:val="002A0804"/>
    <w:rsid w:val="002A08F6"/>
    <w:rsid w:val="002A0A7A"/>
    <w:rsid w:val="002A2194"/>
    <w:rsid w:val="002A27F3"/>
    <w:rsid w:val="002A3438"/>
    <w:rsid w:val="002A3C5F"/>
    <w:rsid w:val="002A4469"/>
    <w:rsid w:val="002A4CF5"/>
    <w:rsid w:val="002A5816"/>
    <w:rsid w:val="002A5EE1"/>
    <w:rsid w:val="002A79E0"/>
    <w:rsid w:val="002B1038"/>
    <w:rsid w:val="002B1268"/>
    <w:rsid w:val="002B1EFB"/>
    <w:rsid w:val="002B22E8"/>
    <w:rsid w:val="002B2CAD"/>
    <w:rsid w:val="002B2E1C"/>
    <w:rsid w:val="002B3040"/>
    <w:rsid w:val="002B6990"/>
    <w:rsid w:val="002B7859"/>
    <w:rsid w:val="002B7E78"/>
    <w:rsid w:val="002C06B2"/>
    <w:rsid w:val="002C0803"/>
    <w:rsid w:val="002C09D0"/>
    <w:rsid w:val="002C2C48"/>
    <w:rsid w:val="002C37E5"/>
    <w:rsid w:val="002C3AEF"/>
    <w:rsid w:val="002C4603"/>
    <w:rsid w:val="002C4E2F"/>
    <w:rsid w:val="002C6809"/>
    <w:rsid w:val="002C6B72"/>
    <w:rsid w:val="002C6C95"/>
    <w:rsid w:val="002C6FB5"/>
    <w:rsid w:val="002C7F3A"/>
    <w:rsid w:val="002C7FBE"/>
    <w:rsid w:val="002D0238"/>
    <w:rsid w:val="002D103F"/>
    <w:rsid w:val="002D2FAB"/>
    <w:rsid w:val="002D39B9"/>
    <w:rsid w:val="002D3CB7"/>
    <w:rsid w:val="002D425C"/>
    <w:rsid w:val="002D579B"/>
    <w:rsid w:val="002D666C"/>
    <w:rsid w:val="002E1034"/>
    <w:rsid w:val="002E16E5"/>
    <w:rsid w:val="002E1F4B"/>
    <w:rsid w:val="002E21C2"/>
    <w:rsid w:val="002E2A18"/>
    <w:rsid w:val="002E579F"/>
    <w:rsid w:val="002E6AF8"/>
    <w:rsid w:val="002E781E"/>
    <w:rsid w:val="002F112E"/>
    <w:rsid w:val="002F1CA7"/>
    <w:rsid w:val="002F220C"/>
    <w:rsid w:val="002F24A2"/>
    <w:rsid w:val="002F27C8"/>
    <w:rsid w:val="002F2FFA"/>
    <w:rsid w:val="002F33F5"/>
    <w:rsid w:val="002F3680"/>
    <w:rsid w:val="002F39BF"/>
    <w:rsid w:val="002F4466"/>
    <w:rsid w:val="002F46BA"/>
    <w:rsid w:val="002F47C7"/>
    <w:rsid w:val="002F52F8"/>
    <w:rsid w:val="002F7B34"/>
    <w:rsid w:val="00300155"/>
    <w:rsid w:val="00300428"/>
    <w:rsid w:val="00301871"/>
    <w:rsid w:val="00302204"/>
    <w:rsid w:val="00302546"/>
    <w:rsid w:val="00302825"/>
    <w:rsid w:val="00303433"/>
    <w:rsid w:val="003034F1"/>
    <w:rsid w:val="00304526"/>
    <w:rsid w:val="0030612E"/>
    <w:rsid w:val="00306D4E"/>
    <w:rsid w:val="0031003D"/>
    <w:rsid w:val="0031077D"/>
    <w:rsid w:val="00310B56"/>
    <w:rsid w:val="0031292F"/>
    <w:rsid w:val="0031294C"/>
    <w:rsid w:val="00312DD9"/>
    <w:rsid w:val="003141C8"/>
    <w:rsid w:val="003152AC"/>
    <w:rsid w:val="003163D8"/>
    <w:rsid w:val="0031680F"/>
    <w:rsid w:val="00316B96"/>
    <w:rsid w:val="00316D32"/>
    <w:rsid w:val="00316E08"/>
    <w:rsid w:val="00317485"/>
    <w:rsid w:val="003178BF"/>
    <w:rsid w:val="00321148"/>
    <w:rsid w:val="00322180"/>
    <w:rsid w:val="003227A5"/>
    <w:rsid w:val="00322992"/>
    <w:rsid w:val="003235DD"/>
    <w:rsid w:val="00323D4A"/>
    <w:rsid w:val="0032482B"/>
    <w:rsid w:val="00325A34"/>
    <w:rsid w:val="003261EC"/>
    <w:rsid w:val="00326A98"/>
    <w:rsid w:val="00327311"/>
    <w:rsid w:val="003277DF"/>
    <w:rsid w:val="00330724"/>
    <w:rsid w:val="00330FC8"/>
    <w:rsid w:val="00331604"/>
    <w:rsid w:val="003316C3"/>
    <w:rsid w:val="003317ED"/>
    <w:rsid w:val="003323BC"/>
    <w:rsid w:val="0033287E"/>
    <w:rsid w:val="00332A39"/>
    <w:rsid w:val="00333547"/>
    <w:rsid w:val="003336C1"/>
    <w:rsid w:val="003337D6"/>
    <w:rsid w:val="00334335"/>
    <w:rsid w:val="00334AAB"/>
    <w:rsid w:val="00334AD0"/>
    <w:rsid w:val="00334C52"/>
    <w:rsid w:val="00334E68"/>
    <w:rsid w:val="00335006"/>
    <w:rsid w:val="003351BB"/>
    <w:rsid w:val="00335730"/>
    <w:rsid w:val="00335790"/>
    <w:rsid w:val="0033583C"/>
    <w:rsid w:val="003358F1"/>
    <w:rsid w:val="00335D5E"/>
    <w:rsid w:val="00335D67"/>
    <w:rsid w:val="0033603C"/>
    <w:rsid w:val="003367E7"/>
    <w:rsid w:val="00337EE4"/>
    <w:rsid w:val="003401BB"/>
    <w:rsid w:val="0034093C"/>
    <w:rsid w:val="00340F42"/>
    <w:rsid w:val="003417C9"/>
    <w:rsid w:val="00342923"/>
    <w:rsid w:val="003430D9"/>
    <w:rsid w:val="0034373E"/>
    <w:rsid w:val="00344C0E"/>
    <w:rsid w:val="00345772"/>
    <w:rsid w:val="00346037"/>
    <w:rsid w:val="00346258"/>
    <w:rsid w:val="00346346"/>
    <w:rsid w:val="00347025"/>
    <w:rsid w:val="003478AC"/>
    <w:rsid w:val="00347AEA"/>
    <w:rsid w:val="003503AB"/>
    <w:rsid w:val="0035091D"/>
    <w:rsid w:val="00350C4E"/>
    <w:rsid w:val="00351F59"/>
    <w:rsid w:val="0035292D"/>
    <w:rsid w:val="00352C57"/>
    <w:rsid w:val="003534AF"/>
    <w:rsid w:val="00353CAE"/>
    <w:rsid w:val="00354839"/>
    <w:rsid w:val="00355937"/>
    <w:rsid w:val="00355B2D"/>
    <w:rsid w:val="00355E54"/>
    <w:rsid w:val="00356673"/>
    <w:rsid w:val="00356F61"/>
    <w:rsid w:val="00357161"/>
    <w:rsid w:val="003578FC"/>
    <w:rsid w:val="00360290"/>
    <w:rsid w:val="0036031F"/>
    <w:rsid w:val="00360B89"/>
    <w:rsid w:val="00362512"/>
    <w:rsid w:val="00363E34"/>
    <w:rsid w:val="003649E0"/>
    <w:rsid w:val="003652A5"/>
    <w:rsid w:val="0036595A"/>
    <w:rsid w:val="00365BBE"/>
    <w:rsid w:val="003715BF"/>
    <w:rsid w:val="0037187F"/>
    <w:rsid w:val="00373EA0"/>
    <w:rsid w:val="003743B9"/>
    <w:rsid w:val="00375FA9"/>
    <w:rsid w:val="003765B6"/>
    <w:rsid w:val="003769F8"/>
    <w:rsid w:val="00377C21"/>
    <w:rsid w:val="00380A5F"/>
    <w:rsid w:val="00380B19"/>
    <w:rsid w:val="00380DBC"/>
    <w:rsid w:val="00381787"/>
    <w:rsid w:val="00382E34"/>
    <w:rsid w:val="003835D4"/>
    <w:rsid w:val="00384E92"/>
    <w:rsid w:val="00385196"/>
    <w:rsid w:val="003853D7"/>
    <w:rsid w:val="00385F81"/>
    <w:rsid w:val="00386EEC"/>
    <w:rsid w:val="003875AC"/>
    <w:rsid w:val="003879A2"/>
    <w:rsid w:val="003908D9"/>
    <w:rsid w:val="00390A28"/>
    <w:rsid w:val="00392878"/>
    <w:rsid w:val="00392D59"/>
    <w:rsid w:val="0039355F"/>
    <w:rsid w:val="003939C0"/>
    <w:rsid w:val="00394D6E"/>
    <w:rsid w:val="003950CE"/>
    <w:rsid w:val="00396C56"/>
    <w:rsid w:val="00397666"/>
    <w:rsid w:val="003978D6"/>
    <w:rsid w:val="00397AEF"/>
    <w:rsid w:val="003A14A0"/>
    <w:rsid w:val="003A192F"/>
    <w:rsid w:val="003A2044"/>
    <w:rsid w:val="003A2C62"/>
    <w:rsid w:val="003A2CDD"/>
    <w:rsid w:val="003A2EAE"/>
    <w:rsid w:val="003A3224"/>
    <w:rsid w:val="003A3548"/>
    <w:rsid w:val="003A370D"/>
    <w:rsid w:val="003A385E"/>
    <w:rsid w:val="003A4284"/>
    <w:rsid w:val="003A46FC"/>
    <w:rsid w:val="003A4B58"/>
    <w:rsid w:val="003A51D0"/>
    <w:rsid w:val="003A63C9"/>
    <w:rsid w:val="003A6490"/>
    <w:rsid w:val="003B0D04"/>
    <w:rsid w:val="003B2ED3"/>
    <w:rsid w:val="003B3845"/>
    <w:rsid w:val="003B3B15"/>
    <w:rsid w:val="003B433F"/>
    <w:rsid w:val="003B53B8"/>
    <w:rsid w:val="003B6039"/>
    <w:rsid w:val="003B6179"/>
    <w:rsid w:val="003B6353"/>
    <w:rsid w:val="003B6880"/>
    <w:rsid w:val="003B6FFC"/>
    <w:rsid w:val="003B779D"/>
    <w:rsid w:val="003B7A8D"/>
    <w:rsid w:val="003B7F6C"/>
    <w:rsid w:val="003C0BEB"/>
    <w:rsid w:val="003C0C0B"/>
    <w:rsid w:val="003C15C4"/>
    <w:rsid w:val="003C2D8C"/>
    <w:rsid w:val="003C3F24"/>
    <w:rsid w:val="003C5228"/>
    <w:rsid w:val="003C5254"/>
    <w:rsid w:val="003C6104"/>
    <w:rsid w:val="003C7B84"/>
    <w:rsid w:val="003D0062"/>
    <w:rsid w:val="003D0552"/>
    <w:rsid w:val="003D065D"/>
    <w:rsid w:val="003D0926"/>
    <w:rsid w:val="003D1E00"/>
    <w:rsid w:val="003D3E56"/>
    <w:rsid w:val="003D43AA"/>
    <w:rsid w:val="003D4463"/>
    <w:rsid w:val="003D4531"/>
    <w:rsid w:val="003D4D38"/>
    <w:rsid w:val="003D6386"/>
    <w:rsid w:val="003D767C"/>
    <w:rsid w:val="003E12EE"/>
    <w:rsid w:val="003E25C2"/>
    <w:rsid w:val="003E4A7B"/>
    <w:rsid w:val="003E66C3"/>
    <w:rsid w:val="003E6CCC"/>
    <w:rsid w:val="003E7097"/>
    <w:rsid w:val="003F10FD"/>
    <w:rsid w:val="003F3272"/>
    <w:rsid w:val="003F36A8"/>
    <w:rsid w:val="003F3B95"/>
    <w:rsid w:val="003F3E2B"/>
    <w:rsid w:val="003F4C36"/>
    <w:rsid w:val="003F4DB2"/>
    <w:rsid w:val="003F5BFE"/>
    <w:rsid w:val="003F6F5C"/>
    <w:rsid w:val="003F71E3"/>
    <w:rsid w:val="003F7B53"/>
    <w:rsid w:val="004001C3"/>
    <w:rsid w:val="0040044C"/>
    <w:rsid w:val="0040076A"/>
    <w:rsid w:val="00400A7B"/>
    <w:rsid w:val="00400B1B"/>
    <w:rsid w:val="00401976"/>
    <w:rsid w:val="00401D4D"/>
    <w:rsid w:val="00401F66"/>
    <w:rsid w:val="00403184"/>
    <w:rsid w:val="00403679"/>
    <w:rsid w:val="00403F07"/>
    <w:rsid w:val="00404057"/>
    <w:rsid w:val="00404275"/>
    <w:rsid w:val="00404832"/>
    <w:rsid w:val="00404C5B"/>
    <w:rsid w:val="00404CB4"/>
    <w:rsid w:val="0040500D"/>
    <w:rsid w:val="0040513D"/>
    <w:rsid w:val="004064E6"/>
    <w:rsid w:val="00406B9A"/>
    <w:rsid w:val="00406D1E"/>
    <w:rsid w:val="004074A9"/>
    <w:rsid w:val="004078B5"/>
    <w:rsid w:val="00407CF2"/>
    <w:rsid w:val="00407CF6"/>
    <w:rsid w:val="004109A4"/>
    <w:rsid w:val="00411B34"/>
    <w:rsid w:val="00412238"/>
    <w:rsid w:val="0041250A"/>
    <w:rsid w:val="0041254A"/>
    <w:rsid w:val="004127AF"/>
    <w:rsid w:val="0041281F"/>
    <w:rsid w:val="00412BC6"/>
    <w:rsid w:val="00413D37"/>
    <w:rsid w:val="00414379"/>
    <w:rsid w:val="00414D75"/>
    <w:rsid w:val="004155AD"/>
    <w:rsid w:val="00415A48"/>
    <w:rsid w:val="00415D0A"/>
    <w:rsid w:val="00420BA7"/>
    <w:rsid w:val="00420F5C"/>
    <w:rsid w:val="004227BB"/>
    <w:rsid w:val="0042393A"/>
    <w:rsid w:val="00423F3F"/>
    <w:rsid w:val="00424221"/>
    <w:rsid w:val="0042492B"/>
    <w:rsid w:val="00426E5B"/>
    <w:rsid w:val="0042746D"/>
    <w:rsid w:val="00427C2D"/>
    <w:rsid w:val="00427EA8"/>
    <w:rsid w:val="00430416"/>
    <w:rsid w:val="00430B11"/>
    <w:rsid w:val="00431041"/>
    <w:rsid w:val="00431583"/>
    <w:rsid w:val="00431B96"/>
    <w:rsid w:val="00432876"/>
    <w:rsid w:val="00433C42"/>
    <w:rsid w:val="0043452F"/>
    <w:rsid w:val="00434702"/>
    <w:rsid w:val="004355AE"/>
    <w:rsid w:val="00435823"/>
    <w:rsid w:val="00435AB0"/>
    <w:rsid w:val="004374BD"/>
    <w:rsid w:val="0043771D"/>
    <w:rsid w:val="00437B6F"/>
    <w:rsid w:val="00437BAF"/>
    <w:rsid w:val="00437E0D"/>
    <w:rsid w:val="00441024"/>
    <w:rsid w:val="00441F1E"/>
    <w:rsid w:val="0044203D"/>
    <w:rsid w:val="00442FE9"/>
    <w:rsid w:val="00443B2A"/>
    <w:rsid w:val="0044429D"/>
    <w:rsid w:val="004443AA"/>
    <w:rsid w:val="00446635"/>
    <w:rsid w:val="0045004C"/>
    <w:rsid w:val="0045007F"/>
    <w:rsid w:val="004501DC"/>
    <w:rsid w:val="00450420"/>
    <w:rsid w:val="00451419"/>
    <w:rsid w:val="00451D76"/>
    <w:rsid w:val="00453612"/>
    <w:rsid w:val="0045362A"/>
    <w:rsid w:val="0045375D"/>
    <w:rsid w:val="004549B8"/>
    <w:rsid w:val="00454C43"/>
    <w:rsid w:val="00454F89"/>
    <w:rsid w:val="0045588F"/>
    <w:rsid w:val="00455984"/>
    <w:rsid w:val="00456081"/>
    <w:rsid w:val="00456591"/>
    <w:rsid w:val="00456639"/>
    <w:rsid w:val="00460851"/>
    <w:rsid w:val="00460AC7"/>
    <w:rsid w:val="00461075"/>
    <w:rsid w:val="00462795"/>
    <w:rsid w:val="0046295B"/>
    <w:rsid w:val="00462A8B"/>
    <w:rsid w:val="00463071"/>
    <w:rsid w:val="00463775"/>
    <w:rsid w:val="0046594E"/>
    <w:rsid w:val="004661E0"/>
    <w:rsid w:val="00466C11"/>
    <w:rsid w:val="0046741A"/>
    <w:rsid w:val="004674E4"/>
    <w:rsid w:val="00467638"/>
    <w:rsid w:val="00470FF3"/>
    <w:rsid w:val="00472624"/>
    <w:rsid w:val="00473579"/>
    <w:rsid w:val="00473EE0"/>
    <w:rsid w:val="004744E1"/>
    <w:rsid w:val="004746CB"/>
    <w:rsid w:val="00475093"/>
    <w:rsid w:val="00475205"/>
    <w:rsid w:val="004760AD"/>
    <w:rsid w:val="004773E8"/>
    <w:rsid w:val="004779B0"/>
    <w:rsid w:val="00477E79"/>
    <w:rsid w:val="0048279C"/>
    <w:rsid w:val="004866A8"/>
    <w:rsid w:val="00486A8B"/>
    <w:rsid w:val="004873A3"/>
    <w:rsid w:val="0049242F"/>
    <w:rsid w:val="0049245A"/>
    <w:rsid w:val="004926EF"/>
    <w:rsid w:val="00493061"/>
    <w:rsid w:val="0049420E"/>
    <w:rsid w:val="00495183"/>
    <w:rsid w:val="00495EE6"/>
    <w:rsid w:val="0049782A"/>
    <w:rsid w:val="004A0307"/>
    <w:rsid w:val="004A0A59"/>
    <w:rsid w:val="004A0EAA"/>
    <w:rsid w:val="004A1714"/>
    <w:rsid w:val="004A18D6"/>
    <w:rsid w:val="004A2139"/>
    <w:rsid w:val="004A3AE1"/>
    <w:rsid w:val="004A3CD7"/>
    <w:rsid w:val="004A4339"/>
    <w:rsid w:val="004A495E"/>
    <w:rsid w:val="004A4ABB"/>
    <w:rsid w:val="004A4D2C"/>
    <w:rsid w:val="004A5909"/>
    <w:rsid w:val="004A60B9"/>
    <w:rsid w:val="004A69FB"/>
    <w:rsid w:val="004A6F80"/>
    <w:rsid w:val="004A74E9"/>
    <w:rsid w:val="004B0C34"/>
    <w:rsid w:val="004B0D89"/>
    <w:rsid w:val="004B16C7"/>
    <w:rsid w:val="004B1869"/>
    <w:rsid w:val="004B1969"/>
    <w:rsid w:val="004B1E7F"/>
    <w:rsid w:val="004B1EB3"/>
    <w:rsid w:val="004B3549"/>
    <w:rsid w:val="004B3576"/>
    <w:rsid w:val="004B3A3B"/>
    <w:rsid w:val="004B49AB"/>
    <w:rsid w:val="004B4F76"/>
    <w:rsid w:val="004B5553"/>
    <w:rsid w:val="004B5931"/>
    <w:rsid w:val="004B600C"/>
    <w:rsid w:val="004B7363"/>
    <w:rsid w:val="004B7E93"/>
    <w:rsid w:val="004C08F4"/>
    <w:rsid w:val="004C0BD2"/>
    <w:rsid w:val="004C1574"/>
    <w:rsid w:val="004C1E19"/>
    <w:rsid w:val="004C225E"/>
    <w:rsid w:val="004C2504"/>
    <w:rsid w:val="004C275E"/>
    <w:rsid w:val="004C2AFB"/>
    <w:rsid w:val="004C3892"/>
    <w:rsid w:val="004C396A"/>
    <w:rsid w:val="004C41C3"/>
    <w:rsid w:val="004C4731"/>
    <w:rsid w:val="004C48DD"/>
    <w:rsid w:val="004C4DDF"/>
    <w:rsid w:val="004C74A5"/>
    <w:rsid w:val="004C7C71"/>
    <w:rsid w:val="004D0194"/>
    <w:rsid w:val="004D02C0"/>
    <w:rsid w:val="004D097B"/>
    <w:rsid w:val="004D137D"/>
    <w:rsid w:val="004D1DD7"/>
    <w:rsid w:val="004D24FE"/>
    <w:rsid w:val="004D2917"/>
    <w:rsid w:val="004D3B06"/>
    <w:rsid w:val="004D3F67"/>
    <w:rsid w:val="004D5A03"/>
    <w:rsid w:val="004D6034"/>
    <w:rsid w:val="004D62A0"/>
    <w:rsid w:val="004D6D8D"/>
    <w:rsid w:val="004D7289"/>
    <w:rsid w:val="004D7DAA"/>
    <w:rsid w:val="004E06AA"/>
    <w:rsid w:val="004E0896"/>
    <w:rsid w:val="004E23C2"/>
    <w:rsid w:val="004E2401"/>
    <w:rsid w:val="004E2CD8"/>
    <w:rsid w:val="004E2DD8"/>
    <w:rsid w:val="004E3EC1"/>
    <w:rsid w:val="004E4476"/>
    <w:rsid w:val="004E4E75"/>
    <w:rsid w:val="004E4ED2"/>
    <w:rsid w:val="004E50BE"/>
    <w:rsid w:val="004E5217"/>
    <w:rsid w:val="004E598B"/>
    <w:rsid w:val="004E6362"/>
    <w:rsid w:val="004F0F7E"/>
    <w:rsid w:val="004F120E"/>
    <w:rsid w:val="004F20EE"/>
    <w:rsid w:val="004F433F"/>
    <w:rsid w:val="004F464E"/>
    <w:rsid w:val="004F4997"/>
    <w:rsid w:val="004F4C85"/>
    <w:rsid w:val="004F4D15"/>
    <w:rsid w:val="004F6B41"/>
    <w:rsid w:val="004F71C5"/>
    <w:rsid w:val="004F731E"/>
    <w:rsid w:val="004F753F"/>
    <w:rsid w:val="004F785A"/>
    <w:rsid w:val="004F7D92"/>
    <w:rsid w:val="00500E4C"/>
    <w:rsid w:val="00502157"/>
    <w:rsid w:val="005022C1"/>
    <w:rsid w:val="005035D0"/>
    <w:rsid w:val="00503C47"/>
    <w:rsid w:val="005055E3"/>
    <w:rsid w:val="00505713"/>
    <w:rsid w:val="005059D9"/>
    <w:rsid w:val="00506919"/>
    <w:rsid w:val="00506DD8"/>
    <w:rsid w:val="005073AB"/>
    <w:rsid w:val="00507513"/>
    <w:rsid w:val="00507811"/>
    <w:rsid w:val="005079E1"/>
    <w:rsid w:val="00507F1C"/>
    <w:rsid w:val="00510595"/>
    <w:rsid w:val="00510E45"/>
    <w:rsid w:val="00512299"/>
    <w:rsid w:val="005142DB"/>
    <w:rsid w:val="005145C8"/>
    <w:rsid w:val="005159BA"/>
    <w:rsid w:val="00515CC1"/>
    <w:rsid w:val="0051605C"/>
    <w:rsid w:val="00516C2C"/>
    <w:rsid w:val="00516D86"/>
    <w:rsid w:val="00517F45"/>
    <w:rsid w:val="00520057"/>
    <w:rsid w:val="005215D4"/>
    <w:rsid w:val="005223B5"/>
    <w:rsid w:val="00522A4E"/>
    <w:rsid w:val="00523377"/>
    <w:rsid w:val="005239EE"/>
    <w:rsid w:val="00523A31"/>
    <w:rsid w:val="0052536B"/>
    <w:rsid w:val="0052714C"/>
    <w:rsid w:val="00531448"/>
    <w:rsid w:val="00531478"/>
    <w:rsid w:val="005316FA"/>
    <w:rsid w:val="00531F45"/>
    <w:rsid w:val="00532C8B"/>
    <w:rsid w:val="00532F43"/>
    <w:rsid w:val="00533578"/>
    <w:rsid w:val="0053373A"/>
    <w:rsid w:val="00533804"/>
    <w:rsid w:val="00533BCD"/>
    <w:rsid w:val="00533F40"/>
    <w:rsid w:val="0053401B"/>
    <w:rsid w:val="00534C6E"/>
    <w:rsid w:val="0053699B"/>
    <w:rsid w:val="00536F91"/>
    <w:rsid w:val="005378E6"/>
    <w:rsid w:val="00537ED5"/>
    <w:rsid w:val="0054157A"/>
    <w:rsid w:val="0054340F"/>
    <w:rsid w:val="005439E2"/>
    <w:rsid w:val="00543EC7"/>
    <w:rsid w:val="0054502F"/>
    <w:rsid w:val="005472F4"/>
    <w:rsid w:val="00547464"/>
    <w:rsid w:val="00547B29"/>
    <w:rsid w:val="00547E64"/>
    <w:rsid w:val="005501ED"/>
    <w:rsid w:val="00550794"/>
    <w:rsid w:val="005527A7"/>
    <w:rsid w:val="00552D5D"/>
    <w:rsid w:val="005532F6"/>
    <w:rsid w:val="005534DA"/>
    <w:rsid w:val="00553A1E"/>
    <w:rsid w:val="00553CA0"/>
    <w:rsid w:val="00553E2D"/>
    <w:rsid w:val="005543D7"/>
    <w:rsid w:val="00554DBA"/>
    <w:rsid w:val="0055511B"/>
    <w:rsid w:val="00556133"/>
    <w:rsid w:val="00556B50"/>
    <w:rsid w:val="00561FCD"/>
    <w:rsid w:val="005627CB"/>
    <w:rsid w:val="00563058"/>
    <w:rsid w:val="00563BF0"/>
    <w:rsid w:val="00564022"/>
    <w:rsid w:val="005657ED"/>
    <w:rsid w:val="00565BB6"/>
    <w:rsid w:val="00565CA9"/>
    <w:rsid w:val="00566155"/>
    <w:rsid w:val="005668B9"/>
    <w:rsid w:val="00566E28"/>
    <w:rsid w:val="00566EA4"/>
    <w:rsid w:val="0057020E"/>
    <w:rsid w:val="00570486"/>
    <w:rsid w:val="00570D92"/>
    <w:rsid w:val="00572CA4"/>
    <w:rsid w:val="00573E31"/>
    <w:rsid w:val="0057477F"/>
    <w:rsid w:val="00574ADF"/>
    <w:rsid w:val="00575C32"/>
    <w:rsid w:val="00575D89"/>
    <w:rsid w:val="0057769A"/>
    <w:rsid w:val="005824EC"/>
    <w:rsid w:val="00583E97"/>
    <w:rsid w:val="005847EB"/>
    <w:rsid w:val="00584AD3"/>
    <w:rsid w:val="00584B6D"/>
    <w:rsid w:val="00584CAE"/>
    <w:rsid w:val="00585139"/>
    <w:rsid w:val="00586816"/>
    <w:rsid w:val="005868E2"/>
    <w:rsid w:val="005869C1"/>
    <w:rsid w:val="005907B5"/>
    <w:rsid w:val="00590E28"/>
    <w:rsid w:val="00591D2D"/>
    <w:rsid w:val="005927BE"/>
    <w:rsid w:val="005935B3"/>
    <w:rsid w:val="005937EA"/>
    <w:rsid w:val="00594BCB"/>
    <w:rsid w:val="00595928"/>
    <w:rsid w:val="005969FE"/>
    <w:rsid w:val="005A077E"/>
    <w:rsid w:val="005A198F"/>
    <w:rsid w:val="005A1A7B"/>
    <w:rsid w:val="005A3E24"/>
    <w:rsid w:val="005A476E"/>
    <w:rsid w:val="005A4CF5"/>
    <w:rsid w:val="005A573B"/>
    <w:rsid w:val="005A5839"/>
    <w:rsid w:val="005A7494"/>
    <w:rsid w:val="005B0995"/>
    <w:rsid w:val="005B1550"/>
    <w:rsid w:val="005B1590"/>
    <w:rsid w:val="005B19B9"/>
    <w:rsid w:val="005B25DC"/>
    <w:rsid w:val="005B3DC0"/>
    <w:rsid w:val="005B4683"/>
    <w:rsid w:val="005B4750"/>
    <w:rsid w:val="005B55C5"/>
    <w:rsid w:val="005B6107"/>
    <w:rsid w:val="005B6BB2"/>
    <w:rsid w:val="005C041C"/>
    <w:rsid w:val="005C130B"/>
    <w:rsid w:val="005C1AE5"/>
    <w:rsid w:val="005C1F6A"/>
    <w:rsid w:val="005C3368"/>
    <w:rsid w:val="005C3EFF"/>
    <w:rsid w:val="005C3FDF"/>
    <w:rsid w:val="005C431C"/>
    <w:rsid w:val="005C4588"/>
    <w:rsid w:val="005C4B8F"/>
    <w:rsid w:val="005C4EC1"/>
    <w:rsid w:val="005C503B"/>
    <w:rsid w:val="005C5059"/>
    <w:rsid w:val="005C529E"/>
    <w:rsid w:val="005C662E"/>
    <w:rsid w:val="005C705F"/>
    <w:rsid w:val="005C7AC2"/>
    <w:rsid w:val="005D0419"/>
    <w:rsid w:val="005D0946"/>
    <w:rsid w:val="005D15C3"/>
    <w:rsid w:val="005D1896"/>
    <w:rsid w:val="005D2581"/>
    <w:rsid w:val="005D28A9"/>
    <w:rsid w:val="005D2A15"/>
    <w:rsid w:val="005D3E50"/>
    <w:rsid w:val="005D3E58"/>
    <w:rsid w:val="005D45D3"/>
    <w:rsid w:val="005D46CD"/>
    <w:rsid w:val="005D4B75"/>
    <w:rsid w:val="005D5C37"/>
    <w:rsid w:val="005D5E4C"/>
    <w:rsid w:val="005D779A"/>
    <w:rsid w:val="005E0873"/>
    <w:rsid w:val="005E0B9E"/>
    <w:rsid w:val="005E11E6"/>
    <w:rsid w:val="005E18F9"/>
    <w:rsid w:val="005E3010"/>
    <w:rsid w:val="005E3624"/>
    <w:rsid w:val="005E36F3"/>
    <w:rsid w:val="005E3E42"/>
    <w:rsid w:val="005E42D2"/>
    <w:rsid w:val="005E4962"/>
    <w:rsid w:val="005E4A01"/>
    <w:rsid w:val="005E555B"/>
    <w:rsid w:val="005E5758"/>
    <w:rsid w:val="005E654B"/>
    <w:rsid w:val="005E68B3"/>
    <w:rsid w:val="005E69A5"/>
    <w:rsid w:val="005E6CE1"/>
    <w:rsid w:val="005E7BB2"/>
    <w:rsid w:val="005E7C11"/>
    <w:rsid w:val="005F05BB"/>
    <w:rsid w:val="005F1228"/>
    <w:rsid w:val="005F2870"/>
    <w:rsid w:val="005F3243"/>
    <w:rsid w:val="005F384A"/>
    <w:rsid w:val="005F4350"/>
    <w:rsid w:val="005F5745"/>
    <w:rsid w:val="005F6B87"/>
    <w:rsid w:val="005F7A02"/>
    <w:rsid w:val="00600074"/>
    <w:rsid w:val="00601486"/>
    <w:rsid w:val="0060174C"/>
    <w:rsid w:val="00601D36"/>
    <w:rsid w:val="00602326"/>
    <w:rsid w:val="006024A4"/>
    <w:rsid w:val="00602F59"/>
    <w:rsid w:val="0060371A"/>
    <w:rsid w:val="0060371C"/>
    <w:rsid w:val="00603E97"/>
    <w:rsid w:val="00604115"/>
    <w:rsid w:val="00604701"/>
    <w:rsid w:val="00604737"/>
    <w:rsid w:val="00604BCE"/>
    <w:rsid w:val="00605F95"/>
    <w:rsid w:val="00612B34"/>
    <w:rsid w:val="00612FB6"/>
    <w:rsid w:val="00613240"/>
    <w:rsid w:val="0061450F"/>
    <w:rsid w:val="006146C4"/>
    <w:rsid w:val="00615C2C"/>
    <w:rsid w:val="00615C92"/>
    <w:rsid w:val="00616022"/>
    <w:rsid w:val="00616052"/>
    <w:rsid w:val="006179F0"/>
    <w:rsid w:val="00617B0E"/>
    <w:rsid w:val="00620402"/>
    <w:rsid w:val="0062090B"/>
    <w:rsid w:val="00620FA7"/>
    <w:rsid w:val="006214CB"/>
    <w:rsid w:val="00621869"/>
    <w:rsid w:val="00621AB7"/>
    <w:rsid w:val="00621E9F"/>
    <w:rsid w:val="00621EA9"/>
    <w:rsid w:val="00623221"/>
    <w:rsid w:val="00624B78"/>
    <w:rsid w:val="006257CE"/>
    <w:rsid w:val="00626547"/>
    <w:rsid w:val="00626895"/>
    <w:rsid w:val="006310D7"/>
    <w:rsid w:val="006311AD"/>
    <w:rsid w:val="0063131A"/>
    <w:rsid w:val="0063132A"/>
    <w:rsid w:val="0063152C"/>
    <w:rsid w:val="00631ACF"/>
    <w:rsid w:val="00631D02"/>
    <w:rsid w:val="0063209E"/>
    <w:rsid w:val="00633130"/>
    <w:rsid w:val="00634559"/>
    <w:rsid w:val="00634BEB"/>
    <w:rsid w:val="00634D22"/>
    <w:rsid w:val="00635025"/>
    <w:rsid w:val="006356B1"/>
    <w:rsid w:val="006356FE"/>
    <w:rsid w:val="00635BE3"/>
    <w:rsid w:val="006363AF"/>
    <w:rsid w:val="00636C73"/>
    <w:rsid w:val="00637077"/>
    <w:rsid w:val="0063728E"/>
    <w:rsid w:val="00640CBA"/>
    <w:rsid w:val="00641EC5"/>
    <w:rsid w:val="0064205A"/>
    <w:rsid w:val="00643F16"/>
    <w:rsid w:val="006445FC"/>
    <w:rsid w:val="00644F41"/>
    <w:rsid w:val="00645035"/>
    <w:rsid w:val="006453EA"/>
    <w:rsid w:val="0064565F"/>
    <w:rsid w:val="006466AF"/>
    <w:rsid w:val="00646AF9"/>
    <w:rsid w:val="00653BB7"/>
    <w:rsid w:val="00653F79"/>
    <w:rsid w:val="00654717"/>
    <w:rsid w:val="00654B17"/>
    <w:rsid w:val="00655343"/>
    <w:rsid w:val="00655679"/>
    <w:rsid w:val="00655CBE"/>
    <w:rsid w:val="00656498"/>
    <w:rsid w:val="006564C8"/>
    <w:rsid w:val="00656FD6"/>
    <w:rsid w:val="00657604"/>
    <w:rsid w:val="006576FF"/>
    <w:rsid w:val="00657E2A"/>
    <w:rsid w:val="00657E2F"/>
    <w:rsid w:val="00657EFC"/>
    <w:rsid w:val="00660668"/>
    <w:rsid w:val="00660A28"/>
    <w:rsid w:val="006640A4"/>
    <w:rsid w:val="00664896"/>
    <w:rsid w:val="0066567B"/>
    <w:rsid w:val="006663D7"/>
    <w:rsid w:val="00667151"/>
    <w:rsid w:val="0066744F"/>
    <w:rsid w:val="00667AD9"/>
    <w:rsid w:val="006718DB"/>
    <w:rsid w:val="00671F79"/>
    <w:rsid w:val="00673EF0"/>
    <w:rsid w:val="00674C83"/>
    <w:rsid w:val="00674CBC"/>
    <w:rsid w:val="00675615"/>
    <w:rsid w:val="00675804"/>
    <w:rsid w:val="00675E8D"/>
    <w:rsid w:val="006778A0"/>
    <w:rsid w:val="006808E7"/>
    <w:rsid w:val="00680980"/>
    <w:rsid w:val="00681B0D"/>
    <w:rsid w:val="00681C31"/>
    <w:rsid w:val="006821E2"/>
    <w:rsid w:val="006825FD"/>
    <w:rsid w:val="00682945"/>
    <w:rsid w:val="00683101"/>
    <w:rsid w:val="0068547E"/>
    <w:rsid w:val="006857A9"/>
    <w:rsid w:val="00685C96"/>
    <w:rsid w:val="00686958"/>
    <w:rsid w:val="00687E5F"/>
    <w:rsid w:val="00690188"/>
    <w:rsid w:val="00690540"/>
    <w:rsid w:val="006907F4"/>
    <w:rsid w:val="00690B70"/>
    <w:rsid w:val="006927FF"/>
    <w:rsid w:val="00692FAE"/>
    <w:rsid w:val="00693308"/>
    <w:rsid w:val="0069339D"/>
    <w:rsid w:val="00694CBE"/>
    <w:rsid w:val="00695A89"/>
    <w:rsid w:val="0069604C"/>
    <w:rsid w:val="00696838"/>
    <w:rsid w:val="00697FE0"/>
    <w:rsid w:val="006A0718"/>
    <w:rsid w:val="006A0C51"/>
    <w:rsid w:val="006A0CBC"/>
    <w:rsid w:val="006A10F7"/>
    <w:rsid w:val="006A1441"/>
    <w:rsid w:val="006A17CF"/>
    <w:rsid w:val="006A20A2"/>
    <w:rsid w:val="006A2EAD"/>
    <w:rsid w:val="006A3697"/>
    <w:rsid w:val="006A57D8"/>
    <w:rsid w:val="006A5CEA"/>
    <w:rsid w:val="006A6125"/>
    <w:rsid w:val="006A66EF"/>
    <w:rsid w:val="006A7BDF"/>
    <w:rsid w:val="006B102A"/>
    <w:rsid w:val="006B1795"/>
    <w:rsid w:val="006B200B"/>
    <w:rsid w:val="006B22FC"/>
    <w:rsid w:val="006B3FA6"/>
    <w:rsid w:val="006B40DA"/>
    <w:rsid w:val="006B490B"/>
    <w:rsid w:val="006B5505"/>
    <w:rsid w:val="006B591B"/>
    <w:rsid w:val="006B6BC4"/>
    <w:rsid w:val="006B6E7E"/>
    <w:rsid w:val="006B7CBA"/>
    <w:rsid w:val="006C01E2"/>
    <w:rsid w:val="006C23E4"/>
    <w:rsid w:val="006C24B7"/>
    <w:rsid w:val="006C2537"/>
    <w:rsid w:val="006C4BE7"/>
    <w:rsid w:val="006C5655"/>
    <w:rsid w:val="006C56B1"/>
    <w:rsid w:val="006C6A5F"/>
    <w:rsid w:val="006C6BF0"/>
    <w:rsid w:val="006C6FDC"/>
    <w:rsid w:val="006C6FE2"/>
    <w:rsid w:val="006C78CC"/>
    <w:rsid w:val="006C7ECC"/>
    <w:rsid w:val="006D0AF4"/>
    <w:rsid w:val="006D1540"/>
    <w:rsid w:val="006D17F2"/>
    <w:rsid w:val="006D1F94"/>
    <w:rsid w:val="006D3890"/>
    <w:rsid w:val="006D5051"/>
    <w:rsid w:val="006D55CB"/>
    <w:rsid w:val="006D6588"/>
    <w:rsid w:val="006D7A5E"/>
    <w:rsid w:val="006E0A6F"/>
    <w:rsid w:val="006E0D7B"/>
    <w:rsid w:val="006E1377"/>
    <w:rsid w:val="006E18D1"/>
    <w:rsid w:val="006E2167"/>
    <w:rsid w:val="006E2AE3"/>
    <w:rsid w:val="006E2BA0"/>
    <w:rsid w:val="006E3D60"/>
    <w:rsid w:val="006E4233"/>
    <w:rsid w:val="006E4502"/>
    <w:rsid w:val="006E4741"/>
    <w:rsid w:val="006E5370"/>
    <w:rsid w:val="006E5E79"/>
    <w:rsid w:val="006E6191"/>
    <w:rsid w:val="006E6B21"/>
    <w:rsid w:val="006E6EDE"/>
    <w:rsid w:val="006E745F"/>
    <w:rsid w:val="006F0C49"/>
    <w:rsid w:val="006F0E8C"/>
    <w:rsid w:val="006F0F3F"/>
    <w:rsid w:val="006F1065"/>
    <w:rsid w:val="006F128F"/>
    <w:rsid w:val="006F16D4"/>
    <w:rsid w:val="006F1912"/>
    <w:rsid w:val="006F2521"/>
    <w:rsid w:val="006F3733"/>
    <w:rsid w:val="006F527A"/>
    <w:rsid w:val="006F6143"/>
    <w:rsid w:val="007008C3"/>
    <w:rsid w:val="00700A70"/>
    <w:rsid w:val="00700CA1"/>
    <w:rsid w:val="00700FF9"/>
    <w:rsid w:val="00701206"/>
    <w:rsid w:val="007012F4"/>
    <w:rsid w:val="0070659A"/>
    <w:rsid w:val="007066AC"/>
    <w:rsid w:val="0070790A"/>
    <w:rsid w:val="00707928"/>
    <w:rsid w:val="00707BC3"/>
    <w:rsid w:val="00713D24"/>
    <w:rsid w:val="00714EAD"/>
    <w:rsid w:val="00715240"/>
    <w:rsid w:val="00715F4B"/>
    <w:rsid w:val="00716292"/>
    <w:rsid w:val="0071793B"/>
    <w:rsid w:val="00717ADF"/>
    <w:rsid w:val="0072006D"/>
    <w:rsid w:val="00720369"/>
    <w:rsid w:val="00720AB2"/>
    <w:rsid w:val="00722A5C"/>
    <w:rsid w:val="00722B60"/>
    <w:rsid w:val="00723B15"/>
    <w:rsid w:val="00723C03"/>
    <w:rsid w:val="007248C0"/>
    <w:rsid w:val="00724A14"/>
    <w:rsid w:val="00724D48"/>
    <w:rsid w:val="00725005"/>
    <w:rsid w:val="007259DA"/>
    <w:rsid w:val="00725D4B"/>
    <w:rsid w:val="007265B5"/>
    <w:rsid w:val="00726B36"/>
    <w:rsid w:val="00730388"/>
    <w:rsid w:val="007317F4"/>
    <w:rsid w:val="0073181E"/>
    <w:rsid w:val="00732021"/>
    <w:rsid w:val="0073208F"/>
    <w:rsid w:val="00732607"/>
    <w:rsid w:val="00732998"/>
    <w:rsid w:val="00732CBF"/>
    <w:rsid w:val="00733DC7"/>
    <w:rsid w:val="00733F5F"/>
    <w:rsid w:val="00734B81"/>
    <w:rsid w:val="00734E5C"/>
    <w:rsid w:val="00735110"/>
    <w:rsid w:val="007354CE"/>
    <w:rsid w:val="0073607F"/>
    <w:rsid w:val="0073701E"/>
    <w:rsid w:val="0073791D"/>
    <w:rsid w:val="00737C88"/>
    <w:rsid w:val="0074034E"/>
    <w:rsid w:val="00741598"/>
    <w:rsid w:val="00743493"/>
    <w:rsid w:val="00744A1B"/>
    <w:rsid w:val="00747937"/>
    <w:rsid w:val="00747A6F"/>
    <w:rsid w:val="00747F19"/>
    <w:rsid w:val="00750316"/>
    <w:rsid w:val="00750683"/>
    <w:rsid w:val="00750D09"/>
    <w:rsid w:val="00751126"/>
    <w:rsid w:val="00751253"/>
    <w:rsid w:val="00751426"/>
    <w:rsid w:val="00752A51"/>
    <w:rsid w:val="00752D4A"/>
    <w:rsid w:val="00752EFE"/>
    <w:rsid w:val="007530AB"/>
    <w:rsid w:val="007531E4"/>
    <w:rsid w:val="00753E9D"/>
    <w:rsid w:val="007540DE"/>
    <w:rsid w:val="00756D8E"/>
    <w:rsid w:val="00756FAA"/>
    <w:rsid w:val="00760001"/>
    <w:rsid w:val="00760CD5"/>
    <w:rsid w:val="00760F99"/>
    <w:rsid w:val="00761B8D"/>
    <w:rsid w:val="00762723"/>
    <w:rsid w:val="00762F9D"/>
    <w:rsid w:val="00763BE0"/>
    <w:rsid w:val="00764277"/>
    <w:rsid w:val="00765359"/>
    <w:rsid w:val="007666D6"/>
    <w:rsid w:val="00767A69"/>
    <w:rsid w:val="0077097E"/>
    <w:rsid w:val="0077127C"/>
    <w:rsid w:val="00771CC4"/>
    <w:rsid w:val="0077209F"/>
    <w:rsid w:val="00773283"/>
    <w:rsid w:val="0077354D"/>
    <w:rsid w:val="00774B5F"/>
    <w:rsid w:val="0077585D"/>
    <w:rsid w:val="0077618A"/>
    <w:rsid w:val="00776B34"/>
    <w:rsid w:val="00780425"/>
    <w:rsid w:val="00780A04"/>
    <w:rsid w:val="00780A0E"/>
    <w:rsid w:val="00781102"/>
    <w:rsid w:val="00781B8B"/>
    <w:rsid w:val="00784BEE"/>
    <w:rsid w:val="0078502C"/>
    <w:rsid w:val="00786931"/>
    <w:rsid w:val="00787527"/>
    <w:rsid w:val="0078764F"/>
    <w:rsid w:val="0078799F"/>
    <w:rsid w:val="00790E39"/>
    <w:rsid w:val="00790F03"/>
    <w:rsid w:val="00790F51"/>
    <w:rsid w:val="00790F5A"/>
    <w:rsid w:val="007919D3"/>
    <w:rsid w:val="00791F59"/>
    <w:rsid w:val="00793481"/>
    <w:rsid w:val="00793B71"/>
    <w:rsid w:val="00793C3C"/>
    <w:rsid w:val="00794F30"/>
    <w:rsid w:val="00795983"/>
    <w:rsid w:val="00795E51"/>
    <w:rsid w:val="007967D4"/>
    <w:rsid w:val="00797D27"/>
    <w:rsid w:val="007A12B8"/>
    <w:rsid w:val="007A1C29"/>
    <w:rsid w:val="007A2DA3"/>
    <w:rsid w:val="007A3F87"/>
    <w:rsid w:val="007A482D"/>
    <w:rsid w:val="007A4B13"/>
    <w:rsid w:val="007A6147"/>
    <w:rsid w:val="007A623B"/>
    <w:rsid w:val="007A656E"/>
    <w:rsid w:val="007A7DE5"/>
    <w:rsid w:val="007A7FA3"/>
    <w:rsid w:val="007B0E19"/>
    <w:rsid w:val="007B1B0C"/>
    <w:rsid w:val="007B2847"/>
    <w:rsid w:val="007B2B45"/>
    <w:rsid w:val="007B2FDC"/>
    <w:rsid w:val="007B3093"/>
    <w:rsid w:val="007B30FD"/>
    <w:rsid w:val="007B322B"/>
    <w:rsid w:val="007B36A7"/>
    <w:rsid w:val="007B38C6"/>
    <w:rsid w:val="007B6287"/>
    <w:rsid w:val="007B6C69"/>
    <w:rsid w:val="007B70B9"/>
    <w:rsid w:val="007B7330"/>
    <w:rsid w:val="007B77FF"/>
    <w:rsid w:val="007B7AAC"/>
    <w:rsid w:val="007B7D28"/>
    <w:rsid w:val="007C0847"/>
    <w:rsid w:val="007C1826"/>
    <w:rsid w:val="007C1877"/>
    <w:rsid w:val="007C1BB5"/>
    <w:rsid w:val="007C2846"/>
    <w:rsid w:val="007C2E4F"/>
    <w:rsid w:val="007C3450"/>
    <w:rsid w:val="007C36B8"/>
    <w:rsid w:val="007C483C"/>
    <w:rsid w:val="007C519B"/>
    <w:rsid w:val="007C52A4"/>
    <w:rsid w:val="007C5566"/>
    <w:rsid w:val="007C57A4"/>
    <w:rsid w:val="007C6043"/>
    <w:rsid w:val="007C6F90"/>
    <w:rsid w:val="007C7961"/>
    <w:rsid w:val="007C7C96"/>
    <w:rsid w:val="007D010B"/>
    <w:rsid w:val="007D0976"/>
    <w:rsid w:val="007D1374"/>
    <w:rsid w:val="007D2373"/>
    <w:rsid w:val="007D52D8"/>
    <w:rsid w:val="007D59EF"/>
    <w:rsid w:val="007D653D"/>
    <w:rsid w:val="007D6556"/>
    <w:rsid w:val="007D6AAC"/>
    <w:rsid w:val="007D742B"/>
    <w:rsid w:val="007D7916"/>
    <w:rsid w:val="007E0DC9"/>
    <w:rsid w:val="007E0FC0"/>
    <w:rsid w:val="007E1994"/>
    <w:rsid w:val="007E1C09"/>
    <w:rsid w:val="007E2F3A"/>
    <w:rsid w:val="007E41B7"/>
    <w:rsid w:val="007E51A4"/>
    <w:rsid w:val="007E51B4"/>
    <w:rsid w:val="007E533B"/>
    <w:rsid w:val="007E5E9C"/>
    <w:rsid w:val="007E7268"/>
    <w:rsid w:val="007F0CEC"/>
    <w:rsid w:val="007F198E"/>
    <w:rsid w:val="007F1BDD"/>
    <w:rsid w:val="007F1CEB"/>
    <w:rsid w:val="007F351C"/>
    <w:rsid w:val="007F60E3"/>
    <w:rsid w:val="007F6100"/>
    <w:rsid w:val="007F7403"/>
    <w:rsid w:val="007F7A2D"/>
    <w:rsid w:val="00800CA1"/>
    <w:rsid w:val="00801EBA"/>
    <w:rsid w:val="00801F35"/>
    <w:rsid w:val="00802262"/>
    <w:rsid w:val="0080272F"/>
    <w:rsid w:val="008029C8"/>
    <w:rsid w:val="008035E9"/>
    <w:rsid w:val="0080387E"/>
    <w:rsid w:val="00804F74"/>
    <w:rsid w:val="0080689C"/>
    <w:rsid w:val="00807884"/>
    <w:rsid w:val="0081099D"/>
    <w:rsid w:val="008110B9"/>
    <w:rsid w:val="00811EFA"/>
    <w:rsid w:val="00811F49"/>
    <w:rsid w:val="00812952"/>
    <w:rsid w:val="00812E1E"/>
    <w:rsid w:val="008134E3"/>
    <w:rsid w:val="0081373A"/>
    <w:rsid w:val="00814532"/>
    <w:rsid w:val="008145B7"/>
    <w:rsid w:val="00814637"/>
    <w:rsid w:val="00814653"/>
    <w:rsid w:val="0081508E"/>
    <w:rsid w:val="0081541C"/>
    <w:rsid w:val="008169B6"/>
    <w:rsid w:val="00816A06"/>
    <w:rsid w:val="00817490"/>
    <w:rsid w:val="00821273"/>
    <w:rsid w:val="00821EAF"/>
    <w:rsid w:val="00821F04"/>
    <w:rsid w:val="008220A7"/>
    <w:rsid w:val="00823338"/>
    <w:rsid w:val="00823AC0"/>
    <w:rsid w:val="008246B2"/>
    <w:rsid w:val="00825BFE"/>
    <w:rsid w:val="00826253"/>
    <w:rsid w:val="00826371"/>
    <w:rsid w:val="008266F4"/>
    <w:rsid w:val="00826C02"/>
    <w:rsid w:val="00826EBD"/>
    <w:rsid w:val="0082711E"/>
    <w:rsid w:val="00827A5B"/>
    <w:rsid w:val="0083017B"/>
    <w:rsid w:val="00831767"/>
    <w:rsid w:val="00831FD8"/>
    <w:rsid w:val="00832071"/>
    <w:rsid w:val="00832370"/>
    <w:rsid w:val="00832A6D"/>
    <w:rsid w:val="00832B2D"/>
    <w:rsid w:val="00833150"/>
    <w:rsid w:val="0083362A"/>
    <w:rsid w:val="00834084"/>
    <w:rsid w:val="00834D98"/>
    <w:rsid w:val="00834DBE"/>
    <w:rsid w:val="00835543"/>
    <w:rsid w:val="008365E9"/>
    <w:rsid w:val="0084071C"/>
    <w:rsid w:val="00840F7D"/>
    <w:rsid w:val="0084266E"/>
    <w:rsid w:val="008426E7"/>
    <w:rsid w:val="008429DD"/>
    <w:rsid w:val="00843974"/>
    <w:rsid w:val="00843BC0"/>
    <w:rsid w:val="00843C05"/>
    <w:rsid w:val="00845387"/>
    <w:rsid w:val="0084556B"/>
    <w:rsid w:val="008455E2"/>
    <w:rsid w:val="0084599F"/>
    <w:rsid w:val="008468BE"/>
    <w:rsid w:val="00846D24"/>
    <w:rsid w:val="00847041"/>
    <w:rsid w:val="00850795"/>
    <w:rsid w:val="00851B5C"/>
    <w:rsid w:val="00851DAC"/>
    <w:rsid w:val="00852448"/>
    <w:rsid w:val="0085293A"/>
    <w:rsid w:val="00852DC9"/>
    <w:rsid w:val="0085351C"/>
    <w:rsid w:val="00853E8C"/>
    <w:rsid w:val="00854673"/>
    <w:rsid w:val="008546F0"/>
    <w:rsid w:val="00854A7B"/>
    <w:rsid w:val="00855245"/>
    <w:rsid w:val="008559BD"/>
    <w:rsid w:val="00855A0D"/>
    <w:rsid w:val="0085729E"/>
    <w:rsid w:val="00857BA7"/>
    <w:rsid w:val="00857EC1"/>
    <w:rsid w:val="0086196D"/>
    <w:rsid w:val="00861E5E"/>
    <w:rsid w:val="00862DB8"/>
    <w:rsid w:val="00862E7E"/>
    <w:rsid w:val="00863AF5"/>
    <w:rsid w:val="00864685"/>
    <w:rsid w:val="00864B4F"/>
    <w:rsid w:val="00865496"/>
    <w:rsid w:val="00866495"/>
    <w:rsid w:val="008664D9"/>
    <w:rsid w:val="00866B04"/>
    <w:rsid w:val="008673E6"/>
    <w:rsid w:val="00867730"/>
    <w:rsid w:val="008702C0"/>
    <w:rsid w:val="0087052A"/>
    <w:rsid w:val="008716FD"/>
    <w:rsid w:val="008720F4"/>
    <w:rsid w:val="008723CF"/>
    <w:rsid w:val="00874FA5"/>
    <w:rsid w:val="008755D5"/>
    <w:rsid w:val="00875EA2"/>
    <w:rsid w:val="0087621B"/>
    <w:rsid w:val="008768D9"/>
    <w:rsid w:val="00877C35"/>
    <w:rsid w:val="00877ED4"/>
    <w:rsid w:val="008808D5"/>
    <w:rsid w:val="00880D1E"/>
    <w:rsid w:val="008830F0"/>
    <w:rsid w:val="008851AD"/>
    <w:rsid w:val="00885F9C"/>
    <w:rsid w:val="008860C4"/>
    <w:rsid w:val="00886269"/>
    <w:rsid w:val="00886ED0"/>
    <w:rsid w:val="008871E8"/>
    <w:rsid w:val="008875FF"/>
    <w:rsid w:val="00890A9A"/>
    <w:rsid w:val="008913EB"/>
    <w:rsid w:val="0089174B"/>
    <w:rsid w:val="008918DD"/>
    <w:rsid w:val="0089210E"/>
    <w:rsid w:val="00892196"/>
    <w:rsid w:val="008923EA"/>
    <w:rsid w:val="0089253B"/>
    <w:rsid w:val="00894D7D"/>
    <w:rsid w:val="00896392"/>
    <w:rsid w:val="00896538"/>
    <w:rsid w:val="00896A88"/>
    <w:rsid w:val="008979FE"/>
    <w:rsid w:val="00897F16"/>
    <w:rsid w:val="008A01E3"/>
    <w:rsid w:val="008A02FF"/>
    <w:rsid w:val="008A16E1"/>
    <w:rsid w:val="008A258B"/>
    <w:rsid w:val="008A287C"/>
    <w:rsid w:val="008A2C5D"/>
    <w:rsid w:val="008A3D07"/>
    <w:rsid w:val="008A3DF1"/>
    <w:rsid w:val="008A5D8A"/>
    <w:rsid w:val="008A62E7"/>
    <w:rsid w:val="008B0C1C"/>
    <w:rsid w:val="008B18C3"/>
    <w:rsid w:val="008B1CD6"/>
    <w:rsid w:val="008B1DFC"/>
    <w:rsid w:val="008B1E4D"/>
    <w:rsid w:val="008B1EBA"/>
    <w:rsid w:val="008B21F3"/>
    <w:rsid w:val="008B3931"/>
    <w:rsid w:val="008B3AE1"/>
    <w:rsid w:val="008B416F"/>
    <w:rsid w:val="008B4A9C"/>
    <w:rsid w:val="008B5313"/>
    <w:rsid w:val="008B5EE2"/>
    <w:rsid w:val="008B69AF"/>
    <w:rsid w:val="008B6C46"/>
    <w:rsid w:val="008B719B"/>
    <w:rsid w:val="008B77F7"/>
    <w:rsid w:val="008B7C5B"/>
    <w:rsid w:val="008B7D9D"/>
    <w:rsid w:val="008C03F6"/>
    <w:rsid w:val="008C1B9F"/>
    <w:rsid w:val="008C31D9"/>
    <w:rsid w:val="008C3300"/>
    <w:rsid w:val="008C3436"/>
    <w:rsid w:val="008C3852"/>
    <w:rsid w:val="008C3C9C"/>
    <w:rsid w:val="008C3F35"/>
    <w:rsid w:val="008C4568"/>
    <w:rsid w:val="008C4633"/>
    <w:rsid w:val="008C681F"/>
    <w:rsid w:val="008C6AD9"/>
    <w:rsid w:val="008C6E06"/>
    <w:rsid w:val="008C6FD6"/>
    <w:rsid w:val="008C7125"/>
    <w:rsid w:val="008D06A8"/>
    <w:rsid w:val="008D171D"/>
    <w:rsid w:val="008D239D"/>
    <w:rsid w:val="008D2750"/>
    <w:rsid w:val="008D556C"/>
    <w:rsid w:val="008D56A7"/>
    <w:rsid w:val="008D5CBE"/>
    <w:rsid w:val="008D68C1"/>
    <w:rsid w:val="008E0E3D"/>
    <w:rsid w:val="008E17F8"/>
    <w:rsid w:val="008E1B77"/>
    <w:rsid w:val="008E2F3B"/>
    <w:rsid w:val="008E4659"/>
    <w:rsid w:val="008E5044"/>
    <w:rsid w:val="008E5312"/>
    <w:rsid w:val="008F0014"/>
    <w:rsid w:val="008F0396"/>
    <w:rsid w:val="008F0E6D"/>
    <w:rsid w:val="008F12F6"/>
    <w:rsid w:val="008F1B01"/>
    <w:rsid w:val="008F1E71"/>
    <w:rsid w:val="008F2E32"/>
    <w:rsid w:val="008F392D"/>
    <w:rsid w:val="008F402F"/>
    <w:rsid w:val="008F458D"/>
    <w:rsid w:val="008F590D"/>
    <w:rsid w:val="008F5D2B"/>
    <w:rsid w:val="008F6D66"/>
    <w:rsid w:val="00900E14"/>
    <w:rsid w:val="009012B9"/>
    <w:rsid w:val="00901531"/>
    <w:rsid w:val="00901986"/>
    <w:rsid w:val="00901CEE"/>
    <w:rsid w:val="00901F58"/>
    <w:rsid w:val="00902269"/>
    <w:rsid w:val="00902855"/>
    <w:rsid w:val="00902F1C"/>
    <w:rsid w:val="0090358B"/>
    <w:rsid w:val="00903DA6"/>
    <w:rsid w:val="00904689"/>
    <w:rsid w:val="00904749"/>
    <w:rsid w:val="00904A2F"/>
    <w:rsid w:val="00904CEC"/>
    <w:rsid w:val="00906673"/>
    <w:rsid w:val="00906DEA"/>
    <w:rsid w:val="009072F9"/>
    <w:rsid w:val="00910602"/>
    <w:rsid w:val="009129E8"/>
    <w:rsid w:val="00912A0A"/>
    <w:rsid w:val="00912E36"/>
    <w:rsid w:val="00912F2B"/>
    <w:rsid w:val="00913802"/>
    <w:rsid w:val="00913823"/>
    <w:rsid w:val="00913B09"/>
    <w:rsid w:val="00913CE0"/>
    <w:rsid w:val="009144E8"/>
    <w:rsid w:val="00914AE3"/>
    <w:rsid w:val="00915909"/>
    <w:rsid w:val="00916317"/>
    <w:rsid w:val="00917109"/>
    <w:rsid w:val="00917549"/>
    <w:rsid w:val="00920B00"/>
    <w:rsid w:val="009218B9"/>
    <w:rsid w:val="00921980"/>
    <w:rsid w:val="00921FDB"/>
    <w:rsid w:val="009229B8"/>
    <w:rsid w:val="00923100"/>
    <w:rsid w:val="009233AF"/>
    <w:rsid w:val="009241E2"/>
    <w:rsid w:val="00924A2A"/>
    <w:rsid w:val="00926124"/>
    <w:rsid w:val="009266C8"/>
    <w:rsid w:val="00926D0D"/>
    <w:rsid w:val="009270BA"/>
    <w:rsid w:val="009300D7"/>
    <w:rsid w:val="009308EA"/>
    <w:rsid w:val="009310A9"/>
    <w:rsid w:val="00931AD9"/>
    <w:rsid w:val="00932175"/>
    <w:rsid w:val="00932A00"/>
    <w:rsid w:val="00933150"/>
    <w:rsid w:val="009338AF"/>
    <w:rsid w:val="009344D3"/>
    <w:rsid w:val="00934A0A"/>
    <w:rsid w:val="00934C02"/>
    <w:rsid w:val="00935B26"/>
    <w:rsid w:val="00935F7B"/>
    <w:rsid w:val="0093649C"/>
    <w:rsid w:val="009369FF"/>
    <w:rsid w:val="00936F5E"/>
    <w:rsid w:val="00937313"/>
    <w:rsid w:val="00937871"/>
    <w:rsid w:val="00940A11"/>
    <w:rsid w:val="00940E6B"/>
    <w:rsid w:val="009410A7"/>
    <w:rsid w:val="00941130"/>
    <w:rsid w:val="0094216E"/>
    <w:rsid w:val="00942C99"/>
    <w:rsid w:val="00942F41"/>
    <w:rsid w:val="00942FD5"/>
    <w:rsid w:val="00943677"/>
    <w:rsid w:val="0094372F"/>
    <w:rsid w:val="009437A0"/>
    <w:rsid w:val="0094499A"/>
    <w:rsid w:val="00944EF4"/>
    <w:rsid w:val="0094615A"/>
    <w:rsid w:val="00946215"/>
    <w:rsid w:val="00946BEF"/>
    <w:rsid w:val="00947100"/>
    <w:rsid w:val="0095070C"/>
    <w:rsid w:val="0095099B"/>
    <w:rsid w:val="00950B1F"/>
    <w:rsid w:val="00950FB5"/>
    <w:rsid w:val="00951466"/>
    <w:rsid w:val="00951BD6"/>
    <w:rsid w:val="009520E8"/>
    <w:rsid w:val="009526A4"/>
    <w:rsid w:val="0095289A"/>
    <w:rsid w:val="0095324B"/>
    <w:rsid w:val="00953936"/>
    <w:rsid w:val="00953A3C"/>
    <w:rsid w:val="009558B6"/>
    <w:rsid w:val="00955C28"/>
    <w:rsid w:val="00956002"/>
    <w:rsid w:val="009568AB"/>
    <w:rsid w:val="009570BC"/>
    <w:rsid w:val="0095774A"/>
    <w:rsid w:val="00957BC2"/>
    <w:rsid w:val="009609B1"/>
    <w:rsid w:val="00960AA6"/>
    <w:rsid w:val="00962F9F"/>
    <w:rsid w:val="00963146"/>
    <w:rsid w:val="0096363B"/>
    <w:rsid w:val="00965E2F"/>
    <w:rsid w:val="009661FA"/>
    <w:rsid w:val="00966903"/>
    <w:rsid w:val="009673F5"/>
    <w:rsid w:val="0097091A"/>
    <w:rsid w:val="00971496"/>
    <w:rsid w:val="009731EE"/>
    <w:rsid w:val="00973BD5"/>
    <w:rsid w:val="009740F1"/>
    <w:rsid w:val="0097504F"/>
    <w:rsid w:val="009752AF"/>
    <w:rsid w:val="00975595"/>
    <w:rsid w:val="00975DCF"/>
    <w:rsid w:val="00976DCE"/>
    <w:rsid w:val="00977E0F"/>
    <w:rsid w:val="00980460"/>
    <w:rsid w:val="00980776"/>
    <w:rsid w:val="00980F5A"/>
    <w:rsid w:val="00981856"/>
    <w:rsid w:val="00981946"/>
    <w:rsid w:val="009821EE"/>
    <w:rsid w:val="00982678"/>
    <w:rsid w:val="0098382A"/>
    <w:rsid w:val="0098398E"/>
    <w:rsid w:val="0098495C"/>
    <w:rsid w:val="00986212"/>
    <w:rsid w:val="00986ABF"/>
    <w:rsid w:val="00987CFA"/>
    <w:rsid w:val="009906B1"/>
    <w:rsid w:val="00990744"/>
    <w:rsid w:val="00990964"/>
    <w:rsid w:val="0099160E"/>
    <w:rsid w:val="00991843"/>
    <w:rsid w:val="00991E1D"/>
    <w:rsid w:val="009935D0"/>
    <w:rsid w:val="00993715"/>
    <w:rsid w:val="00993E35"/>
    <w:rsid w:val="00993E76"/>
    <w:rsid w:val="00994EE2"/>
    <w:rsid w:val="009954DE"/>
    <w:rsid w:val="0099573C"/>
    <w:rsid w:val="00995ADA"/>
    <w:rsid w:val="00996EA1"/>
    <w:rsid w:val="009970E7"/>
    <w:rsid w:val="00997482"/>
    <w:rsid w:val="009976FE"/>
    <w:rsid w:val="00997FF6"/>
    <w:rsid w:val="009A0A9F"/>
    <w:rsid w:val="009A12FE"/>
    <w:rsid w:val="009A1555"/>
    <w:rsid w:val="009A1878"/>
    <w:rsid w:val="009A1BB3"/>
    <w:rsid w:val="009A21C9"/>
    <w:rsid w:val="009A2B4E"/>
    <w:rsid w:val="009A34B9"/>
    <w:rsid w:val="009A399C"/>
    <w:rsid w:val="009A406B"/>
    <w:rsid w:val="009A6168"/>
    <w:rsid w:val="009A66A2"/>
    <w:rsid w:val="009A69BC"/>
    <w:rsid w:val="009A701B"/>
    <w:rsid w:val="009A78E7"/>
    <w:rsid w:val="009A7A2B"/>
    <w:rsid w:val="009A7E35"/>
    <w:rsid w:val="009B0532"/>
    <w:rsid w:val="009B1AF8"/>
    <w:rsid w:val="009B25AA"/>
    <w:rsid w:val="009B2B1D"/>
    <w:rsid w:val="009B32EA"/>
    <w:rsid w:val="009B40B8"/>
    <w:rsid w:val="009B52FE"/>
    <w:rsid w:val="009B59A0"/>
    <w:rsid w:val="009B635C"/>
    <w:rsid w:val="009B6597"/>
    <w:rsid w:val="009B7390"/>
    <w:rsid w:val="009C0EC1"/>
    <w:rsid w:val="009C200F"/>
    <w:rsid w:val="009C2021"/>
    <w:rsid w:val="009C3234"/>
    <w:rsid w:val="009C45F7"/>
    <w:rsid w:val="009C470B"/>
    <w:rsid w:val="009C4BDE"/>
    <w:rsid w:val="009C4DF7"/>
    <w:rsid w:val="009C5497"/>
    <w:rsid w:val="009C5E9D"/>
    <w:rsid w:val="009C6151"/>
    <w:rsid w:val="009C7313"/>
    <w:rsid w:val="009D05D5"/>
    <w:rsid w:val="009D0C54"/>
    <w:rsid w:val="009D0D5C"/>
    <w:rsid w:val="009D1227"/>
    <w:rsid w:val="009D312D"/>
    <w:rsid w:val="009D3612"/>
    <w:rsid w:val="009D37EE"/>
    <w:rsid w:val="009D4780"/>
    <w:rsid w:val="009D496D"/>
    <w:rsid w:val="009D5C14"/>
    <w:rsid w:val="009D60DE"/>
    <w:rsid w:val="009D71B3"/>
    <w:rsid w:val="009D762D"/>
    <w:rsid w:val="009D7A41"/>
    <w:rsid w:val="009E04A5"/>
    <w:rsid w:val="009E0B26"/>
    <w:rsid w:val="009E0E22"/>
    <w:rsid w:val="009E0F2F"/>
    <w:rsid w:val="009E1DBB"/>
    <w:rsid w:val="009E3BF3"/>
    <w:rsid w:val="009E3DAC"/>
    <w:rsid w:val="009E4E5D"/>
    <w:rsid w:val="009E4FD9"/>
    <w:rsid w:val="009E5DBC"/>
    <w:rsid w:val="009E6053"/>
    <w:rsid w:val="009E62CB"/>
    <w:rsid w:val="009E7D72"/>
    <w:rsid w:val="009F14B1"/>
    <w:rsid w:val="009F16BE"/>
    <w:rsid w:val="009F3272"/>
    <w:rsid w:val="009F35F2"/>
    <w:rsid w:val="009F3C77"/>
    <w:rsid w:val="009F4042"/>
    <w:rsid w:val="009F4215"/>
    <w:rsid w:val="009F457F"/>
    <w:rsid w:val="009F4721"/>
    <w:rsid w:val="009F4A0D"/>
    <w:rsid w:val="009F4FBA"/>
    <w:rsid w:val="009F52C3"/>
    <w:rsid w:val="009F548D"/>
    <w:rsid w:val="009F695B"/>
    <w:rsid w:val="009F6A34"/>
    <w:rsid w:val="009F7593"/>
    <w:rsid w:val="009F79B7"/>
    <w:rsid w:val="00A018F8"/>
    <w:rsid w:val="00A01BEF"/>
    <w:rsid w:val="00A03534"/>
    <w:rsid w:val="00A03789"/>
    <w:rsid w:val="00A03DED"/>
    <w:rsid w:val="00A04190"/>
    <w:rsid w:val="00A0422F"/>
    <w:rsid w:val="00A04FE1"/>
    <w:rsid w:val="00A05B9A"/>
    <w:rsid w:val="00A05BF6"/>
    <w:rsid w:val="00A05FF7"/>
    <w:rsid w:val="00A060D9"/>
    <w:rsid w:val="00A07DE9"/>
    <w:rsid w:val="00A10175"/>
    <w:rsid w:val="00A1023B"/>
    <w:rsid w:val="00A12366"/>
    <w:rsid w:val="00A130DC"/>
    <w:rsid w:val="00A1393E"/>
    <w:rsid w:val="00A14DCF"/>
    <w:rsid w:val="00A1502D"/>
    <w:rsid w:val="00A15AA2"/>
    <w:rsid w:val="00A16511"/>
    <w:rsid w:val="00A169F6"/>
    <w:rsid w:val="00A16EB5"/>
    <w:rsid w:val="00A17539"/>
    <w:rsid w:val="00A17B52"/>
    <w:rsid w:val="00A202C6"/>
    <w:rsid w:val="00A207DF"/>
    <w:rsid w:val="00A20ADC"/>
    <w:rsid w:val="00A222F2"/>
    <w:rsid w:val="00A22AC4"/>
    <w:rsid w:val="00A22F94"/>
    <w:rsid w:val="00A245BB"/>
    <w:rsid w:val="00A251C2"/>
    <w:rsid w:val="00A25294"/>
    <w:rsid w:val="00A25941"/>
    <w:rsid w:val="00A25C4F"/>
    <w:rsid w:val="00A265E1"/>
    <w:rsid w:val="00A27DBC"/>
    <w:rsid w:val="00A27E19"/>
    <w:rsid w:val="00A3030D"/>
    <w:rsid w:val="00A306E7"/>
    <w:rsid w:val="00A317E8"/>
    <w:rsid w:val="00A320D7"/>
    <w:rsid w:val="00A325CF"/>
    <w:rsid w:val="00A3275E"/>
    <w:rsid w:val="00A329E6"/>
    <w:rsid w:val="00A32BA7"/>
    <w:rsid w:val="00A32F64"/>
    <w:rsid w:val="00A33D31"/>
    <w:rsid w:val="00A34728"/>
    <w:rsid w:val="00A348EB"/>
    <w:rsid w:val="00A3588E"/>
    <w:rsid w:val="00A36C6E"/>
    <w:rsid w:val="00A3771C"/>
    <w:rsid w:val="00A37DBD"/>
    <w:rsid w:val="00A40A62"/>
    <w:rsid w:val="00A40D72"/>
    <w:rsid w:val="00A415D5"/>
    <w:rsid w:val="00A42B15"/>
    <w:rsid w:val="00A42EFF"/>
    <w:rsid w:val="00A44AC6"/>
    <w:rsid w:val="00A450E1"/>
    <w:rsid w:val="00A46C7C"/>
    <w:rsid w:val="00A472EC"/>
    <w:rsid w:val="00A47A4D"/>
    <w:rsid w:val="00A5035A"/>
    <w:rsid w:val="00A50ED5"/>
    <w:rsid w:val="00A53544"/>
    <w:rsid w:val="00A53A6C"/>
    <w:rsid w:val="00A55233"/>
    <w:rsid w:val="00A5552E"/>
    <w:rsid w:val="00A56713"/>
    <w:rsid w:val="00A56B99"/>
    <w:rsid w:val="00A57801"/>
    <w:rsid w:val="00A60410"/>
    <w:rsid w:val="00A6113A"/>
    <w:rsid w:val="00A6198A"/>
    <w:rsid w:val="00A6211E"/>
    <w:rsid w:val="00A62A11"/>
    <w:rsid w:val="00A62C1F"/>
    <w:rsid w:val="00A62CFB"/>
    <w:rsid w:val="00A64329"/>
    <w:rsid w:val="00A645C3"/>
    <w:rsid w:val="00A658F4"/>
    <w:rsid w:val="00A65AA7"/>
    <w:rsid w:val="00A65F4B"/>
    <w:rsid w:val="00A66BB1"/>
    <w:rsid w:val="00A706B3"/>
    <w:rsid w:val="00A70AB5"/>
    <w:rsid w:val="00A712FD"/>
    <w:rsid w:val="00A71B95"/>
    <w:rsid w:val="00A71C84"/>
    <w:rsid w:val="00A722BD"/>
    <w:rsid w:val="00A732F0"/>
    <w:rsid w:val="00A7388C"/>
    <w:rsid w:val="00A739DE"/>
    <w:rsid w:val="00A73C42"/>
    <w:rsid w:val="00A75144"/>
    <w:rsid w:val="00A755B8"/>
    <w:rsid w:val="00A76E45"/>
    <w:rsid w:val="00A76E94"/>
    <w:rsid w:val="00A77227"/>
    <w:rsid w:val="00A804AF"/>
    <w:rsid w:val="00A80727"/>
    <w:rsid w:val="00A80A5E"/>
    <w:rsid w:val="00A80ABF"/>
    <w:rsid w:val="00A81AF8"/>
    <w:rsid w:val="00A8344D"/>
    <w:rsid w:val="00A83C58"/>
    <w:rsid w:val="00A84FEF"/>
    <w:rsid w:val="00A859A3"/>
    <w:rsid w:val="00A86F33"/>
    <w:rsid w:val="00A86FEB"/>
    <w:rsid w:val="00A87CDE"/>
    <w:rsid w:val="00A87E44"/>
    <w:rsid w:val="00A90222"/>
    <w:rsid w:val="00A904D2"/>
    <w:rsid w:val="00A90ED5"/>
    <w:rsid w:val="00A90FC0"/>
    <w:rsid w:val="00A9182F"/>
    <w:rsid w:val="00A91F8B"/>
    <w:rsid w:val="00A92DD1"/>
    <w:rsid w:val="00A93F03"/>
    <w:rsid w:val="00A9430B"/>
    <w:rsid w:val="00A94E20"/>
    <w:rsid w:val="00A96047"/>
    <w:rsid w:val="00A96865"/>
    <w:rsid w:val="00A972A1"/>
    <w:rsid w:val="00A97CD8"/>
    <w:rsid w:val="00AA17F9"/>
    <w:rsid w:val="00AA290E"/>
    <w:rsid w:val="00AA3F58"/>
    <w:rsid w:val="00AA439B"/>
    <w:rsid w:val="00AA474F"/>
    <w:rsid w:val="00AA51D4"/>
    <w:rsid w:val="00AA6102"/>
    <w:rsid w:val="00AB1C5D"/>
    <w:rsid w:val="00AB1F7A"/>
    <w:rsid w:val="00AB2342"/>
    <w:rsid w:val="00AB2439"/>
    <w:rsid w:val="00AB2854"/>
    <w:rsid w:val="00AB3FFB"/>
    <w:rsid w:val="00AB6A27"/>
    <w:rsid w:val="00AB6E1E"/>
    <w:rsid w:val="00AB70E1"/>
    <w:rsid w:val="00AB738C"/>
    <w:rsid w:val="00AC08E5"/>
    <w:rsid w:val="00AC24FE"/>
    <w:rsid w:val="00AC289F"/>
    <w:rsid w:val="00AC3084"/>
    <w:rsid w:val="00AC3360"/>
    <w:rsid w:val="00AC38F1"/>
    <w:rsid w:val="00AC4F0E"/>
    <w:rsid w:val="00AC5B9D"/>
    <w:rsid w:val="00AC5FA0"/>
    <w:rsid w:val="00AC60C2"/>
    <w:rsid w:val="00AC7073"/>
    <w:rsid w:val="00AC70CD"/>
    <w:rsid w:val="00AC79DC"/>
    <w:rsid w:val="00AC7ABC"/>
    <w:rsid w:val="00AD034E"/>
    <w:rsid w:val="00AD035F"/>
    <w:rsid w:val="00AD0362"/>
    <w:rsid w:val="00AD0718"/>
    <w:rsid w:val="00AD0D31"/>
    <w:rsid w:val="00AD14E5"/>
    <w:rsid w:val="00AD2324"/>
    <w:rsid w:val="00AD2BC3"/>
    <w:rsid w:val="00AD38E3"/>
    <w:rsid w:val="00AD3DC0"/>
    <w:rsid w:val="00AD4DAA"/>
    <w:rsid w:val="00AD50B1"/>
    <w:rsid w:val="00AD51B0"/>
    <w:rsid w:val="00AD5A8D"/>
    <w:rsid w:val="00AD62F6"/>
    <w:rsid w:val="00AD664D"/>
    <w:rsid w:val="00AD6F5C"/>
    <w:rsid w:val="00AD702C"/>
    <w:rsid w:val="00AD7864"/>
    <w:rsid w:val="00AE0824"/>
    <w:rsid w:val="00AE0D66"/>
    <w:rsid w:val="00AE1830"/>
    <w:rsid w:val="00AE295F"/>
    <w:rsid w:val="00AE2BCD"/>
    <w:rsid w:val="00AE35E6"/>
    <w:rsid w:val="00AE3A0C"/>
    <w:rsid w:val="00AE3BFE"/>
    <w:rsid w:val="00AE4034"/>
    <w:rsid w:val="00AE44B5"/>
    <w:rsid w:val="00AE4BFC"/>
    <w:rsid w:val="00AE529C"/>
    <w:rsid w:val="00AE61DD"/>
    <w:rsid w:val="00AE7BAB"/>
    <w:rsid w:val="00AE7FA4"/>
    <w:rsid w:val="00AF002F"/>
    <w:rsid w:val="00AF25EB"/>
    <w:rsid w:val="00AF4547"/>
    <w:rsid w:val="00AF4916"/>
    <w:rsid w:val="00AF4BA2"/>
    <w:rsid w:val="00AF4BB0"/>
    <w:rsid w:val="00AF5ED9"/>
    <w:rsid w:val="00AF63F5"/>
    <w:rsid w:val="00AF6748"/>
    <w:rsid w:val="00AF6972"/>
    <w:rsid w:val="00AF6B01"/>
    <w:rsid w:val="00AF6F8C"/>
    <w:rsid w:val="00AF70A1"/>
    <w:rsid w:val="00AF7806"/>
    <w:rsid w:val="00AF7863"/>
    <w:rsid w:val="00AF7FAB"/>
    <w:rsid w:val="00B00CF0"/>
    <w:rsid w:val="00B01582"/>
    <w:rsid w:val="00B01B61"/>
    <w:rsid w:val="00B01D14"/>
    <w:rsid w:val="00B02094"/>
    <w:rsid w:val="00B02B8A"/>
    <w:rsid w:val="00B033A8"/>
    <w:rsid w:val="00B036A6"/>
    <w:rsid w:val="00B03D32"/>
    <w:rsid w:val="00B03F3D"/>
    <w:rsid w:val="00B04B6E"/>
    <w:rsid w:val="00B070E1"/>
    <w:rsid w:val="00B07773"/>
    <w:rsid w:val="00B1015D"/>
    <w:rsid w:val="00B11772"/>
    <w:rsid w:val="00B11B70"/>
    <w:rsid w:val="00B1381A"/>
    <w:rsid w:val="00B15062"/>
    <w:rsid w:val="00B1522B"/>
    <w:rsid w:val="00B16684"/>
    <w:rsid w:val="00B17DDD"/>
    <w:rsid w:val="00B204EF"/>
    <w:rsid w:val="00B22420"/>
    <w:rsid w:val="00B22CF2"/>
    <w:rsid w:val="00B23795"/>
    <w:rsid w:val="00B24D8D"/>
    <w:rsid w:val="00B30479"/>
    <w:rsid w:val="00B3088B"/>
    <w:rsid w:val="00B3138C"/>
    <w:rsid w:val="00B318D5"/>
    <w:rsid w:val="00B31A5C"/>
    <w:rsid w:val="00B31ED6"/>
    <w:rsid w:val="00B320FC"/>
    <w:rsid w:val="00B330F7"/>
    <w:rsid w:val="00B35B26"/>
    <w:rsid w:val="00B3679B"/>
    <w:rsid w:val="00B4072F"/>
    <w:rsid w:val="00B40DDD"/>
    <w:rsid w:val="00B416DE"/>
    <w:rsid w:val="00B41A12"/>
    <w:rsid w:val="00B42419"/>
    <w:rsid w:val="00B42F8C"/>
    <w:rsid w:val="00B43175"/>
    <w:rsid w:val="00B433B7"/>
    <w:rsid w:val="00B434C8"/>
    <w:rsid w:val="00B4365C"/>
    <w:rsid w:val="00B456CD"/>
    <w:rsid w:val="00B4619F"/>
    <w:rsid w:val="00B46F5C"/>
    <w:rsid w:val="00B4722D"/>
    <w:rsid w:val="00B47387"/>
    <w:rsid w:val="00B47A70"/>
    <w:rsid w:val="00B47E19"/>
    <w:rsid w:val="00B504C3"/>
    <w:rsid w:val="00B50F2F"/>
    <w:rsid w:val="00B517A9"/>
    <w:rsid w:val="00B51B1B"/>
    <w:rsid w:val="00B52186"/>
    <w:rsid w:val="00B528AC"/>
    <w:rsid w:val="00B5394A"/>
    <w:rsid w:val="00B53DB8"/>
    <w:rsid w:val="00B53F75"/>
    <w:rsid w:val="00B53F85"/>
    <w:rsid w:val="00B54C8B"/>
    <w:rsid w:val="00B54E37"/>
    <w:rsid w:val="00B55F55"/>
    <w:rsid w:val="00B57511"/>
    <w:rsid w:val="00B60C35"/>
    <w:rsid w:val="00B61B03"/>
    <w:rsid w:val="00B61E8E"/>
    <w:rsid w:val="00B62260"/>
    <w:rsid w:val="00B62DF1"/>
    <w:rsid w:val="00B63CB4"/>
    <w:rsid w:val="00B64252"/>
    <w:rsid w:val="00B6671B"/>
    <w:rsid w:val="00B66BBD"/>
    <w:rsid w:val="00B66DA5"/>
    <w:rsid w:val="00B67CA5"/>
    <w:rsid w:val="00B67E17"/>
    <w:rsid w:val="00B67FB1"/>
    <w:rsid w:val="00B70C49"/>
    <w:rsid w:val="00B7283A"/>
    <w:rsid w:val="00B72944"/>
    <w:rsid w:val="00B74238"/>
    <w:rsid w:val="00B744F4"/>
    <w:rsid w:val="00B7630B"/>
    <w:rsid w:val="00B76899"/>
    <w:rsid w:val="00B76A31"/>
    <w:rsid w:val="00B76B03"/>
    <w:rsid w:val="00B77316"/>
    <w:rsid w:val="00B77673"/>
    <w:rsid w:val="00B80260"/>
    <w:rsid w:val="00B82181"/>
    <w:rsid w:val="00B82507"/>
    <w:rsid w:val="00B8523E"/>
    <w:rsid w:val="00B856F1"/>
    <w:rsid w:val="00B85AE8"/>
    <w:rsid w:val="00B85BFF"/>
    <w:rsid w:val="00B865A5"/>
    <w:rsid w:val="00B874CC"/>
    <w:rsid w:val="00B8756A"/>
    <w:rsid w:val="00B9110C"/>
    <w:rsid w:val="00B936D0"/>
    <w:rsid w:val="00B941B1"/>
    <w:rsid w:val="00B9453E"/>
    <w:rsid w:val="00B946E5"/>
    <w:rsid w:val="00B94C5E"/>
    <w:rsid w:val="00B94E78"/>
    <w:rsid w:val="00B95B24"/>
    <w:rsid w:val="00B96426"/>
    <w:rsid w:val="00B96AD9"/>
    <w:rsid w:val="00B96F88"/>
    <w:rsid w:val="00B97529"/>
    <w:rsid w:val="00BA00BF"/>
    <w:rsid w:val="00BA0B2D"/>
    <w:rsid w:val="00BA0CF0"/>
    <w:rsid w:val="00BA33E9"/>
    <w:rsid w:val="00BA4E94"/>
    <w:rsid w:val="00BA5978"/>
    <w:rsid w:val="00BA60A0"/>
    <w:rsid w:val="00BA6254"/>
    <w:rsid w:val="00BA66CD"/>
    <w:rsid w:val="00BB04BB"/>
    <w:rsid w:val="00BB2391"/>
    <w:rsid w:val="00BB239F"/>
    <w:rsid w:val="00BB2A18"/>
    <w:rsid w:val="00BB2B40"/>
    <w:rsid w:val="00BB31D9"/>
    <w:rsid w:val="00BB3A30"/>
    <w:rsid w:val="00BB47EC"/>
    <w:rsid w:val="00BB53F3"/>
    <w:rsid w:val="00BB6380"/>
    <w:rsid w:val="00BB7288"/>
    <w:rsid w:val="00BC012B"/>
    <w:rsid w:val="00BC131E"/>
    <w:rsid w:val="00BC1CCA"/>
    <w:rsid w:val="00BC1D6D"/>
    <w:rsid w:val="00BC30BE"/>
    <w:rsid w:val="00BC5403"/>
    <w:rsid w:val="00BC5C4E"/>
    <w:rsid w:val="00BC5E0A"/>
    <w:rsid w:val="00BC7128"/>
    <w:rsid w:val="00BC77FB"/>
    <w:rsid w:val="00BD090A"/>
    <w:rsid w:val="00BD17B1"/>
    <w:rsid w:val="00BD197E"/>
    <w:rsid w:val="00BD1BEF"/>
    <w:rsid w:val="00BD1DF8"/>
    <w:rsid w:val="00BD389A"/>
    <w:rsid w:val="00BD4366"/>
    <w:rsid w:val="00BD52F3"/>
    <w:rsid w:val="00BD5F00"/>
    <w:rsid w:val="00BD62BF"/>
    <w:rsid w:val="00BD66D4"/>
    <w:rsid w:val="00BD678B"/>
    <w:rsid w:val="00BD6C49"/>
    <w:rsid w:val="00BD707A"/>
    <w:rsid w:val="00BE02FC"/>
    <w:rsid w:val="00BE085F"/>
    <w:rsid w:val="00BE0892"/>
    <w:rsid w:val="00BE0C29"/>
    <w:rsid w:val="00BE1E78"/>
    <w:rsid w:val="00BE22BC"/>
    <w:rsid w:val="00BE275E"/>
    <w:rsid w:val="00BE3119"/>
    <w:rsid w:val="00BE3964"/>
    <w:rsid w:val="00BE461D"/>
    <w:rsid w:val="00BE477B"/>
    <w:rsid w:val="00BE564B"/>
    <w:rsid w:val="00BE6AC5"/>
    <w:rsid w:val="00BE706E"/>
    <w:rsid w:val="00BE722C"/>
    <w:rsid w:val="00BE7831"/>
    <w:rsid w:val="00BE796B"/>
    <w:rsid w:val="00BF13CA"/>
    <w:rsid w:val="00BF31F5"/>
    <w:rsid w:val="00BF4EF0"/>
    <w:rsid w:val="00BF6739"/>
    <w:rsid w:val="00BF719B"/>
    <w:rsid w:val="00BF727E"/>
    <w:rsid w:val="00BF7328"/>
    <w:rsid w:val="00BF799F"/>
    <w:rsid w:val="00C00582"/>
    <w:rsid w:val="00C01DAC"/>
    <w:rsid w:val="00C02519"/>
    <w:rsid w:val="00C03D61"/>
    <w:rsid w:val="00C03FB9"/>
    <w:rsid w:val="00C0473E"/>
    <w:rsid w:val="00C04F2A"/>
    <w:rsid w:val="00C05880"/>
    <w:rsid w:val="00C05BAD"/>
    <w:rsid w:val="00C07D15"/>
    <w:rsid w:val="00C1060A"/>
    <w:rsid w:val="00C11A66"/>
    <w:rsid w:val="00C125C9"/>
    <w:rsid w:val="00C13037"/>
    <w:rsid w:val="00C1361B"/>
    <w:rsid w:val="00C138C0"/>
    <w:rsid w:val="00C14F72"/>
    <w:rsid w:val="00C15877"/>
    <w:rsid w:val="00C171C4"/>
    <w:rsid w:val="00C17361"/>
    <w:rsid w:val="00C17ACD"/>
    <w:rsid w:val="00C208EA"/>
    <w:rsid w:val="00C21CFF"/>
    <w:rsid w:val="00C21E32"/>
    <w:rsid w:val="00C23581"/>
    <w:rsid w:val="00C2363C"/>
    <w:rsid w:val="00C2424B"/>
    <w:rsid w:val="00C24B4B"/>
    <w:rsid w:val="00C2506D"/>
    <w:rsid w:val="00C25C6D"/>
    <w:rsid w:val="00C26534"/>
    <w:rsid w:val="00C26D80"/>
    <w:rsid w:val="00C2782F"/>
    <w:rsid w:val="00C27A61"/>
    <w:rsid w:val="00C30F7D"/>
    <w:rsid w:val="00C31832"/>
    <w:rsid w:val="00C3187B"/>
    <w:rsid w:val="00C318EC"/>
    <w:rsid w:val="00C32451"/>
    <w:rsid w:val="00C32E52"/>
    <w:rsid w:val="00C3364D"/>
    <w:rsid w:val="00C33877"/>
    <w:rsid w:val="00C342A5"/>
    <w:rsid w:val="00C34D66"/>
    <w:rsid w:val="00C34F36"/>
    <w:rsid w:val="00C34FF6"/>
    <w:rsid w:val="00C3561E"/>
    <w:rsid w:val="00C35FE8"/>
    <w:rsid w:val="00C3634F"/>
    <w:rsid w:val="00C3677F"/>
    <w:rsid w:val="00C40315"/>
    <w:rsid w:val="00C40ADC"/>
    <w:rsid w:val="00C42095"/>
    <w:rsid w:val="00C4322D"/>
    <w:rsid w:val="00C4331B"/>
    <w:rsid w:val="00C435E2"/>
    <w:rsid w:val="00C43D2F"/>
    <w:rsid w:val="00C45056"/>
    <w:rsid w:val="00C453C3"/>
    <w:rsid w:val="00C45B75"/>
    <w:rsid w:val="00C46627"/>
    <w:rsid w:val="00C467E6"/>
    <w:rsid w:val="00C46950"/>
    <w:rsid w:val="00C47475"/>
    <w:rsid w:val="00C516A3"/>
    <w:rsid w:val="00C53301"/>
    <w:rsid w:val="00C5362D"/>
    <w:rsid w:val="00C53F71"/>
    <w:rsid w:val="00C556E5"/>
    <w:rsid w:val="00C55E63"/>
    <w:rsid w:val="00C563B0"/>
    <w:rsid w:val="00C56CD3"/>
    <w:rsid w:val="00C56E23"/>
    <w:rsid w:val="00C573DD"/>
    <w:rsid w:val="00C60040"/>
    <w:rsid w:val="00C60044"/>
    <w:rsid w:val="00C6127B"/>
    <w:rsid w:val="00C62AE7"/>
    <w:rsid w:val="00C63613"/>
    <w:rsid w:val="00C646CA"/>
    <w:rsid w:val="00C6563B"/>
    <w:rsid w:val="00C658BD"/>
    <w:rsid w:val="00C65CDC"/>
    <w:rsid w:val="00C65E99"/>
    <w:rsid w:val="00C6679B"/>
    <w:rsid w:val="00C67716"/>
    <w:rsid w:val="00C70073"/>
    <w:rsid w:val="00C70C50"/>
    <w:rsid w:val="00C72679"/>
    <w:rsid w:val="00C73A6A"/>
    <w:rsid w:val="00C73B42"/>
    <w:rsid w:val="00C7401F"/>
    <w:rsid w:val="00C75288"/>
    <w:rsid w:val="00C7617F"/>
    <w:rsid w:val="00C7643A"/>
    <w:rsid w:val="00C77FA6"/>
    <w:rsid w:val="00C808A2"/>
    <w:rsid w:val="00C8179A"/>
    <w:rsid w:val="00C8270A"/>
    <w:rsid w:val="00C8289D"/>
    <w:rsid w:val="00C833EA"/>
    <w:rsid w:val="00C83BF7"/>
    <w:rsid w:val="00C83E99"/>
    <w:rsid w:val="00C84090"/>
    <w:rsid w:val="00C844E5"/>
    <w:rsid w:val="00C84BAC"/>
    <w:rsid w:val="00C85503"/>
    <w:rsid w:val="00C85833"/>
    <w:rsid w:val="00C85A36"/>
    <w:rsid w:val="00C85BBC"/>
    <w:rsid w:val="00C86998"/>
    <w:rsid w:val="00C873E4"/>
    <w:rsid w:val="00C877D6"/>
    <w:rsid w:val="00C87B6D"/>
    <w:rsid w:val="00C90983"/>
    <w:rsid w:val="00C91103"/>
    <w:rsid w:val="00C91322"/>
    <w:rsid w:val="00C91A81"/>
    <w:rsid w:val="00C9283E"/>
    <w:rsid w:val="00C931C2"/>
    <w:rsid w:val="00C93206"/>
    <w:rsid w:val="00C93341"/>
    <w:rsid w:val="00C941A3"/>
    <w:rsid w:val="00C94956"/>
    <w:rsid w:val="00C95972"/>
    <w:rsid w:val="00C96309"/>
    <w:rsid w:val="00C96B91"/>
    <w:rsid w:val="00C9700C"/>
    <w:rsid w:val="00CA0D79"/>
    <w:rsid w:val="00CA1090"/>
    <w:rsid w:val="00CA1353"/>
    <w:rsid w:val="00CA1775"/>
    <w:rsid w:val="00CA1BE4"/>
    <w:rsid w:val="00CA20CF"/>
    <w:rsid w:val="00CA2251"/>
    <w:rsid w:val="00CA2951"/>
    <w:rsid w:val="00CA316D"/>
    <w:rsid w:val="00CA4D34"/>
    <w:rsid w:val="00CA5902"/>
    <w:rsid w:val="00CA5E55"/>
    <w:rsid w:val="00CA60D3"/>
    <w:rsid w:val="00CA6B8E"/>
    <w:rsid w:val="00CB0204"/>
    <w:rsid w:val="00CB0587"/>
    <w:rsid w:val="00CB061A"/>
    <w:rsid w:val="00CB06D5"/>
    <w:rsid w:val="00CB071F"/>
    <w:rsid w:val="00CB076A"/>
    <w:rsid w:val="00CB0A97"/>
    <w:rsid w:val="00CB133B"/>
    <w:rsid w:val="00CB1599"/>
    <w:rsid w:val="00CB3AC7"/>
    <w:rsid w:val="00CB3FB4"/>
    <w:rsid w:val="00CB4241"/>
    <w:rsid w:val="00CB4DF9"/>
    <w:rsid w:val="00CB4FE1"/>
    <w:rsid w:val="00CB51FE"/>
    <w:rsid w:val="00CB5CB7"/>
    <w:rsid w:val="00CB5CEC"/>
    <w:rsid w:val="00CB5F82"/>
    <w:rsid w:val="00CB6756"/>
    <w:rsid w:val="00CB6899"/>
    <w:rsid w:val="00CB6D15"/>
    <w:rsid w:val="00CB7FF8"/>
    <w:rsid w:val="00CC0374"/>
    <w:rsid w:val="00CC0769"/>
    <w:rsid w:val="00CC3222"/>
    <w:rsid w:val="00CC335B"/>
    <w:rsid w:val="00CC3D3A"/>
    <w:rsid w:val="00CC417F"/>
    <w:rsid w:val="00CC49E9"/>
    <w:rsid w:val="00CC5435"/>
    <w:rsid w:val="00CC6A2A"/>
    <w:rsid w:val="00CC6E90"/>
    <w:rsid w:val="00CC7233"/>
    <w:rsid w:val="00CC7676"/>
    <w:rsid w:val="00CD0673"/>
    <w:rsid w:val="00CD0BCE"/>
    <w:rsid w:val="00CD2308"/>
    <w:rsid w:val="00CD2A11"/>
    <w:rsid w:val="00CD3442"/>
    <w:rsid w:val="00CD3CCD"/>
    <w:rsid w:val="00CD5757"/>
    <w:rsid w:val="00CD799A"/>
    <w:rsid w:val="00CE09D3"/>
    <w:rsid w:val="00CE0C47"/>
    <w:rsid w:val="00CE0D23"/>
    <w:rsid w:val="00CE1AD2"/>
    <w:rsid w:val="00CE1B00"/>
    <w:rsid w:val="00CE445D"/>
    <w:rsid w:val="00CE559A"/>
    <w:rsid w:val="00CE55D9"/>
    <w:rsid w:val="00CE568D"/>
    <w:rsid w:val="00CE64F8"/>
    <w:rsid w:val="00CE73C0"/>
    <w:rsid w:val="00CE7428"/>
    <w:rsid w:val="00CF10A4"/>
    <w:rsid w:val="00CF1E6D"/>
    <w:rsid w:val="00CF1F48"/>
    <w:rsid w:val="00CF203D"/>
    <w:rsid w:val="00CF23C9"/>
    <w:rsid w:val="00CF3108"/>
    <w:rsid w:val="00CF3B71"/>
    <w:rsid w:val="00CF3C56"/>
    <w:rsid w:val="00CF431B"/>
    <w:rsid w:val="00CF4D7C"/>
    <w:rsid w:val="00CF4F35"/>
    <w:rsid w:val="00CF5121"/>
    <w:rsid w:val="00CF5D31"/>
    <w:rsid w:val="00CF6425"/>
    <w:rsid w:val="00CF6AB6"/>
    <w:rsid w:val="00CF6D02"/>
    <w:rsid w:val="00CF7635"/>
    <w:rsid w:val="00CF7AD0"/>
    <w:rsid w:val="00D009F7"/>
    <w:rsid w:val="00D01E2F"/>
    <w:rsid w:val="00D02396"/>
    <w:rsid w:val="00D034FF"/>
    <w:rsid w:val="00D04121"/>
    <w:rsid w:val="00D043CE"/>
    <w:rsid w:val="00D04EFE"/>
    <w:rsid w:val="00D04F50"/>
    <w:rsid w:val="00D04F57"/>
    <w:rsid w:val="00D066D7"/>
    <w:rsid w:val="00D06C1F"/>
    <w:rsid w:val="00D07BB9"/>
    <w:rsid w:val="00D1015F"/>
    <w:rsid w:val="00D1062A"/>
    <w:rsid w:val="00D125BA"/>
    <w:rsid w:val="00D14DCA"/>
    <w:rsid w:val="00D17770"/>
    <w:rsid w:val="00D17A43"/>
    <w:rsid w:val="00D20B88"/>
    <w:rsid w:val="00D2257F"/>
    <w:rsid w:val="00D227B8"/>
    <w:rsid w:val="00D22BB0"/>
    <w:rsid w:val="00D259DF"/>
    <w:rsid w:val="00D2600B"/>
    <w:rsid w:val="00D2695A"/>
    <w:rsid w:val="00D27912"/>
    <w:rsid w:val="00D30CB0"/>
    <w:rsid w:val="00D30DF8"/>
    <w:rsid w:val="00D31A9F"/>
    <w:rsid w:val="00D31F34"/>
    <w:rsid w:val="00D33178"/>
    <w:rsid w:val="00D347B4"/>
    <w:rsid w:val="00D35A6F"/>
    <w:rsid w:val="00D41717"/>
    <w:rsid w:val="00D41F89"/>
    <w:rsid w:val="00D42396"/>
    <w:rsid w:val="00D4342C"/>
    <w:rsid w:val="00D43445"/>
    <w:rsid w:val="00D44739"/>
    <w:rsid w:val="00D4482A"/>
    <w:rsid w:val="00D47418"/>
    <w:rsid w:val="00D47421"/>
    <w:rsid w:val="00D509C8"/>
    <w:rsid w:val="00D51FC7"/>
    <w:rsid w:val="00D52290"/>
    <w:rsid w:val="00D527AB"/>
    <w:rsid w:val="00D53564"/>
    <w:rsid w:val="00D535C5"/>
    <w:rsid w:val="00D539DD"/>
    <w:rsid w:val="00D54DEA"/>
    <w:rsid w:val="00D54F9C"/>
    <w:rsid w:val="00D55F6F"/>
    <w:rsid w:val="00D56F57"/>
    <w:rsid w:val="00D5710D"/>
    <w:rsid w:val="00D57A3E"/>
    <w:rsid w:val="00D57EFF"/>
    <w:rsid w:val="00D60EA0"/>
    <w:rsid w:val="00D616A7"/>
    <w:rsid w:val="00D63168"/>
    <w:rsid w:val="00D63569"/>
    <w:rsid w:val="00D64358"/>
    <w:rsid w:val="00D65CB9"/>
    <w:rsid w:val="00D6716E"/>
    <w:rsid w:val="00D67A79"/>
    <w:rsid w:val="00D70272"/>
    <w:rsid w:val="00D70C9E"/>
    <w:rsid w:val="00D70D41"/>
    <w:rsid w:val="00D70D72"/>
    <w:rsid w:val="00D716B7"/>
    <w:rsid w:val="00D719D9"/>
    <w:rsid w:val="00D7287E"/>
    <w:rsid w:val="00D73025"/>
    <w:rsid w:val="00D74DEE"/>
    <w:rsid w:val="00D75178"/>
    <w:rsid w:val="00D75687"/>
    <w:rsid w:val="00D75E50"/>
    <w:rsid w:val="00D76C4D"/>
    <w:rsid w:val="00D77247"/>
    <w:rsid w:val="00D803E3"/>
    <w:rsid w:val="00D80AB0"/>
    <w:rsid w:val="00D81148"/>
    <w:rsid w:val="00D817C6"/>
    <w:rsid w:val="00D818FC"/>
    <w:rsid w:val="00D81AA3"/>
    <w:rsid w:val="00D81C05"/>
    <w:rsid w:val="00D82930"/>
    <w:rsid w:val="00D8363B"/>
    <w:rsid w:val="00D84C9D"/>
    <w:rsid w:val="00D85ADD"/>
    <w:rsid w:val="00D8752F"/>
    <w:rsid w:val="00D87A13"/>
    <w:rsid w:val="00D87CEF"/>
    <w:rsid w:val="00D90598"/>
    <w:rsid w:val="00D907B7"/>
    <w:rsid w:val="00D90A88"/>
    <w:rsid w:val="00D90DB0"/>
    <w:rsid w:val="00D90ED0"/>
    <w:rsid w:val="00D91F4F"/>
    <w:rsid w:val="00D924FC"/>
    <w:rsid w:val="00D938BE"/>
    <w:rsid w:val="00D94BC0"/>
    <w:rsid w:val="00D96DFF"/>
    <w:rsid w:val="00D970D0"/>
    <w:rsid w:val="00DA024F"/>
    <w:rsid w:val="00DA033A"/>
    <w:rsid w:val="00DA07BE"/>
    <w:rsid w:val="00DA10F6"/>
    <w:rsid w:val="00DA233D"/>
    <w:rsid w:val="00DA3FB5"/>
    <w:rsid w:val="00DA430F"/>
    <w:rsid w:val="00DA4CAB"/>
    <w:rsid w:val="00DA55F4"/>
    <w:rsid w:val="00DA584F"/>
    <w:rsid w:val="00DA6948"/>
    <w:rsid w:val="00DA6E76"/>
    <w:rsid w:val="00DA74FE"/>
    <w:rsid w:val="00DB0CA0"/>
    <w:rsid w:val="00DB118E"/>
    <w:rsid w:val="00DB17EB"/>
    <w:rsid w:val="00DB1A17"/>
    <w:rsid w:val="00DB30D3"/>
    <w:rsid w:val="00DB3920"/>
    <w:rsid w:val="00DB42A4"/>
    <w:rsid w:val="00DB5EB7"/>
    <w:rsid w:val="00DB5F36"/>
    <w:rsid w:val="00DB710F"/>
    <w:rsid w:val="00DB76CB"/>
    <w:rsid w:val="00DC039C"/>
    <w:rsid w:val="00DC065A"/>
    <w:rsid w:val="00DC12EA"/>
    <w:rsid w:val="00DC16F5"/>
    <w:rsid w:val="00DC238F"/>
    <w:rsid w:val="00DC4A22"/>
    <w:rsid w:val="00DC4FBD"/>
    <w:rsid w:val="00DC5434"/>
    <w:rsid w:val="00DC56AE"/>
    <w:rsid w:val="00DC5B7B"/>
    <w:rsid w:val="00DC5FA9"/>
    <w:rsid w:val="00DC6C7E"/>
    <w:rsid w:val="00DC763F"/>
    <w:rsid w:val="00DC7662"/>
    <w:rsid w:val="00DD0134"/>
    <w:rsid w:val="00DD049E"/>
    <w:rsid w:val="00DD18F0"/>
    <w:rsid w:val="00DD2415"/>
    <w:rsid w:val="00DD2774"/>
    <w:rsid w:val="00DD293E"/>
    <w:rsid w:val="00DD3060"/>
    <w:rsid w:val="00DD3EA7"/>
    <w:rsid w:val="00DD40FD"/>
    <w:rsid w:val="00DD54D4"/>
    <w:rsid w:val="00DD6B2C"/>
    <w:rsid w:val="00DD70B9"/>
    <w:rsid w:val="00DD7605"/>
    <w:rsid w:val="00DD7F2A"/>
    <w:rsid w:val="00DE0A1D"/>
    <w:rsid w:val="00DE26E4"/>
    <w:rsid w:val="00DE45F6"/>
    <w:rsid w:val="00DE47BF"/>
    <w:rsid w:val="00DE5085"/>
    <w:rsid w:val="00DE519A"/>
    <w:rsid w:val="00DE51D2"/>
    <w:rsid w:val="00DE5524"/>
    <w:rsid w:val="00DE642A"/>
    <w:rsid w:val="00DE642D"/>
    <w:rsid w:val="00DE67E3"/>
    <w:rsid w:val="00DE7773"/>
    <w:rsid w:val="00DF0207"/>
    <w:rsid w:val="00DF2B70"/>
    <w:rsid w:val="00DF37AC"/>
    <w:rsid w:val="00DF3928"/>
    <w:rsid w:val="00DF4651"/>
    <w:rsid w:val="00DF53FB"/>
    <w:rsid w:val="00DF5C87"/>
    <w:rsid w:val="00DF5DB3"/>
    <w:rsid w:val="00DF6704"/>
    <w:rsid w:val="00DF67F4"/>
    <w:rsid w:val="00DF69CE"/>
    <w:rsid w:val="00DF7421"/>
    <w:rsid w:val="00DF77B3"/>
    <w:rsid w:val="00DF77F3"/>
    <w:rsid w:val="00E004FB"/>
    <w:rsid w:val="00E0107B"/>
    <w:rsid w:val="00E027F6"/>
    <w:rsid w:val="00E02C14"/>
    <w:rsid w:val="00E033A4"/>
    <w:rsid w:val="00E03EA6"/>
    <w:rsid w:val="00E04B6F"/>
    <w:rsid w:val="00E05795"/>
    <w:rsid w:val="00E068C8"/>
    <w:rsid w:val="00E06AF1"/>
    <w:rsid w:val="00E06F16"/>
    <w:rsid w:val="00E07F37"/>
    <w:rsid w:val="00E10179"/>
    <w:rsid w:val="00E10B3A"/>
    <w:rsid w:val="00E123EE"/>
    <w:rsid w:val="00E12468"/>
    <w:rsid w:val="00E127A2"/>
    <w:rsid w:val="00E138E3"/>
    <w:rsid w:val="00E13C39"/>
    <w:rsid w:val="00E13D4F"/>
    <w:rsid w:val="00E145A5"/>
    <w:rsid w:val="00E14A2A"/>
    <w:rsid w:val="00E15690"/>
    <w:rsid w:val="00E172BF"/>
    <w:rsid w:val="00E1764B"/>
    <w:rsid w:val="00E22158"/>
    <w:rsid w:val="00E22851"/>
    <w:rsid w:val="00E23850"/>
    <w:rsid w:val="00E2394B"/>
    <w:rsid w:val="00E23979"/>
    <w:rsid w:val="00E257D2"/>
    <w:rsid w:val="00E26E27"/>
    <w:rsid w:val="00E27D06"/>
    <w:rsid w:val="00E30798"/>
    <w:rsid w:val="00E309B3"/>
    <w:rsid w:val="00E30F4F"/>
    <w:rsid w:val="00E30FB9"/>
    <w:rsid w:val="00E31885"/>
    <w:rsid w:val="00E31FE6"/>
    <w:rsid w:val="00E3271B"/>
    <w:rsid w:val="00E3323A"/>
    <w:rsid w:val="00E33DC2"/>
    <w:rsid w:val="00E34395"/>
    <w:rsid w:val="00E34A18"/>
    <w:rsid w:val="00E37748"/>
    <w:rsid w:val="00E4020E"/>
    <w:rsid w:val="00E426B7"/>
    <w:rsid w:val="00E432D9"/>
    <w:rsid w:val="00E43A51"/>
    <w:rsid w:val="00E44EAB"/>
    <w:rsid w:val="00E45AFE"/>
    <w:rsid w:val="00E45D6E"/>
    <w:rsid w:val="00E463D6"/>
    <w:rsid w:val="00E46839"/>
    <w:rsid w:val="00E51629"/>
    <w:rsid w:val="00E5270D"/>
    <w:rsid w:val="00E52CCF"/>
    <w:rsid w:val="00E53460"/>
    <w:rsid w:val="00E5425E"/>
    <w:rsid w:val="00E54D4C"/>
    <w:rsid w:val="00E55345"/>
    <w:rsid w:val="00E5619A"/>
    <w:rsid w:val="00E572EA"/>
    <w:rsid w:val="00E60312"/>
    <w:rsid w:val="00E6069B"/>
    <w:rsid w:val="00E61030"/>
    <w:rsid w:val="00E6157A"/>
    <w:rsid w:val="00E61FAF"/>
    <w:rsid w:val="00E62755"/>
    <w:rsid w:val="00E62F20"/>
    <w:rsid w:val="00E63CCD"/>
    <w:rsid w:val="00E64465"/>
    <w:rsid w:val="00E64A1E"/>
    <w:rsid w:val="00E653CC"/>
    <w:rsid w:val="00E659C2"/>
    <w:rsid w:val="00E66070"/>
    <w:rsid w:val="00E66C67"/>
    <w:rsid w:val="00E7012A"/>
    <w:rsid w:val="00E7068F"/>
    <w:rsid w:val="00E70C93"/>
    <w:rsid w:val="00E70FA2"/>
    <w:rsid w:val="00E718C0"/>
    <w:rsid w:val="00E725D4"/>
    <w:rsid w:val="00E72E51"/>
    <w:rsid w:val="00E72FA0"/>
    <w:rsid w:val="00E734A2"/>
    <w:rsid w:val="00E7427E"/>
    <w:rsid w:val="00E74B97"/>
    <w:rsid w:val="00E75339"/>
    <w:rsid w:val="00E75450"/>
    <w:rsid w:val="00E7657B"/>
    <w:rsid w:val="00E76841"/>
    <w:rsid w:val="00E77CAC"/>
    <w:rsid w:val="00E77DA5"/>
    <w:rsid w:val="00E80D4A"/>
    <w:rsid w:val="00E814D9"/>
    <w:rsid w:val="00E82344"/>
    <w:rsid w:val="00E8257B"/>
    <w:rsid w:val="00E8379D"/>
    <w:rsid w:val="00E83E02"/>
    <w:rsid w:val="00E84C93"/>
    <w:rsid w:val="00E851F1"/>
    <w:rsid w:val="00E85213"/>
    <w:rsid w:val="00E866F5"/>
    <w:rsid w:val="00E86CFA"/>
    <w:rsid w:val="00E8741C"/>
    <w:rsid w:val="00E87866"/>
    <w:rsid w:val="00E900EC"/>
    <w:rsid w:val="00E90226"/>
    <w:rsid w:val="00E90CD7"/>
    <w:rsid w:val="00E90D63"/>
    <w:rsid w:val="00E911FC"/>
    <w:rsid w:val="00E92C9B"/>
    <w:rsid w:val="00E9491B"/>
    <w:rsid w:val="00E95CE9"/>
    <w:rsid w:val="00E95EF7"/>
    <w:rsid w:val="00E9645E"/>
    <w:rsid w:val="00E977C5"/>
    <w:rsid w:val="00E978C8"/>
    <w:rsid w:val="00EA1A2A"/>
    <w:rsid w:val="00EA1D22"/>
    <w:rsid w:val="00EA211C"/>
    <w:rsid w:val="00EA25AE"/>
    <w:rsid w:val="00EA276B"/>
    <w:rsid w:val="00EA289F"/>
    <w:rsid w:val="00EA2AAE"/>
    <w:rsid w:val="00EA3BB4"/>
    <w:rsid w:val="00EA41BF"/>
    <w:rsid w:val="00EA4258"/>
    <w:rsid w:val="00EA70C4"/>
    <w:rsid w:val="00EA7106"/>
    <w:rsid w:val="00EA7C9B"/>
    <w:rsid w:val="00EB01A7"/>
    <w:rsid w:val="00EB0466"/>
    <w:rsid w:val="00EB1770"/>
    <w:rsid w:val="00EB1C81"/>
    <w:rsid w:val="00EB2433"/>
    <w:rsid w:val="00EB262D"/>
    <w:rsid w:val="00EB38B7"/>
    <w:rsid w:val="00EB4EAC"/>
    <w:rsid w:val="00EB5126"/>
    <w:rsid w:val="00EB52A9"/>
    <w:rsid w:val="00EB5A16"/>
    <w:rsid w:val="00EB5EAD"/>
    <w:rsid w:val="00EB60C0"/>
    <w:rsid w:val="00EB658C"/>
    <w:rsid w:val="00EB6683"/>
    <w:rsid w:val="00EB7826"/>
    <w:rsid w:val="00EC10FB"/>
    <w:rsid w:val="00EC209F"/>
    <w:rsid w:val="00EC2E00"/>
    <w:rsid w:val="00EC3210"/>
    <w:rsid w:val="00EC3A12"/>
    <w:rsid w:val="00EC4B72"/>
    <w:rsid w:val="00EC4C32"/>
    <w:rsid w:val="00EC5B45"/>
    <w:rsid w:val="00EC6786"/>
    <w:rsid w:val="00EC67A1"/>
    <w:rsid w:val="00EC6894"/>
    <w:rsid w:val="00EC6D4C"/>
    <w:rsid w:val="00EC70AD"/>
    <w:rsid w:val="00EC741A"/>
    <w:rsid w:val="00EC7645"/>
    <w:rsid w:val="00ED0AEA"/>
    <w:rsid w:val="00ED1BF2"/>
    <w:rsid w:val="00ED1ED0"/>
    <w:rsid w:val="00ED2BAC"/>
    <w:rsid w:val="00ED2CE9"/>
    <w:rsid w:val="00ED2F6F"/>
    <w:rsid w:val="00ED34A2"/>
    <w:rsid w:val="00ED38DF"/>
    <w:rsid w:val="00ED3BD4"/>
    <w:rsid w:val="00ED4812"/>
    <w:rsid w:val="00ED51AD"/>
    <w:rsid w:val="00ED59FA"/>
    <w:rsid w:val="00ED5D6E"/>
    <w:rsid w:val="00ED6358"/>
    <w:rsid w:val="00ED64CF"/>
    <w:rsid w:val="00ED6D5A"/>
    <w:rsid w:val="00ED708C"/>
    <w:rsid w:val="00ED7CD9"/>
    <w:rsid w:val="00EE0BB4"/>
    <w:rsid w:val="00EE1710"/>
    <w:rsid w:val="00EE1B9A"/>
    <w:rsid w:val="00EE1D31"/>
    <w:rsid w:val="00EE479C"/>
    <w:rsid w:val="00EE5BB5"/>
    <w:rsid w:val="00EE6E52"/>
    <w:rsid w:val="00EF0384"/>
    <w:rsid w:val="00EF0AF1"/>
    <w:rsid w:val="00EF0B9E"/>
    <w:rsid w:val="00EF0CC2"/>
    <w:rsid w:val="00EF179B"/>
    <w:rsid w:val="00EF181A"/>
    <w:rsid w:val="00EF28A6"/>
    <w:rsid w:val="00EF35DB"/>
    <w:rsid w:val="00EF3701"/>
    <w:rsid w:val="00EF48E0"/>
    <w:rsid w:val="00EF4E23"/>
    <w:rsid w:val="00EF57B6"/>
    <w:rsid w:val="00EF71A2"/>
    <w:rsid w:val="00EF7972"/>
    <w:rsid w:val="00F00554"/>
    <w:rsid w:val="00F00C01"/>
    <w:rsid w:val="00F00CAF"/>
    <w:rsid w:val="00F00E88"/>
    <w:rsid w:val="00F01B5E"/>
    <w:rsid w:val="00F02080"/>
    <w:rsid w:val="00F0208E"/>
    <w:rsid w:val="00F02541"/>
    <w:rsid w:val="00F04A06"/>
    <w:rsid w:val="00F06066"/>
    <w:rsid w:val="00F06AC3"/>
    <w:rsid w:val="00F0747C"/>
    <w:rsid w:val="00F07AD8"/>
    <w:rsid w:val="00F112B2"/>
    <w:rsid w:val="00F11589"/>
    <w:rsid w:val="00F12760"/>
    <w:rsid w:val="00F12826"/>
    <w:rsid w:val="00F12A96"/>
    <w:rsid w:val="00F13A98"/>
    <w:rsid w:val="00F14F16"/>
    <w:rsid w:val="00F14F4A"/>
    <w:rsid w:val="00F16DDE"/>
    <w:rsid w:val="00F17224"/>
    <w:rsid w:val="00F17C07"/>
    <w:rsid w:val="00F17D7B"/>
    <w:rsid w:val="00F17EE9"/>
    <w:rsid w:val="00F208F7"/>
    <w:rsid w:val="00F212CC"/>
    <w:rsid w:val="00F21347"/>
    <w:rsid w:val="00F21BD4"/>
    <w:rsid w:val="00F22093"/>
    <w:rsid w:val="00F242BB"/>
    <w:rsid w:val="00F24355"/>
    <w:rsid w:val="00F244F7"/>
    <w:rsid w:val="00F2496C"/>
    <w:rsid w:val="00F24B47"/>
    <w:rsid w:val="00F25D77"/>
    <w:rsid w:val="00F26BB5"/>
    <w:rsid w:val="00F26D0B"/>
    <w:rsid w:val="00F30513"/>
    <w:rsid w:val="00F3096A"/>
    <w:rsid w:val="00F30EA8"/>
    <w:rsid w:val="00F3107B"/>
    <w:rsid w:val="00F31168"/>
    <w:rsid w:val="00F3145C"/>
    <w:rsid w:val="00F319EA"/>
    <w:rsid w:val="00F33FD1"/>
    <w:rsid w:val="00F3417E"/>
    <w:rsid w:val="00F343AF"/>
    <w:rsid w:val="00F3566F"/>
    <w:rsid w:val="00F36362"/>
    <w:rsid w:val="00F36413"/>
    <w:rsid w:val="00F36797"/>
    <w:rsid w:val="00F3730E"/>
    <w:rsid w:val="00F37484"/>
    <w:rsid w:val="00F377B2"/>
    <w:rsid w:val="00F37A53"/>
    <w:rsid w:val="00F41539"/>
    <w:rsid w:val="00F43DDC"/>
    <w:rsid w:val="00F4499D"/>
    <w:rsid w:val="00F44AC9"/>
    <w:rsid w:val="00F46020"/>
    <w:rsid w:val="00F46173"/>
    <w:rsid w:val="00F47916"/>
    <w:rsid w:val="00F50403"/>
    <w:rsid w:val="00F516A8"/>
    <w:rsid w:val="00F518C0"/>
    <w:rsid w:val="00F51B65"/>
    <w:rsid w:val="00F51E67"/>
    <w:rsid w:val="00F52A1D"/>
    <w:rsid w:val="00F52CA7"/>
    <w:rsid w:val="00F52F56"/>
    <w:rsid w:val="00F5382B"/>
    <w:rsid w:val="00F53886"/>
    <w:rsid w:val="00F54267"/>
    <w:rsid w:val="00F5445A"/>
    <w:rsid w:val="00F559F8"/>
    <w:rsid w:val="00F5698B"/>
    <w:rsid w:val="00F56C4C"/>
    <w:rsid w:val="00F56FD6"/>
    <w:rsid w:val="00F57AA8"/>
    <w:rsid w:val="00F57F07"/>
    <w:rsid w:val="00F610AC"/>
    <w:rsid w:val="00F61146"/>
    <w:rsid w:val="00F61973"/>
    <w:rsid w:val="00F61A20"/>
    <w:rsid w:val="00F61A9C"/>
    <w:rsid w:val="00F62936"/>
    <w:rsid w:val="00F63354"/>
    <w:rsid w:val="00F63F7A"/>
    <w:rsid w:val="00F656BB"/>
    <w:rsid w:val="00F65996"/>
    <w:rsid w:val="00F663C4"/>
    <w:rsid w:val="00F665C8"/>
    <w:rsid w:val="00F67BD6"/>
    <w:rsid w:val="00F71910"/>
    <w:rsid w:val="00F71BEE"/>
    <w:rsid w:val="00F72335"/>
    <w:rsid w:val="00F72CEC"/>
    <w:rsid w:val="00F73ED2"/>
    <w:rsid w:val="00F75702"/>
    <w:rsid w:val="00F7656F"/>
    <w:rsid w:val="00F76873"/>
    <w:rsid w:val="00F770E0"/>
    <w:rsid w:val="00F77775"/>
    <w:rsid w:val="00F77AF7"/>
    <w:rsid w:val="00F80675"/>
    <w:rsid w:val="00F8086C"/>
    <w:rsid w:val="00F8196F"/>
    <w:rsid w:val="00F82A65"/>
    <w:rsid w:val="00F83192"/>
    <w:rsid w:val="00F841E9"/>
    <w:rsid w:val="00F84500"/>
    <w:rsid w:val="00F846F5"/>
    <w:rsid w:val="00F849D4"/>
    <w:rsid w:val="00F84C3E"/>
    <w:rsid w:val="00F85379"/>
    <w:rsid w:val="00F85384"/>
    <w:rsid w:val="00F8540D"/>
    <w:rsid w:val="00F85932"/>
    <w:rsid w:val="00F85D28"/>
    <w:rsid w:val="00F86820"/>
    <w:rsid w:val="00F90D10"/>
    <w:rsid w:val="00F9117A"/>
    <w:rsid w:val="00F917E9"/>
    <w:rsid w:val="00F91FE1"/>
    <w:rsid w:val="00F92E91"/>
    <w:rsid w:val="00F92EF3"/>
    <w:rsid w:val="00F93606"/>
    <w:rsid w:val="00F955A2"/>
    <w:rsid w:val="00F958C3"/>
    <w:rsid w:val="00F961FC"/>
    <w:rsid w:val="00F97429"/>
    <w:rsid w:val="00FA0B00"/>
    <w:rsid w:val="00FA10A7"/>
    <w:rsid w:val="00FA1361"/>
    <w:rsid w:val="00FA1A1B"/>
    <w:rsid w:val="00FA2BE8"/>
    <w:rsid w:val="00FA32D5"/>
    <w:rsid w:val="00FA3342"/>
    <w:rsid w:val="00FA3A74"/>
    <w:rsid w:val="00FA3FB9"/>
    <w:rsid w:val="00FA488F"/>
    <w:rsid w:val="00FA49CA"/>
    <w:rsid w:val="00FA52CD"/>
    <w:rsid w:val="00FA7406"/>
    <w:rsid w:val="00FB0FB6"/>
    <w:rsid w:val="00FB1249"/>
    <w:rsid w:val="00FB132D"/>
    <w:rsid w:val="00FB1A2D"/>
    <w:rsid w:val="00FB2B24"/>
    <w:rsid w:val="00FB514A"/>
    <w:rsid w:val="00FB6C34"/>
    <w:rsid w:val="00FB7328"/>
    <w:rsid w:val="00FB75EE"/>
    <w:rsid w:val="00FC1C43"/>
    <w:rsid w:val="00FC396D"/>
    <w:rsid w:val="00FC3CDC"/>
    <w:rsid w:val="00FC425C"/>
    <w:rsid w:val="00FC6262"/>
    <w:rsid w:val="00FC6997"/>
    <w:rsid w:val="00FD0554"/>
    <w:rsid w:val="00FD0ADA"/>
    <w:rsid w:val="00FD11AA"/>
    <w:rsid w:val="00FD148D"/>
    <w:rsid w:val="00FD1C7D"/>
    <w:rsid w:val="00FD1CA4"/>
    <w:rsid w:val="00FD1FBA"/>
    <w:rsid w:val="00FD2B63"/>
    <w:rsid w:val="00FD37FB"/>
    <w:rsid w:val="00FD3D1F"/>
    <w:rsid w:val="00FD3F91"/>
    <w:rsid w:val="00FD514F"/>
    <w:rsid w:val="00FD5CA5"/>
    <w:rsid w:val="00FD5CED"/>
    <w:rsid w:val="00FD6F9A"/>
    <w:rsid w:val="00FD7FEF"/>
    <w:rsid w:val="00FE01A1"/>
    <w:rsid w:val="00FE0347"/>
    <w:rsid w:val="00FE04D7"/>
    <w:rsid w:val="00FE17CB"/>
    <w:rsid w:val="00FE1B04"/>
    <w:rsid w:val="00FE233E"/>
    <w:rsid w:val="00FE2A03"/>
    <w:rsid w:val="00FE2A63"/>
    <w:rsid w:val="00FE2C60"/>
    <w:rsid w:val="00FE397E"/>
    <w:rsid w:val="00FE4258"/>
    <w:rsid w:val="00FE4CCB"/>
    <w:rsid w:val="00FE596B"/>
    <w:rsid w:val="00FE5D37"/>
    <w:rsid w:val="00FE66E8"/>
    <w:rsid w:val="00FE67CE"/>
    <w:rsid w:val="00FE702D"/>
    <w:rsid w:val="00FE74B3"/>
    <w:rsid w:val="00FF0907"/>
    <w:rsid w:val="00FF1899"/>
    <w:rsid w:val="00FF193A"/>
    <w:rsid w:val="00FF19E4"/>
    <w:rsid w:val="00FF1FF2"/>
    <w:rsid w:val="00FF2303"/>
    <w:rsid w:val="00FF2A1A"/>
    <w:rsid w:val="00FF2B36"/>
    <w:rsid w:val="00FF2BAE"/>
    <w:rsid w:val="00FF2D8E"/>
    <w:rsid w:val="00FF31EF"/>
    <w:rsid w:val="00FF3989"/>
    <w:rsid w:val="00FF456D"/>
    <w:rsid w:val="00FF633F"/>
    <w:rsid w:val="00FF6570"/>
    <w:rsid w:val="00FF657F"/>
    <w:rsid w:val="00FF7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table of authorities" w:uiPriority="99"/>
    <w:lsdException w:name="macro" w:uiPriority="99"/>
    <w:lsdException w:name="List" w:uiPriority="99"/>
    <w:lsdException w:name="List Bullet" w:uiPriority="99"/>
    <w:lsdException w:name="Title" w:semiHidden="0" w:unhideWhenUsed="0" w:qFormat="1"/>
    <w:lsdException w:name="Signature" w:uiPriority="99"/>
    <w:lsdException w:name="Default Paragraph Font" w:uiPriority="1"/>
    <w:lsdException w:name="Body Text" w:uiPriority="99"/>
    <w:lsdException w:name="Body Text Indent" w:uiPriority="99"/>
    <w:lsdException w:name="Subtitle" w:semiHidden="0" w:uiPriority="99" w:unhideWhenUsed="0" w:qFormat="1"/>
    <w:lsdException w:name="Body Text First Indent 2" w:uiPriority="99"/>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qFormat="1"/>
    <w:lsdException w:name="HTML Preformatted" w:uiPriority="99"/>
    <w:lsdException w:name="Normal Table"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56133"/>
  </w:style>
  <w:style w:type="paragraph" w:styleId="11">
    <w:name w:val="heading 1"/>
    <w:aliases w:val="Заголовок 1 Знак Знак,Заголовок 1 Знак Знак Знак,Раздел Договора,H1,&quot;Алмаз&quot;,!Части документа"/>
    <w:basedOn w:val="a5"/>
    <w:next w:val="a5"/>
    <w:link w:val="12"/>
    <w:qFormat/>
    <w:rsid w:val="00380B19"/>
    <w:pPr>
      <w:keepNext/>
      <w:spacing w:after="0" w:line="240" w:lineRule="auto"/>
      <w:jc w:val="center"/>
      <w:outlineLvl w:val="0"/>
    </w:pPr>
    <w:rPr>
      <w:rFonts w:ascii="Times New Roman" w:eastAsia="Times New Roman" w:hAnsi="Times New Roman" w:cs="Times New Roman"/>
      <w:b/>
      <w:sz w:val="32"/>
      <w:szCs w:val="24"/>
    </w:rPr>
  </w:style>
  <w:style w:type="paragraph" w:styleId="2">
    <w:name w:val="heading 2"/>
    <w:aliases w:val="Знак2 Знак,Знак2,Знак2 Знак Знак Знак,Знак2 Знак1,Заголовок 2 Знак1,Заголовок 2 Знак Знак,ГЛАВА,!Разделы документа"/>
    <w:basedOn w:val="a5"/>
    <w:next w:val="a5"/>
    <w:link w:val="20"/>
    <w:qFormat/>
    <w:rsid w:val="00380B19"/>
    <w:pPr>
      <w:keepNext/>
      <w:spacing w:before="240" w:after="60" w:line="240" w:lineRule="auto"/>
      <w:outlineLvl w:val="1"/>
    </w:pPr>
    <w:rPr>
      <w:rFonts w:ascii="Arial" w:eastAsia="Times New Roman" w:hAnsi="Arial" w:cs="Arial"/>
      <w:b/>
      <w:bCs/>
      <w:i/>
      <w:iCs/>
      <w:sz w:val="28"/>
      <w:szCs w:val="28"/>
    </w:rPr>
  </w:style>
  <w:style w:type="paragraph" w:styleId="3">
    <w:name w:val="heading 3"/>
    <w:aliases w:val="Знак3 Знак,Знак3,Знак3 Знак Знак Знак,ПодЗаголовок,!Главы документа"/>
    <w:basedOn w:val="a5"/>
    <w:next w:val="a5"/>
    <w:link w:val="30"/>
    <w:unhideWhenUsed/>
    <w:qFormat/>
    <w:rsid w:val="009514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5"/>
    <w:next w:val="a5"/>
    <w:link w:val="40"/>
    <w:qFormat/>
    <w:rsid w:val="008134E3"/>
    <w:pPr>
      <w:keepNext/>
      <w:spacing w:after="0" w:line="240" w:lineRule="auto"/>
      <w:ind w:firstLine="709"/>
      <w:jc w:val="center"/>
      <w:outlineLvl w:val="3"/>
    </w:pPr>
    <w:rPr>
      <w:rFonts w:ascii="Times New Roman" w:eastAsia="Times New Roman" w:hAnsi="Times New Roman" w:cs="Times New Roman"/>
      <w:sz w:val="28"/>
      <w:szCs w:val="24"/>
    </w:rPr>
  </w:style>
  <w:style w:type="paragraph" w:styleId="5">
    <w:name w:val="heading 5"/>
    <w:basedOn w:val="a5"/>
    <w:next w:val="a5"/>
    <w:link w:val="50"/>
    <w:unhideWhenUsed/>
    <w:qFormat/>
    <w:rsid w:val="0095146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qFormat/>
    <w:rsid w:val="00D2600B"/>
    <w:pPr>
      <w:spacing w:before="240" w:after="60" w:line="240" w:lineRule="auto"/>
      <w:ind w:left="1152" w:hanging="1152"/>
      <w:outlineLvl w:val="5"/>
    </w:pPr>
    <w:rPr>
      <w:rFonts w:ascii="Times New Roman" w:eastAsia="Times New Roman" w:hAnsi="Times New Roman" w:cs="Times New Roman"/>
      <w:b/>
      <w:bCs/>
    </w:rPr>
  </w:style>
  <w:style w:type="paragraph" w:styleId="7">
    <w:name w:val="heading 7"/>
    <w:aliases w:val="Заголовок x.x"/>
    <w:basedOn w:val="a5"/>
    <w:next w:val="a5"/>
    <w:link w:val="70"/>
    <w:qFormat/>
    <w:rsid w:val="00D2600B"/>
    <w:pPr>
      <w:spacing w:before="240" w:after="60" w:line="240" w:lineRule="auto"/>
      <w:ind w:left="1296"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D2600B"/>
    <w:pPr>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D2600B"/>
    <w:pPr>
      <w:spacing w:before="240" w:after="60" w:line="240" w:lineRule="auto"/>
      <w:ind w:left="1584"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 Знак, Знак6, Знак14"/>
    <w:basedOn w:val="a5"/>
    <w:link w:val="aa"/>
    <w:uiPriority w:val="99"/>
    <w:rsid w:val="00B53DB8"/>
    <w:pPr>
      <w:tabs>
        <w:tab w:val="left" w:pos="4035"/>
      </w:tabs>
      <w:spacing w:after="0" w:line="240" w:lineRule="auto"/>
      <w:jc w:val="both"/>
    </w:pPr>
    <w:rPr>
      <w:rFonts w:ascii="Calibri" w:eastAsia="Calibri" w:hAnsi="Calibri" w:cs="Times New Roman"/>
      <w:sz w:val="20"/>
      <w:szCs w:val="20"/>
    </w:rPr>
  </w:style>
  <w:style w:type="character" w:customStyle="1" w:styleId="aa">
    <w:name w:val="Нижний колонтитул Знак"/>
    <w:aliases w:val=" Знак Знак, Знак6 Знак, Знак14 Знак"/>
    <w:basedOn w:val="a6"/>
    <w:link w:val="a9"/>
    <w:uiPriority w:val="99"/>
    <w:rsid w:val="00B53DB8"/>
    <w:rPr>
      <w:rFonts w:ascii="Calibri" w:eastAsia="Calibri" w:hAnsi="Calibri" w:cs="Times New Roman"/>
      <w:sz w:val="20"/>
      <w:szCs w:val="20"/>
    </w:rPr>
  </w:style>
  <w:style w:type="paragraph" w:styleId="ab">
    <w:name w:val="header"/>
    <w:aliases w:val=" Знак4, Знак8,ВерхКолонтитул"/>
    <w:basedOn w:val="a5"/>
    <w:link w:val="ac"/>
    <w:uiPriority w:val="99"/>
    <w:rsid w:val="00B53DB8"/>
    <w:pPr>
      <w:tabs>
        <w:tab w:val="center" w:pos="4677"/>
        <w:tab w:val="right" w:pos="9355"/>
      </w:tabs>
      <w:spacing w:after="0" w:line="240" w:lineRule="auto"/>
      <w:jc w:val="both"/>
    </w:pPr>
    <w:rPr>
      <w:rFonts w:ascii="Calibri" w:eastAsia="Calibri" w:hAnsi="Calibri" w:cs="Times New Roman"/>
      <w:sz w:val="20"/>
      <w:szCs w:val="20"/>
    </w:rPr>
  </w:style>
  <w:style w:type="character" w:customStyle="1" w:styleId="ac">
    <w:name w:val="Верхний колонтитул Знак"/>
    <w:aliases w:val=" Знак4 Знак, Знак8 Знак,ВерхКолонтитул Знак"/>
    <w:basedOn w:val="a6"/>
    <w:link w:val="ab"/>
    <w:uiPriority w:val="99"/>
    <w:rsid w:val="00B53DB8"/>
    <w:rPr>
      <w:rFonts w:ascii="Calibri" w:eastAsia="Calibri" w:hAnsi="Calibri" w:cs="Times New Roman"/>
      <w:sz w:val="20"/>
      <w:szCs w:val="20"/>
    </w:rPr>
  </w:style>
  <w:style w:type="paragraph" w:styleId="ad">
    <w:name w:val="Title"/>
    <w:basedOn w:val="a5"/>
    <w:link w:val="ae"/>
    <w:qFormat/>
    <w:rsid w:val="00B53DB8"/>
    <w:pPr>
      <w:spacing w:after="0" w:line="240" w:lineRule="auto"/>
      <w:ind w:left="-142"/>
      <w:jc w:val="center"/>
    </w:pPr>
    <w:rPr>
      <w:rFonts w:ascii="Times New Roman" w:eastAsia="Calibri" w:hAnsi="Times New Roman" w:cs="Times New Roman"/>
      <w:sz w:val="24"/>
      <w:szCs w:val="20"/>
    </w:rPr>
  </w:style>
  <w:style w:type="character" w:customStyle="1" w:styleId="ae">
    <w:name w:val="Название Знак"/>
    <w:basedOn w:val="a6"/>
    <w:link w:val="ad"/>
    <w:rsid w:val="00B53DB8"/>
    <w:rPr>
      <w:rFonts w:ascii="Times New Roman" w:eastAsia="Calibri" w:hAnsi="Times New Roman" w:cs="Times New Roman"/>
      <w:sz w:val="24"/>
      <w:szCs w:val="20"/>
    </w:rPr>
  </w:style>
  <w:style w:type="paragraph" w:styleId="af">
    <w:name w:val="Balloon Text"/>
    <w:aliases w:val=" Знак5"/>
    <w:basedOn w:val="a5"/>
    <w:link w:val="af0"/>
    <w:unhideWhenUsed/>
    <w:rsid w:val="00B53DB8"/>
    <w:pPr>
      <w:spacing w:after="0" w:line="240" w:lineRule="auto"/>
    </w:pPr>
    <w:rPr>
      <w:rFonts w:ascii="Tahoma" w:hAnsi="Tahoma" w:cs="Tahoma"/>
      <w:sz w:val="16"/>
      <w:szCs w:val="16"/>
    </w:rPr>
  </w:style>
  <w:style w:type="character" w:customStyle="1" w:styleId="af0">
    <w:name w:val="Текст выноски Знак"/>
    <w:aliases w:val=" Знак5 Знак"/>
    <w:basedOn w:val="a6"/>
    <w:link w:val="af"/>
    <w:rsid w:val="00B53DB8"/>
    <w:rPr>
      <w:rFonts w:ascii="Tahoma" w:hAnsi="Tahoma" w:cs="Tahoma"/>
      <w:sz w:val="16"/>
      <w:szCs w:val="16"/>
    </w:rPr>
  </w:style>
  <w:style w:type="paragraph" w:styleId="af1">
    <w:name w:val="List Paragraph"/>
    <w:basedOn w:val="a5"/>
    <w:link w:val="af2"/>
    <w:uiPriority w:val="99"/>
    <w:qFormat/>
    <w:rsid w:val="00C93341"/>
    <w:pPr>
      <w:ind w:left="720"/>
      <w:contextualSpacing/>
    </w:pPr>
  </w:style>
  <w:style w:type="character" w:customStyle="1" w:styleId="12">
    <w:name w:val="Заголовок 1 Знак"/>
    <w:aliases w:val="Заголовок 1 Знак Знак Знак1,Заголовок 1 Знак Знак Знак Знак,Раздел Договора Знак,H1 Знак,&quot;Алмаз&quot; Знак,!Части документа Знак"/>
    <w:basedOn w:val="a6"/>
    <w:link w:val="11"/>
    <w:rsid w:val="00380B19"/>
    <w:rPr>
      <w:rFonts w:ascii="Times New Roman" w:eastAsia="Times New Roman" w:hAnsi="Times New Roman" w:cs="Times New Roman"/>
      <w:b/>
      <w:sz w:val="32"/>
      <w:szCs w:val="24"/>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Разделы документа Знак"/>
    <w:basedOn w:val="a6"/>
    <w:link w:val="2"/>
    <w:rsid w:val="00380B19"/>
    <w:rPr>
      <w:rFonts w:ascii="Arial" w:eastAsia="Times New Roman" w:hAnsi="Arial" w:cs="Arial"/>
      <w:b/>
      <w:bCs/>
      <w:i/>
      <w:iCs/>
      <w:sz w:val="28"/>
      <w:szCs w:val="28"/>
    </w:rPr>
  </w:style>
  <w:style w:type="numbering" w:customStyle="1" w:styleId="13">
    <w:name w:val="Нет списка1"/>
    <w:next w:val="a8"/>
    <w:uiPriority w:val="99"/>
    <w:semiHidden/>
    <w:unhideWhenUsed/>
    <w:rsid w:val="00380B19"/>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5"/>
    <w:link w:val="af4"/>
    <w:qFormat/>
    <w:rsid w:val="00380B19"/>
    <w:pPr>
      <w:spacing w:before="30" w:after="30" w:line="240" w:lineRule="auto"/>
    </w:pPr>
    <w:rPr>
      <w:rFonts w:ascii="Arial" w:eastAsia="Times New Roman" w:hAnsi="Arial" w:cs="Arial"/>
      <w:color w:val="332E2D"/>
      <w:spacing w:val="2"/>
      <w:sz w:val="24"/>
      <w:szCs w:val="24"/>
    </w:rPr>
  </w:style>
  <w:style w:type="paragraph" w:customStyle="1" w:styleId="ConsPlusTitle">
    <w:name w:val="ConsPlusTitle"/>
    <w:uiPriority w:val="99"/>
    <w:rsid w:val="00380B1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qFormat/>
    <w:rsid w:val="00380B1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380B1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qFormat/>
    <w:rsid w:val="00380B19"/>
    <w:pPr>
      <w:autoSpaceDE w:val="0"/>
      <w:autoSpaceDN w:val="0"/>
      <w:adjustRightInd w:val="0"/>
      <w:spacing w:after="0" w:line="240" w:lineRule="auto"/>
      <w:ind w:firstLine="720"/>
    </w:pPr>
    <w:rPr>
      <w:rFonts w:ascii="Arial" w:eastAsia="Times New Roman" w:hAnsi="Arial" w:cs="Arial"/>
      <w:sz w:val="20"/>
      <w:szCs w:val="20"/>
    </w:rPr>
  </w:style>
  <w:style w:type="paragraph" w:styleId="af5">
    <w:name w:val="Document Map"/>
    <w:basedOn w:val="a5"/>
    <w:link w:val="af6"/>
    <w:uiPriority w:val="99"/>
    <w:semiHidden/>
    <w:unhideWhenUsed/>
    <w:rsid w:val="006E0D7B"/>
    <w:pPr>
      <w:spacing w:after="0" w:line="240" w:lineRule="auto"/>
    </w:pPr>
    <w:rPr>
      <w:rFonts w:ascii="Tahoma" w:hAnsi="Tahoma" w:cs="Tahoma"/>
      <w:sz w:val="16"/>
      <w:szCs w:val="16"/>
    </w:rPr>
  </w:style>
  <w:style w:type="character" w:customStyle="1" w:styleId="af6">
    <w:name w:val="Схема документа Знак"/>
    <w:basedOn w:val="a6"/>
    <w:link w:val="af5"/>
    <w:uiPriority w:val="99"/>
    <w:semiHidden/>
    <w:rsid w:val="006E0D7B"/>
    <w:rPr>
      <w:rFonts w:ascii="Tahoma" w:hAnsi="Tahoma" w:cs="Tahoma"/>
      <w:sz w:val="16"/>
      <w:szCs w:val="16"/>
    </w:rPr>
  </w:style>
  <w:style w:type="paragraph" w:styleId="a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8"/>
    <w:uiPriority w:val="99"/>
    <w:rsid w:val="00286E4C"/>
    <w:pPr>
      <w:spacing w:after="0" w:line="240" w:lineRule="auto"/>
    </w:pPr>
    <w:rPr>
      <w:rFonts w:ascii="Times New Roman" w:eastAsia="Times New Roman" w:hAnsi="Times New Roman" w:cs="Times New Roman"/>
      <w:sz w:val="24"/>
      <w:szCs w:val="20"/>
    </w:rPr>
  </w:style>
  <w:style w:type="character" w:customStyle="1" w:styleId="a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7"/>
    <w:uiPriority w:val="99"/>
    <w:rsid w:val="00286E4C"/>
    <w:rPr>
      <w:rFonts w:ascii="Times New Roman" w:eastAsia="Times New Roman" w:hAnsi="Times New Roman" w:cs="Times New Roman"/>
      <w:sz w:val="24"/>
      <w:szCs w:val="20"/>
    </w:rPr>
  </w:style>
  <w:style w:type="paragraph" w:customStyle="1" w:styleId="14">
    <w:name w:val="Обычный1"/>
    <w:uiPriority w:val="99"/>
    <w:rsid w:val="008C4633"/>
    <w:pPr>
      <w:spacing w:after="0"/>
    </w:pPr>
    <w:rPr>
      <w:rFonts w:ascii="Arial" w:eastAsia="Arial" w:hAnsi="Arial" w:cs="Arial"/>
      <w:color w:val="000000"/>
    </w:rPr>
  </w:style>
  <w:style w:type="character" w:styleId="af9">
    <w:name w:val="Hyperlink"/>
    <w:basedOn w:val="a6"/>
    <w:uiPriority w:val="99"/>
    <w:unhideWhenUsed/>
    <w:rsid w:val="00FE596B"/>
    <w:rPr>
      <w:color w:val="0000FF"/>
      <w:u w:val="single"/>
    </w:rPr>
  </w:style>
  <w:style w:type="character" w:styleId="afa">
    <w:name w:val="FollowedHyperlink"/>
    <w:basedOn w:val="a6"/>
    <w:uiPriority w:val="99"/>
    <w:unhideWhenUsed/>
    <w:rsid w:val="00FE596B"/>
    <w:rPr>
      <w:color w:val="800080"/>
      <w:u w:val="single"/>
    </w:rPr>
  </w:style>
  <w:style w:type="paragraph" w:customStyle="1" w:styleId="xl67">
    <w:name w:val="xl67"/>
    <w:basedOn w:val="a5"/>
    <w:rsid w:val="00FE596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5"/>
    <w:rsid w:val="00FE596B"/>
    <w:pP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69">
    <w:name w:val="xl6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5"/>
    <w:rsid w:val="00FE596B"/>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4">
    <w:name w:val="xl7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5">
    <w:name w:val="xl75"/>
    <w:basedOn w:val="a5"/>
    <w:rsid w:val="00FE596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6">
    <w:name w:val="xl7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7">
    <w:name w:val="xl7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8">
    <w:name w:val="xl7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9">
    <w:name w:val="xl7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0">
    <w:name w:val="xl8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81">
    <w:name w:val="xl81"/>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2">
    <w:name w:val="xl82"/>
    <w:basedOn w:val="a5"/>
    <w:rsid w:val="00FE596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3">
    <w:name w:val="xl83"/>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4">
    <w:name w:val="xl84"/>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5">
    <w:name w:val="xl85"/>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6">
    <w:name w:val="xl86"/>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7">
    <w:name w:val="xl8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8">
    <w:name w:val="xl88"/>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9">
    <w:name w:val="xl89"/>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90">
    <w:name w:val="xl90"/>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1">
    <w:name w:val="xl91"/>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92">
    <w:name w:val="xl9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4">
    <w:name w:val="xl94"/>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6">
    <w:name w:val="xl96"/>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7">
    <w:name w:val="xl9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98">
    <w:name w:val="xl98"/>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9">
    <w:name w:val="xl99"/>
    <w:basedOn w:val="a5"/>
    <w:rsid w:val="00FE596B"/>
    <w:pPr>
      <w:spacing w:before="100" w:beforeAutospacing="1" w:after="100" w:afterAutospacing="1" w:line="240" w:lineRule="auto"/>
    </w:pPr>
    <w:rPr>
      <w:rFonts w:ascii="Times New Roman" w:eastAsia="Times New Roman" w:hAnsi="Times New Roman" w:cs="Times New Roman"/>
    </w:rPr>
  </w:style>
  <w:style w:type="paragraph" w:customStyle="1" w:styleId="xl100">
    <w:name w:val="xl10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rPr>
  </w:style>
  <w:style w:type="paragraph" w:customStyle="1" w:styleId="xl101">
    <w:name w:val="xl101"/>
    <w:basedOn w:val="a5"/>
    <w:rsid w:val="00FE59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2">
    <w:name w:val="xl10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3">
    <w:name w:val="xl10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4">
    <w:name w:val="xl10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Helv" w:eastAsia="Times New Roman" w:hAnsi="Helv" w:cs="Times New Roman"/>
      <w:sz w:val="16"/>
      <w:szCs w:val="16"/>
    </w:rPr>
  </w:style>
  <w:style w:type="paragraph" w:customStyle="1" w:styleId="xl105">
    <w:name w:val="xl105"/>
    <w:basedOn w:val="a5"/>
    <w:rsid w:val="00FE59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7">
    <w:name w:val="xl107"/>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108">
    <w:name w:val="xl108"/>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0">
    <w:name w:val="xl11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2">
    <w:name w:val="xl11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13">
    <w:name w:val="xl11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5">
    <w:name w:val="xl115"/>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6">
    <w:name w:val="xl11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7">
    <w:name w:val="xl11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5"/>
    <w:rsid w:val="00FE596B"/>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2">
    <w:name w:val="xl122"/>
    <w:basedOn w:val="a5"/>
    <w:rsid w:val="00FE596B"/>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23">
    <w:name w:val="xl123"/>
    <w:basedOn w:val="a5"/>
    <w:rsid w:val="00FE596B"/>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6">
    <w:name w:val="xl66"/>
    <w:basedOn w:val="a5"/>
    <w:rsid w:val="00D535C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ont5">
    <w:name w:val="font5"/>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6">
    <w:name w:val="font6"/>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a5"/>
    <w:rsid w:val="00335730"/>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64">
    <w:name w:val="xl64"/>
    <w:basedOn w:val="a5"/>
    <w:rsid w:val="0033573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25">
    <w:name w:val="xl12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27">
    <w:name w:val="xl127"/>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5"/>
    <w:rsid w:val="00335730"/>
    <w:pP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1">
    <w:name w:val="xl131"/>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132">
    <w:name w:val="xl132"/>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34">
    <w:name w:val="xl134"/>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35">
    <w:name w:val="xl135"/>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141">
    <w:name w:val="xl14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2">
    <w:name w:val="xl142"/>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3">
    <w:name w:val="xl143"/>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4">
    <w:name w:val="xl144"/>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6">
    <w:name w:val="xl14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7">
    <w:name w:val="xl147"/>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8">
    <w:name w:val="xl14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8"/>
      <w:szCs w:val="18"/>
    </w:rPr>
  </w:style>
  <w:style w:type="paragraph" w:customStyle="1" w:styleId="xl149">
    <w:name w:val="xl14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0">
    <w:name w:val="xl150"/>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1">
    <w:name w:val="xl15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152">
    <w:name w:val="xl152"/>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3">
    <w:name w:val="xl153"/>
    <w:basedOn w:val="a5"/>
    <w:rsid w:val="0033573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54">
    <w:name w:val="xl154"/>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5">
    <w:name w:val="xl155"/>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9">
    <w:name w:val="xl15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63">
    <w:name w:val="xl16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4">
    <w:name w:val="xl16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5">
    <w:name w:val="xl16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6">
    <w:name w:val="xl16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8">
    <w:name w:val="xl16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9">
    <w:name w:val="xl16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0">
    <w:name w:val="xl17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1">
    <w:name w:val="xl171"/>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2">
    <w:name w:val="xl172"/>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73">
    <w:name w:val="xl17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4">
    <w:name w:val="xl17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6">
    <w:name w:val="xl17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7">
    <w:name w:val="xl177"/>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8">
    <w:name w:val="xl17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79">
    <w:name w:val="xl17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80">
    <w:name w:val="xl180"/>
    <w:basedOn w:val="a5"/>
    <w:rsid w:val="00335730"/>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1">
    <w:name w:val="xl181"/>
    <w:basedOn w:val="a5"/>
    <w:rsid w:val="0033573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afb">
    <w:name w:val="No Spacing"/>
    <w:uiPriority w:val="1"/>
    <w:qFormat/>
    <w:rsid w:val="00335730"/>
    <w:pPr>
      <w:spacing w:after="0" w:line="240" w:lineRule="auto"/>
    </w:pPr>
    <w:rPr>
      <w:rFonts w:eastAsiaTheme="minorHAnsi"/>
      <w:lang w:eastAsia="en-US"/>
    </w:rPr>
  </w:style>
  <w:style w:type="table" w:styleId="afc">
    <w:name w:val="Table Grid"/>
    <w:basedOn w:val="a7"/>
    <w:uiPriority w:val="59"/>
    <w:rsid w:val="003357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price-lable">
    <w:name w:val="new-price-lable"/>
    <w:basedOn w:val="a6"/>
    <w:rsid w:val="00A904D2"/>
  </w:style>
  <w:style w:type="character" w:styleId="afd">
    <w:name w:val="Strong"/>
    <w:basedOn w:val="a6"/>
    <w:uiPriority w:val="22"/>
    <w:qFormat/>
    <w:rsid w:val="00A904D2"/>
    <w:rPr>
      <w:b/>
      <w:bCs/>
    </w:rPr>
  </w:style>
  <w:style w:type="character" w:customStyle="1" w:styleId="30">
    <w:name w:val="Заголовок 3 Знак"/>
    <w:aliases w:val="Знак3 Знак Знак,Знак3 Знак1,Знак3 Знак Знак Знак Знак,ПодЗаголовок Знак,!Главы документа Знак"/>
    <w:basedOn w:val="a6"/>
    <w:link w:val="3"/>
    <w:rsid w:val="00951466"/>
    <w:rPr>
      <w:rFonts w:asciiTheme="majorHAnsi" w:eastAsiaTheme="majorEastAsia" w:hAnsiTheme="majorHAnsi" w:cstheme="majorBidi"/>
      <w:b/>
      <w:bCs/>
      <w:color w:val="4F81BD" w:themeColor="accent1"/>
    </w:rPr>
  </w:style>
  <w:style w:type="character" w:customStyle="1" w:styleId="50">
    <w:name w:val="Заголовок 5 Знак"/>
    <w:basedOn w:val="a6"/>
    <w:link w:val="5"/>
    <w:rsid w:val="00951466"/>
    <w:rPr>
      <w:rFonts w:asciiTheme="majorHAnsi" w:eastAsiaTheme="majorEastAsia" w:hAnsiTheme="majorHAnsi" w:cstheme="majorBidi"/>
      <w:color w:val="243F60" w:themeColor="accent1" w:themeShade="7F"/>
    </w:rPr>
  </w:style>
  <w:style w:type="paragraph" w:customStyle="1" w:styleId="15">
    <w:name w:val="Стиль1"/>
    <w:basedOn w:val="a5"/>
    <w:uiPriority w:val="99"/>
    <w:rsid w:val="00D77247"/>
    <w:pPr>
      <w:spacing w:after="0" w:line="240" w:lineRule="auto"/>
    </w:pPr>
    <w:rPr>
      <w:rFonts w:ascii="Arial" w:eastAsia="Times New Roman" w:hAnsi="Arial" w:cs="Times New Roman"/>
      <w:sz w:val="24"/>
      <w:szCs w:val="24"/>
    </w:rPr>
  </w:style>
  <w:style w:type="character" w:customStyle="1" w:styleId="afe">
    <w:name w:val="Цветовое выделение"/>
    <w:uiPriority w:val="99"/>
    <w:rsid w:val="00F8196F"/>
    <w:rPr>
      <w:b/>
      <w:color w:val="26282F"/>
    </w:rPr>
  </w:style>
  <w:style w:type="character" w:customStyle="1" w:styleId="aff">
    <w:name w:val="Гипертекстовая ссылка"/>
    <w:basedOn w:val="afe"/>
    <w:uiPriority w:val="99"/>
    <w:rsid w:val="00F8196F"/>
    <w:rPr>
      <w:rFonts w:cs="Times New Roman"/>
      <w:b/>
      <w:color w:val="106BBE"/>
    </w:rPr>
  </w:style>
  <w:style w:type="paragraph" w:customStyle="1" w:styleId="aff0">
    <w:name w:val="Нормальный (таблица)"/>
    <w:basedOn w:val="a5"/>
    <w:next w:val="a5"/>
    <w:uiPriority w:val="99"/>
    <w:rsid w:val="00F8196F"/>
    <w:pPr>
      <w:widowControl w:val="0"/>
      <w:autoSpaceDE w:val="0"/>
      <w:autoSpaceDN w:val="0"/>
      <w:adjustRightInd w:val="0"/>
      <w:spacing w:after="0" w:line="240" w:lineRule="auto"/>
      <w:jc w:val="both"/>
    </w:pPr>
    <w:rPr>
      <w:rFonts w:ascii="Arial" w:hAnsi="Arial" w:cs="Arial"/>
      <w:sz w:val="24"/>
      <w:szCs w:val="24"/>
    </w:rPr>
  </w:style>
  <w:style w:type="paragraph" w:customStyle="1" w:styleId="aff1">
    <w:name w:val="Таблицы (моноширинный)"/>
    <w:basedOn w:val="a5"/>
    <w:next w:val="a5"/>
    <w:uiPriority w:val="99"/>
    <w:rsid w:val="00F8196F"/>
    <w:pPr>
      <w:widowControl w:val="0"/>
      <w:autoSpaceDE w:val="0"/>
      <w:autoSpaceDN w:val="0"/>
      <w:adjustRightInd w:val="0"/>
      <w:spacing w:after="0" w:line="240" w:lineRule="auto"/>
    </w:pPr>
    <w:rPr>
      <w:rFonts w:ascii="Courier New" w:hAnsi="Courier New" w:cs="Courier New"/>
      <w:sz w:val="24"/>
      <w:szCs w:val="24"/>
    </w:rPr>
  </w:style>
  <w:style w:type="paragraph" w:customStyle="1" w:styleId="xl182">
    <w:name w:val="xl182"/>
    <w:basedOn w:val="a5"/>
    <w:rsid w:val="00284AE6"/>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3">
    <w:name w:val="xl183"/>
    <w:basedOn w:val="a5"/>
    <w:rsid w:val="00284AE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nazvanie">
    <w:name w:val="nazvanie"/>
    <w:basedOn w:val="a5"/>
    <w:rsid w:val="00F76873"/>
    <w:pPr>
      <w:spacing w:before="120" w:after="120" w:line="240" w:lineRule="auto"/>
      <w:ind w:left="240" w:right="240" w:firstLine="480"/>
      <w:jc w:val="both"/>
    </w:pPr>
    <w:rPr>
      <w:rFonts w:ascii="Arial" w:eastAsia="Times New Roman" w:hAnsi="Arial" w:cs="Arial"/>
      <w:sz w:val="18"/>
      <w:szCs w:val="18"/>
    </w:rPr>
  </w:style>
  <w:style w:type="paragraph" w:customStyle="1" w:styleId="ConsNormal">
    <w:name w:val="ConsNormal"/>
    <w:rsid w:val="00AB3F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tekstob">
    <w:name w:val="tekstob"/>
    <w:basedOn w:val="a5"/>
    <w:rsid w:val="008B6C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Стиль0"/>
    <w:rsid w:val="001361BE"/>
    <w:pPr>
      <w:spacing w:after="0" w:line="240" w:lineRule="auto"/>
      <w:jc w:val="both"/>
    </w:pPr>
    <w:rPr>
      <w:rFonts w:ascii="Arial" w:eastAsia="Times New Roman" w:hAnsi="Arial" w:cs="Times New Roman"/>
      <w:szCs w:val="20"/>
    </w:rPr>
  </w:style>
  <w:style w:type="paragraph" w:customStyle="1" w:styleId="ConsTitle">
    <w:name w:val="ConsTitle"/>
    <w:rsid w:val="00E659C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f2">
    <w:name w:val="Body Text Indent"/>
    <w:aliases w:val="Основной текст 1,Основной текст 11"/>
    <w:basedOn w:val="a5"/>
    <w:link w:val="aff3"/>
    <w:uiPriority w:val="99"/>
    <w:unhideWhenUsed/>
    <w:rsid w:val="008134E3"/>
    <w:pPr>
      <w:spacing w:after="120"/>
      <w:ind w:left="283"/>
    </w:pPr>
  </w:style>
  <w:style w:type="character" w:customStyle="1" w:styleId="aff3">
    <w:name w:val="Основной текст с отступом Знак"/>
    <w:aliases w:val="Основной текст 1 Знак,Основной текст 11 Знак"/>
    <w:basedOn w:val="a6"/>
    <w:link w:val="aff2"/>
    <w:uiPriority w:val="99"/>
    <w:rsid w:val="008134E3"/>
  </w:style>
  <w:style w:type="character" w:customStyle="1" w:styleId="40">
    <w:name w:val="Заголовок 4 Знак"/>
    <w:aliases w:val="!Параграфы/Статьи документа Знак"/>
    <w:basedOn w:val="a6"/>
    <w:link w:val="4"/>
    <w:rsid w:val="008134E3"/>
    <w:rPr>
      <w:rFonts w:ascii="Times New Roman" w:eastAsia="Times New Roman" w:hAnsi="Times New Roman" w:cs="Times New Roman"/>
      <w:sz w:val="28"/>
      <w:szCs w:val="24"/>
    </w:rPr>
  </w:style>
  <w:style w:type="paragraph" w:customStyle="1" w:styleId="16">
    <w:name w:val="Знак1"/>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1">
    <w:name w:val="Body Text 2"/>
    <w:aliases w:val=" Знак1"/>
    <w:basedOn w:val="a5"/>
    <w:link w:val="22"/>
    <w:uiPriority w:val="99"/>
    <w:unhideWhenUsed/>
    <w:rsid w:val="008134E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1 Знак1"/>
    <w:basedOn w:val="a6"/>
    <w:link w:val="21"/>
    <w:uiPriority w:val="99"/>
    <w:rsid w:val="008134E3"/>
    <w:rPr>
      <w:rFonts w:ascii="Times New Roman" w:eastAsia="Times New Roman" w:hAnsi="Times New Roman" w:cs="Times New Roman"/>
      <w:sz w:val="24"/>
      <w:szCs w:val="24"/>
    </w:rPr>
  </w:style>
  <w:style w:type="paragraph" w:styleId="31">
    <w:name w:val="Body Text 3"/>
    <w:aliases w:val="Основной текст 3 Знак Знак Знак Знак Знак"/>
    <w:basedOn w:val="a5"/>
    <w:link w:val="32"/>
    <w:unhideWhenUsed/>
    <w:rsid w:val="008134E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aliases w:val="Основной текст 3 Знак Знак Знак Знак Знак Знак1"/>
    <w:basedOn w:val="a6"/>
    <w:link w:val="31"/>
    <w:uiPriority w:val="99"/>
    <w:rsid w:val="008134E3"/>
    <w:rPr>
      <w:rFonts w:ascii="Times New Roman" w:eastAsia="Times New Roman" w:hAnsi="Times New Roman" w:cs="Times New Roman"/>
      <w:sz w:val="16"/>
      <w:szCs w:val="16"/>
    </w:rPr>
  </w:style>
  <w:style w:type="paragraph" w:customStyle="1" w:styleId="33">
    <w:name w:val="Стиль3 Знак Знак"/>
    <w:basedOn w:val="23"/>
    <w:rsid w:val="008134E3"/>
    <w:pPr>
      <w:widowControl w:val="0"/>
      <w:tabs>
        <w:tab w:val="num" w:pos="227"/>
      </w:tabs>
      <w:adjustRightInd w:val="0"/>
      <w:spacing w:after="0" w:line="240" w:lineRule="auto"/>
      <w:ind w:left="0"/>
      <w:jc w:val="both"/>
      <w:textAlignment w:val="baseline"/>
    </w:pPr>
    <w:rPr>
      <w:sz w:val="24"/>
    </w:rPr>
  </w:style>
  <w:style w:type="paragraph" w:styleId="23">
    <w:name w:val="Body Text Indent 2"/>
    <w:basedOn w:val="a5"/>
    <w:link w:val="24"/>
    <w:rsid w:val="008134E3"/>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6"/>
    <w:link w:val="23"/>
    <w:rsid w:val="008134E3"/>
    <w:rPr>
      <w:rFonts w:ascii="Times New Roman" w:eastAsia="Times New Roman" w:hAnsi="Times New Roman" w:cs="Times New Roman"/>
      <w:sz w:val="20"/>
      <w:szCs w:val="20"/>
    </w:rPr>
  </w:style>
  <w:style w:type="paragraph" w:customStyle="1" w:styleId="aff4">
    <w:name w:val="Знак Знак Знак Знак"/>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17">
    <w:name w:val="toc 1"/>
    <w:basedOn w:val="a5"/>
    <w:next w:val="a5"/>
    <w:autoRedefine/>
    <w:qFormat/>
    <w:rsid w:val="008134E3"/>
    <w:pPr>
      <w:spacing w:after="0" w:line="240" w:lineRule="auto"/>
    </w:pPr>
    <w:rPr>
      <w:rFonts w:ascii="Times New Roman" w:eastAsia="Times New Roman" w:hAnsi="Times New Roman" w:cs="Times New Roman"/>
      <w:sz w:val="20"/>
      <w:szCs w:val="20"/>
    </w:rPr>
  </w:style>
  <w:style w:type="character" w:styleId="aff5">
    <w:name w:val="page number"/>
    <w:basedOn w:val="a6"/>
    <w:rsid w:val="008134E3"/>
  </w:style>
  <w:style w:type="paragraph" w:customStyle="1" w:styleId="xl25">
    <w:name w:val="xl25"/>
    <w:basedOn w:val="a5"/>
    <w:rsid w:val="008134E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western">
    <w:name w:val="western"/>
    <w:basedOn w:val="a5"/>
    <w:rsid w:val="008134E3"/>
    <w:pPr>
      <w:spacing w:before="100" w:beforeAutospacing="1" w:after="119" w:line="240" w:lineRule="auto"/>
    </w:pPr>
    <w:rPr>
      <w:rFonts w:ascii="Times New Roman" w:eastAsia="Times New Roman" w:hAnsi="Times New Roman" w:cs="Times New Roman"/>
      <w:color w:val="000000"/>
      <w:sz w:val="24"/>
      <w:szCs w:val="24"/>
    </w:rPr>
  </w:style>
  <w:style w:type="paragraph" w:styleId="aff6">
    <w:name w:val="Salutation"/>
    <w:basedOn w:val="a5"/>
    <w:next w:val="a5"/>
    <w:link w:val="aff7"/>
    <w:rsid w:val="008134E3"/>
    <w:pPr>
      <w:spacing w:after="60" w:line="240" w:lineRule="auto"/>
      <w:jc w:val="both"/>
    </w:pPr>
    <w:rPr>
      <w:rFonts w:ascii="Times New Roman" w:eastAsia="Times New Roman" w:hAnsi="Times New Roman" w:cs="Times New Roman"/>
      <w:sz w:val="24"/>
      <w:szCs w:val="24"/>
    </w:rPr>
  </w:style>
  <w:style w:type="character" w:customStyle="1" w:styleId="aff7">
    <w:name w:val="Приветствие Знак"/>
    <w:basedOn w:val="a6"/>
    <w:link w:val="aff6"/>
    <w:rsid w:val="008134E3"/>
    <w:rPr>
      <w:rFonts w:ascii="Times New Roman" w:eastAsia="Times New Roman" w:hAnsi="Times New Roman" w:cs="Times New Roman"/>
      <w:sz w:val="24"/>
      <w:szCs w:val="24"/>
    </w:rPr>
  </w:style>
  <w:style w:type="paragraph" w:styleId="HTML">
    <w:name w:val="HTML Preformatted"/>
    <w:basedOn w:val="a5"/>
    <w:link w:val="HTML0"/>
    <w:uiPriority w:val="99"/>
    <w:rsid w:val="0081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333333"/>
      <w:sz w:val="20"/>
      <w:szCs w:val="20"/>
    </w:rPr>
  </w:style>
  <w:style w:type="character" w:customStyle="1" w:styleId="HTML0">
    <w:name w:val="Стандартный HTML Знак"/>
    <w:basedOn w:val="a6"/>
    <w:link w:val="HTML"/>
    <w:uiPriority w:val="99"/>
    <w:rsid w:val="008134E3"/>
    <w:rPr>
      <w:rFonts w:ascii="Courier New" w:eastAsia="Times New Roman" w:hAnsi="Courier New" w:cs="Times New Roman"/>
      <w:color w:val="333333"/>
      <w:sz w:val="20"/>
      <w:szCs w:val="20"/>
    </w:rPr>
  </w:style>
  <w:style w:type="character" w:customStyle="1" w:styleId="aff8">
    <w:name w:val="Выделение для Базового Поиска"/>
    <w:uiPriority w:val="99"/>
    <w:rsid w:val="008134E3"/>
    <w:rPr>
      <w:color w:val="0058A9"/>
    </w:rPr>
  </w:style>
  <w:style w:type="paragraph" w:customStyle="1" w:styleId="aff9">
    <w:name w:val="Комментарий"/>
    <w:basedOn w:val="a5"/>
    <w:next w:val="a5"/>
    <w:rsid w:val="008134E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a">
    <w:name w:val="Информация об изменениях документа"/>
    <w:basedOn w:val="aff9"/>
    <w:next w:val="a5"/>
    <w:uiPriority w:val="99"/>
    <w:rsid w:val="008134E3"/>
    <w:rPr>
      <w:i/>
      <w:iCs/>
    </w:rPr>
  </w:style>
  <w:style w:type="paragraph" w:styleId="affb">
    <w:name w:val="Plain Text"/>
    <w:basedOn w:val="a5"/>
    <w:link w:val="affc"/>
    <w:uiPriority w:val="99"/>
    <w:rsid w:val="008134E3"/>
    <w:pPr>
      <w:spacing w:after="0" w:line="240" w:lineRule="auto"/>
    </w:pPr>
    <w:rPr>
      <w:rFonts w:ascii="Courier New" w:eastAsia="Times New Roman" w:hAnsi="Courier New" w:cs="Times New Roman"/>
      <w:sz w:val="20"/>
      <w:szCs w:val="20"/>
    </w:rPr>
  </w:style>
  <w:style w:type="character" w:customStyle="1" w:styleId="affc">
    <w:name w:val="Текст Знак"/>
    <w:basedOn w:val="a6"/>
    <w:link w:val="affb"/>
    <w:uiPriority w:val="99"/>
    <w:rsid w:val="008134E3"/>
    <w:rPr>
      <w:rFonts w:ascii="Courier New" w:eastAsia="Times New Roman" w:hAnsi="Courier New" w:cs="Times New Roman"/>
      <w:sz w:val="20"/>
      <w:szCs w:val="20"/>
    </w:rPr>
  </w:style>
  <w:style w:type="table" w:customStyle="1" w:styleId="18">
    <w:name w:val="Основная таблица1"/>
    <w:basedOn w:val="a7"/>
    <w:next w:val="afc"/>
    <w:uiPriority w:val="59"/>
    <w:rsid w:val="00522A4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7"/>
    <w:next w:val="afc"/>
    <w:uiPriority w:val="59"/>
    <w:rsid w:val="001B42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w:basedOn w:val="a5"/>
    <w:rsid w:val="002F52F8"/>
    <w:pPr>
      <w:spacing w:after="160" w:line="240" w:lineRule="exact"/>
    </w:pPr>
    <w:rPr>
      <w:rFonts w:ascii="Verdana" w:eastAsia="Times New Roman" w:hAnsi="Verdana" w:cs="Times New Roman"/>
      <w:sz w:val="24"/>
      <w:szCs w:val="24"/>
      <w:lang w:val="en-US" w:eastAsia="en-US"/>
    </w:rPr>
  </w:style>
  <w:style w:type="numbering" w:customStyle="1" w:styleId="25">
    <w:name w:val="Нет списка2"/>
    <w:next w:val="a8"/>
    <w:uiPriority w:val="99"/>
    <w:semiHidden/>
    <w:unhideWhenUsed/>
    <w:rsid w:val="00AF6748"/>
  </w:style>
  <w:style w:type="character" w:customStyle="1" w:styleId="r">
    <w:name w:val="r"/>
    <w:basedOn w:val="a6"/>
    <w:rsid w:val="00AF6748"/>
  </w:style>
  <w:style w:type="character" w:customStyle="1" w:styleId="s1">
    <w:name w:val="s1"/>
    <w:basedOn w:val="a6"/>
    <w:rsid w:val="00AF6748"/>
  </w:style>
  <w:style w:type="paragraph" w:customStyle="1" w:styleId="ConsNonformat">
    <w:name w:val="ConsNonformat"/>
    <w:link w:val="ConsNonformat0"/>
    <w:rsid w:val="00AF674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aanao">
    <w:name w:val="aa?anao"/>
    <w:basedOn w:val="a5"/>
    <w:next w:val="a5"/>
    <w:rsid w:val="00AF6748"/>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rPr>
  </w:style>
  <w:style w:type="paragraph" w:customStyle="1" w:styleId="affe">
    <w:name w:val="адресат"/>
    <w:basedOn w:val="a5"/>
    <w:next w:val="a5"/>
    <w:rsid w:val="00AF6748"/>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310">
    <w:name w:val="Основной текст с отступом 31"/>
    <w:basedOn w:val="a5"/>
    <w:next w:val="34"/>
    <w:link w:val="35"/>
    <w:uiPriority w:val="99"/>
    <w:semiHidden/>
    <w:unhideWhenUsed/>
    <w:rsid w:val="00AF6748"/>
    <w:pPr>
      <w:spacing w:after="120"/>
      <w:ind w:left="283"/>
    </w:pPr>
    <w:rPr>
      <w:sz w:val="16"/>
      <w:szCs w:val="16"/>
    </w:rPr>
  </w:style>
  <w:style w:type="character" w:customStyle="1" w:styleId="35">
    <w:name w:val="Основной текст с отступом 3 Знак"/>
    <w:basedOn w:val="a6"/>
    <w:link w:val="310"/>
    <w:uiPriority w:val="99"/>
    <w:rsid w:val="00AF6748"/>
    <w:rPr>
      <w:sz w:val="16"/>
      <w:szCs w:val="16"/>
    </w:rPr>
  </w:style>
  <w:style w:type="paragraph" w:styleId="34">
    <w:name w:val="Body Text Indent 3"/>
    <w:basedOn w:val="a5"/>
    <w:link w:val="311"/>
    <w:uiPriority w:val="99"/>
    <w:unhideWhenUsed/>
    <w:rsid w:val="00AF6748"/>
    <w:pPr>
      <w:spacing w:after="120"/>
      <w:ind w:left="283"/>
    </w:pPr>
    <w:rPr>
      <w:sz w:val="16"/>
      <w:szCs w:val="16"/>
    </w:rPr>
  </w:style>
  <w:style w:type="character" w:customStyle="1" w:styleId="311">
    <w:name w:val="Основной текст с отступом 3 Знак1"/>
    <w:basedOn w:val="a6"/>
    <w:link w:val="34"/>
    <w:uiPriority w:val="99"/>
    <w:semiHidden/>
    <w:rsid w:val="00AF6748"/>
    <w:rPr>
      <w:sz w:val="16"/>
      <w:szCs w:val="16"/>
    </w:rPr>
  </w:style>
  <w:style w:type="paragraph" w:styleId="36">
    <w:name w:val="toc 3"/>
    <w:basedOn w:val="a5"/>
    <w:next w:val="a5"/>
    <w:autoRedefine/>
    <w:uiPriority w:val="39"/>
    <w:unhideWhenUsed/>
    <w:qFormat/>
    <w:rsid w:val="00D2600B"/>
    <w:pPr>
      <w:spacing w:after="100"/>
      <w:ind w:left="440"/>
    </w:pPr>
  </w:style>
  <w:style w:type="paragraph" w:styleId="26">
    <w:name w:val="toc 2"/>
    <w:basedOn w:val="a5"/>
    <w:next w:val="a5"/>
    <w:autoRedefine/>
    <w:uiPriority w:val="39"/>
    <w:unhideWhenUsed/>
    <w:qFormat/>
    <w:rsid w:val="00D2600B"/>
    <w:pPr>
      <w:spacing w:after="100"/>
      <w:ind w:left="220"/>
    </w:pPr>
  </w:style>
  <w:style w:type="character" w:customStyle="1" w:styleId="60">
    <w:name w:val="Заголовок 6 Знак"/>
    <w:basedOn w:val="a6"/>
    <w:link w:val="6"/>
    <w:rsid w:val="00D2600B"/>
    <w:rPr>
      <w:rFonts w:ascii="Times New Roman" w:eastAsia="Times New Roman" w:hAnsi="Times New Roman" w:cs="Times New Roman"/>
      <w:b/>
      <w:bCs/>
    </w:rPr>
  </w:style>
  <w:style w:type="character" w:customStyle="1" w:styleId="70">
    <w:name w:val="Заголовок 7 Знак"/>
    <w:aliases w:val="Заголовок x.x Знак"/>
    <w:basedOn w:val="a6"/>
    <w:link w:val="7"/>
    <w:rsid w:val="00D2600B"/>
    <w:rPr>
      <w:rFonts w:ascii="Times New Roman" w:eastAsia="Times New Roman" w:hAnsi="Times New Roman" w:cs="Times New Roman"/>
      <w:sz w:val="24"/>
      <w:szCs w:val="24"/>
    </w:rPr>
  </w:style>
  <w:style w:type="character" w:customStyle="1" w:styleId="80">
    <w:name w:val="Заголовок 8 Знак"/>
    <w:basedOn w:val="a6"/>
    <w:link w:val="8"/>
    <w:rsid w:val="00D2600B"/>
    <w:rPr>
      <w:rFonts w:ascii="Times New Roman" w:eastAsia="Times New Roman" w:hAnsi="Times New Roman" w:cs="Times New Roman"/>
      <w:i/>
      <w:iCs/>
      <w:sz w:val="24"/>
      <w:szCs w:val="24"/>
    </w:rPr>
  </w:style>
  <w:style w:type="character" w:customStyle="1" w:styleId="90">
    <w:name w:val="Заголовок 9 Знак"/>
    <w:basedOn w:val="a6"/>
    <w:link w:val="9"/>
    <w:rsid w:val="00D2600B"/>
    <w:rPr>
      <w:rFonts w:ascii="Arial" w:eastAsia="Times New Roman" w:hAnsi="Arial" w:cs="Arial"/>
    </w:rPr>
  </w:style>
  <w:style w:type="numbering" w:customStyle="1" w:styleId="37">
    <w:name w:val="Нет списка3"/>
    <w:next w:val="a8"/>
    <w:uiPriority w:val="99"/>
    <w:semiHidden/>
    <w:unhideWhenUsed/>
    <w:rsid w:val="00D2600B"/>
  </w:style>
  <w:style w:type="paragraph" w:customStyle="1" w:styleId="afff">
    <w:name w:val="Абзац"/>
    <w:basedOn w:val="a5"/>
    <w:link w:val="afff0"/>
    <w:qFormat/>
    <w:rsid w:val="00D2600B"/>
    <w:pPr>
      <w:spacing w:after="0" w:line="240" w:lineRule="auto"/>
      <w:ind w:firstLine="567"/>
      <w:jc w:val="both"/>
    </w:pPr>
    <w:rPr>
      <w:rFonts w:ascii="Times New Roman" w:eastAsia="Times New Roman" w:hAnsi="Times New Roman" w:cs="Times New Roman"/>
      <w:sz w:val="24"/>
      <w:szCs w:val="24"/>
    </w:rPr>
  </w:style>
  <w:style w:type="character" w:customStyle="1" w:styleId="afff0">
    <w:name w:val="Абзац Знак"/>
    <w:link w:val="afff"/>
    <w:rsid w:val="00D2600B"/>
    <w:rPr>
      <w:rFonts w:ascii="Times New Roman" w:eastAsia="Times New Roman" w:hAnsi="Times New Roman" w:cs="Times New Roman"/>
      <w:sz w:val="24"/>
      <w:szCs w:val="24"/>
    </w:rPr>
  </w:style>
  <w:style w:type="paragraph" w:styleId="a2">
    <w:name w:val="List"/>
    <w:basedOn w:val="a5"/>
    <w:link w:val="afff1"/>
    <w:uiPriority w:val="99"/>
    <w:rsid w:val="00D2600B"/>
    <w:pPr>
      <w:numPr>
        <w:numId w:val="11"/>
      </w:numPr>
      <w:spacing w:after="60" w:line="240" w:lineRule="auto"/>
      <w:jc w:val="both"/>
    </w:pPr>
    <w:rPr>
      <w:rFonts w:ascii="Times New Roman" w:eastAsia="Times New Roman" w:hAnsi="Times New Roman" w:cs="Times New Roman"/>
      <w:snapToGrid w:val="0"/>
      <w:sz w:val="24"/>
      <w:szCs w:val="24"/>
      <w:lang w:val="x-none" w:eastAsia="x-none"/>
    </w:rPr>
  </w:style>
  <w:style w:type="character" w:customStyle="1" w:styleId="afff1">
    <w:name w:val="Список Знак"/>
    <w:link w:val="a2"/>
    <w:uiPriority w:val="99"/>
    <w:rsid w:val="00D2600B"/>
    <w:rPr>
      <w:rFonts w:ascii="Times New Roman" w:eastAsia="Times New Roman" w:hAnsi="Times New Roman" w:cs="Times New Roman"/>
      <w:snapToGrid w:val="0"/>
      <w:sz w:val="24"/>
      <w:szCs w:val="24"/>
      <w:lang w:val="x-none" w:eastAsia="x-none"/>
    </w:rPr>
  </w:style>
  <w:style w:type="paragraph" w:customStyle="1" w:styleId="a">
    <w:name w:val="Список нумерованный"/>
    <w:basedOn w:val="a5"/>
    <w:rsid w:val="00D2600B"/>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2">
    <w:name w:val="Табличный"/>
    <w:basedOn w:val="a5"/>
    <w:rsid w:val="00D2600B"/>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3">
    <w:name w:val="Содержание"/>
    <w:basedOn w:val="a5"/>
    <w:rsid w:val="00D2600B"/>
    <w:pPr>
      <w:widowControl w:val="0"/>
      <w:spacing w:before="240" w:after="240" w:line="240" w:lineRule="auto"/>
      <w:jc w:val="center"/>
    </w:pPr>
    <w:rPr>
      <w:rFonts w:ascii="Times New Roman" w:eastAsia="Times New Roman" w:hAnsi="Times New Roman" w:cs="Times New Roman"/>
      <w:b/>
      <w:caps/>
      <w:sz w:val="24"/>
      <w:szCs w:val="20"/>
    </w:rPr>
  </w:style>
  <w:style w:type="paragraph" w:styleId="aff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7"/>
    <w:uiPriority w:val="99"/>
    <w:qFormat/>
    <w:rsid w:val="00D2600B"/>
    <w:pPr>
      <w:spacing w:before="120" w:after="120" w:line="240" w:lineRule="auto"/>
      <w:jc w:val="center"/>
    </w:pPr>
    <w:rPr>
      <w:rFonts w:ascii="Times New Roman" w:eastAsia="Times New Roman" w:hAnsi="Times New Roman" w:cs="Times New Roman"/>
      <w:b/>
      <w:bCs/>
      <w:szCs w:val="20"/>
    </w:rPr>
  </w:style>
  <w:style w:type="paragraph" w:customStyle="1" w:styleId="afff5">
    <w:name w:val="Название таблицы"/>
    <w:basedOn w:val="afff4"/>
    <w:rsid w:val="00D2600B"/>
    <w:pPr>
      <w:keepNext/>
      <w:spacing w:after="0"/>
      <w:jc w:val="left"/>
    </w:pPr>
    <w:rPr>
      <w:szCs w:val="22"/>
    </w:rPr>
  </w:style>
  <w:style w:type="paragraph" w:customStyle="1" w:styleId="afff6">
    <w:name w:val="Табличный_заголовки"/>
    <w:basedOn w:val="a5"/>
    <w:rsid w:val="00D2600B"/>
    <w:pPr>
      <w:keepNext/>
      <w:keepLines/>
      <w:spacing w:after="0" w:line="240" w:lineRule="auto"/>
      <w:jc w:val="center"/>
    </w:pPr>
    <w:rPr>
      <w:rFonts w:ascii="Times New Roman" w:eastAsia="Times New Roman" w:hAnsi="Times New Roman" w:cs="Times New Roman"/>
      <w:b/>
    </w:rPr>
  </w:style>
  <w:style w:type="paragraph" w:customStyle="1" w:styleId="afff7">
    <w:name w:val="Табличный_центр"/>
    <w:basedOn w:val="a5"/>
    <w:rsid w:val="00D2600B"/>
    <w:pPr>
      <w:spacing w:after="0" w:line="240" w:lineRule="auto"/>
      <w:jc w:val="center"/>
    </w:pPr>
    <w:rPr>
      <w:rFonts w:ascii="Times New Roman" w:eastAsia="Times New Roman" w:hAnsi="Times New Roman" w:cs="Times New Roman"/>
    </w:rPr>
  </w:style>
  <w:style w:type="paragraph" w:customStyle="1" w:styleId="1">
    <w:name w:val="Список 1)"/>
    <w:basedOn w:val="a5"/>
    <w:rsid w:val="00D2600B"/>
    <w:pPr>
      <w:numPr>
        <w:numId w:val="3"/>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8"/>
    <w:rsid w:val="00D2600B"/>
    <w:pPr>
      <w:numPr>
        <w:numId w:val="2"/>
      </w:numPr>
      <w:spacing w:after="0" w:line="240" w:lineRule="auto"/>
    </w:pPr>
    <w:rPr>
      <w:rFonts w:ascii="Times New Roman" w:eastAsia="Times New Roman" w:hAnsi="Times New Roman" w:cs="Times New Roman"/>
      <w:lang w:val="x-none" w:eastAsia="x-none"/>
    </w:rPr>
  </w:style>
  <w:style w:type="character" w:customStyle="1" w:styleId="afff8">
    <w:name w:val="Табличный_нумерованный Знак"/>
    <w:link w:val="a1"/>
    <w:rsid w:val="00D2600B"/>
    <w:rPr>
      <w:rFonts w:ascii="Times New Roman" w:eastAsia="Times New Roman" w:hAnsi="Times New Roman" w:cs="Times New Roman"/>
      <w:lang w:val="x-none" w:eastAsia="x-none"/>
    </w:rPr>
  </w:style>
  <w:style w:type="paragraph" w:styleId="41">
    <w:name w:val="toc 4"/>
    <w:basedOn w:val="a5"/>
    <w:next w:val="a5"/>
    <w:autoRedefine/>
    <w:rsid w:val="00D2600B"/>
    <w:pPr>
      <w:spacing w:after="0" w:line="240" w:lineRule="auto"/>
      <w:ind w:left="720"/>
    </w:pPr>
    <w:rPr>
      <w:rFonts w:ascii="Times New Roman" w:eastAsia="Times New Roman" w:hAnsi="Times New Roman" w:cs="Times New Roman"/>
      <w:sz w:val="18"/>
      <w:szCs w:val="18"/>
    </w:rPr>
  </w:style>
  <w:style w:type="paragraph" w:styleId="51">
    <w:name w:val="toc 5"/>
    <w:basedOn w:val="a5"/>
    <w:next w:val="a5"/>
    <w:autoRedefine/>
    <w:rsid w:val="00D2600B"/>
    <w:pPr>
      <w:spacing w:after="0" w:line="240" w:lineRule="auto"/>
      <w:ind w:left="960"/>
    </w:pPr>
    <w:rPr>
      <w:rFonts w:ascii="Times New Roman" w:eastAsia="Times New Roman" w:hAnsi="Times New Roman" w:cs="Times New Roman"/>
      <w:sz w:val="18"/>
      <w:szCs w:val="18"/>
    </w:rPr>
  </w:style>
  <w:style w:type="paragraph" w:styleId="61">
    <w:name w:val="toc 6"/>
    <w:basedOn w:val="a5"/>
    <w:next w:val="a5"/>
    <w:autoRedefine/>
    <w:rsid w:val="00D2600B"/>
    <w:pPr>
      <w:spacing w:after="0" w:line="240" w:lineRule="auto"/>
      <w:ind w:left="1200"/>
    </w:pPr>
    <w:rPr>
      <w:rFonts w:ascii="Times New Roman" w:eastAsia="Times New Roman" w:hAnsi="Times New Roman" w:cs="Times New Roman"/>
      <w:sz w:val="18"/>
      <w:szCs w:val="18"/>
    </w:rPr>
  </w:style>
  <w:style w:type="paragraph" w:styleId="71">
    <w:name w:val="toc 7"/>
    <w:basedOn w:val="a5"/>
    <w:next w:val="a5"/>
    <w:autoRedefine/>
    <w:rsid w:val="00D2600B"/>
    <w:pPr>
      <w:spacing w:after="0" w:line="240" w:lineRule="auto"/>
      <w:ind w:left="1440"/>
    </w:pPr>
    <w:rPr>
      <w:rFonts w:ascii="Times New Roman" w:eastAsia="Times New Roman" w:hAnsi="Times New Roman" w:cs="Times New Roman"/>
      <w:sz w:val="18"/>
      <w:szCs w:val="18"/>
    </w:rPr>
  </w:style>
  <w:style w:type="paragraph" w:styleId="81">
    <w:name w:val="toc 8"/>
    <w:basedOn w:val="a5"/>
    <w:next w:val="a5"/>
    <w:autoRedefine/>
    <w:rsid w:val="00D2600B"/>
    <w:pPr>
      <w:spacing w:after="0" w:line="240" w:lineRule="auto"/>
      <w:ind w:left="1680"/>
    </w:pPr>
    <w:rPr>
      <w:rFonts w:ascii="Times New Roman" w:eastAsia="Times New Roman" w:hAnsi="Times New Roman" w:cs="Times New Roman"/>
      <w:sz w:val="18"/>
      <w:szCs w:val="18"/>
    </w:rPr>
  </w:style>
  <w:style w:type="paragraph" w:styleId="91">
    <w:name w:val="toc 9"/>
    <w:basedOn w:val="a5"/>
    <w:next w:val="a5"/>
    <w:autoRedefine/>
    <w:rsid w:val="00D2600B"/>
    <w:pPr>
      <w:spacing w:after="0" w:line="240" w:lineRule="auto"/>
      <w:ind w:left="1920"/>
    </w:pPr>
    <w:rPr>
      <w:rFonts w:ascii="Times New Roman" w:eastAsia="Times New Roman" w:hAnsi="Times New Roman" w:cs="Times New Roman"/>
      <w:sz w:val="18"/>
      <w:szCs w:val="18"/>
    </w:rPr>
  </w:style>
  <w:style w:type="paragraph" w:styleId="afff9">
    <w:name w:val="toa heading"/>
    <w:basedOn w:val="a5"/>
    <w:next w:val="a5"/>
    <w:semiHidden/>
    <w:rsid w:val="00D2600B"/>
    <w:pPr>
      <w:spacing w:before="40" w:after="20" w:line="240" w:lineRule="auto"/>
      <w:jc w:val="center"/>
    </w:pPr>
    <w:rPr>
      <w:rFonts w:ascii="Times New Roman" w:eastAsia="Times New Roman" w:hAnsi="Times New Roman" w:cs="Times New Roman"/>
      <w:b/>
      <w:szCs w:val="20"/>
    </w:rPr>
  </w:style>
  <w:style w:type="paragraph" w:styleId="afffa">
    <w:name w:val="annotation text"/>
    <w:aliases w:val="!Равноширинный текст документа"/>
    <w:basedOn w:val="a5"/>
    <w:link w:val="afffb"/>
    <w:rsid w:val="00D2600B"/>
    <w:pPr>
      <w:spacing w:after="0" w:line="240" w:lineRule="auto"/>
    </w:pPr>
    <w:rPr>
      <w:rFonts w:ascii="Times New Roman" w:eastAsia="Times New Roman" w:hAnsi="Times New Roman" w:cs="Times New Roman"/>
      <w:sz w:val="20"/>
      <w:szCs w:val="20"/>
    </w:rPr>
  </w:style>
  <w:style w:type="character" w:customStyle="1" w:styleId="afffb">
    <w:name w:val="Текст примечания Знак"/>
    <w:aliases w:val="!Равноширинный текст документа Знак"/>
    <w:basedOn w:val="a6"/>
    <w:link w:val="afffa"/>
    <w:rsid w:val="00D2600B"/>
    <w:rPr>
      <w:rFonts w:ascii="Times New Roman" w:eastAsia="Times New Roman" w:hAnsi="Times New Roman" w:cs="Times New Roman"/>
      <w:sz w:val="20"/>
      <w:szCs w:val="20"/>
    </w:rPr>
  </w:style>
  <w:style w:type="paragraph" w:styleId="afffc">
    <w:name w:val="annotation subject"/>
    <w:basedOn w:val="afffa"/>
    <w:next w:val="afffa"/>
    <w:link w:val="afffd"/>
    <w:uiPriority w:val="99"/>
    <w:rsid w:val="00D2600B"/>
    <w:pPr>
      <w:ind w:firstLine="284"/>
      <w:jc w:val="both"/>
    </w:pPr>
    <w:rPr>
      <w:b/>
      <w:bCs/>
    </w:rPr>
  </w:style>
  <w:style w:type="character" w:customStyle="1" w:styleId="afffd">
    <w:name w:val="Тема примечания Знак"/>
    <w:basedOn w:val="afffb"/>
    <w:link w:val="afffc"/>
    <w:uiPriority w:val="99"/>
    <w:rsid w:val="00D2600B"/>
    <w:rPr>
      <w:rFonts w:ascii="Times New Roman" w:eastAsia="Times New Roman" w:hAnsi="Times New Roman" w:cs="Times New Roman"/>
      <w:b/>
      <w:bCs/>
      <w:sz w:val="20"/>
      <w:szCs w:val="20"/>
    </w:rPr>
  </w:style>
  <w:style w:type="paragraph" w:customStyle="1" w:styleId="a4">
    <w:name w:val="Требования"/>
    <w:basedOn w:val="a5"/>
    <w:rsid w:val="00D2600B"/>
    <w:pPr>
      <w:numPr>
        <w:ilvl w:val="1"/>
        <w:numId w:val="4"/>
      </w:numPr>
      <w:spacing w:before="120" w:after="60" w:line="240" w:lineRule="auto"/>
      <w:ind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2"/>
    <w:rsid w:val="00D2600B"/>
    <w:pPr>
      <w:numPr>
        <w:numId w:val="1"/>
      </w:numPr>
      <w:ind w:left="600" w:hanging="600"/>
    </w:pPr>
  </w:style>
  <w:style w:type="character" w:styleId="afffe">
    <w:name w:val="annotation reference"/>
    <w:uiPriority w:val="99"/>
    <w:rsid w:val="00D2600B"/>
    <w:rPr>
      <w:sz w:val="16"/>
      <w:szCs w:val="16"/>
    </w:rPr>
  </w:style>
  <w:style w:type="paragraph" w:customStyle="1" w:styleId="affff">
    <w:name w:val="Табличный_слева"/>
    <w:basedOn w:val="a5"/>
    <w:rsid w:val="00D2600B"/>
    <w:pPr>
      <w:spacing w:after="0" w:line="240" w:lineRule="auto"/>
    </w:pPr>
    <w:rPr>
      <w:rFonts w:ascii="Times New Roman" w:eastAsia="Times New Roman" w:hAnsi="Times New Roman" w:cs="Times New Roman"/>
    </w:rPr>
  </w:style>
  <w:style w:type="paragraph" w:customStyle="1" w:styleId="1a">
    <w:name w:val="Обычный 1"/>
    <w:basedOn w:val="a5"/>
    <w:next w:val="a5"/>
    <w:semiHidden/>
    <w:rsid w:val="00D2600B"/>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table" w:customStyle="1" w:styleId="28">
    <w:name w:val="Сетка таблицы2"/>
    <w:basedOn w:val="a7"/>
    <w:next w:val="afc"/>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Обычный влево"/>
    <w:basedOn w:val="1a"/>
    <w:rsid w:val="00D2600B"/>
    <w:pPr>
      <w:tabs>
        <w:tab w:val="clear" w:pos="360"/>
      </w:tabs>
      <w:spacing w:before="0"/>
      <w:ind w:left="0" w:firstLine="0"/>
      <w:jc w:val="left"/>
    </w:pPr>
  </w:style>
  <w:style w:type="paragraph" w:customStyle="1" w:styleId="affff1">
    <w:name w:val="Табличный_по ширине"/>
    <w:basedOn w:val="affff"/>
    <w:rsid w:val="00D2600B"/>
    <w:pPr>
      <w:jc w:val="both"/>
    </w:pPr>
  </w:style>
  <w:style w:type="paragraph" w:customStyle="1" w:styleId="100">
    <w:name w:val="Табличный_центр_10"/>
    <w:basedOn w:val="a5"/>
    <w:qFormat/>
    <w:rsid w:val="00D2600B"/>
    <w:pPr>
      <w:spacing w:after="0" w:line="240" w:lineRule="auto"/>
      <w:jc w:val="center"/>
    </w:pPr>
    <w:rPr>
      <w:rFonts w:ascii="Times New Roman" w:eastAsia="Times New Roman" w:hAnsi="Times New Roman" w:cs="Times New Roman"/>
      <w:sz w:val="20"/>
      <w:szCs w:val="24"/>
    </w:rPr>
  </w:style>
  <w:style w:type="paragraph" w:customStyle="1" w:styleId="101">
    <w:name w:val="Табличный_слева_10"/>
    <w:basedOn w:val="a5"/>
    <w:qFormat/>
    <w:rsid w:val="00D2600B"/>
    <w:pPr>
      <w:spacing w:after="0" w:line="240" w:lineRule="auto"/>
    </w:pPr>
    <w:rPr>
      <w:rFonts w:ascii="Times New Roman" w:eastAsia="Times New Roman" w:hAnsi="Times New Roman" w:cs="Times New Roman"/>
      <w:sz w:val="20"/>
      <w:szCs w:val="24"/>
    </w:rPr>
  </w:style>
  <w:style w:type="paragraph" w:customStyle="1" w:styleId="102">
    <w:name w:val="Табличный_по ширине_10"/>
    <w:basedOn w:val="a5"/>
    <w:qFormat/>
    <w:rsid w:val="00D2600B"/>
    <w:pPr>
      <w:spacing w:after="0" w:line="240" w:lineRule="auto"/>
      <w:jc w:val="both"/>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D2600B"/>
    <w:pPr>
      <w:numPr>
        <w:numId w:val="6"/>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
    <w:qFormat/>
    <w:rsid w:val="00D2600B"/>
    <w:pPr>
      <w:jc w:val="center"/>
    </w:pPr>
    <w:rPr>
      <w:b/>
      <w:sz w:val="20"/>
    </w:rPr>
  </w:style>
  <w:style w:type="paragraph" w:styleId="affff2">
    <w:name w:val="Subtitle"/>
    <w:basedOn w:val="a5"/>
    <w:next w:val="a5"/>
    <w:link w:val="affff3"/>
    <w:uiPriority w:val="99"/>
    <w:qFormat/>
    <w:rsid w:val="00D2600B"/>
    <w:pPr>
      <w:spacing w:before="200" w:after="900" w:line="360" w:lineRule="auto"/>
      <w:ind w:firstLine="680"/>
      <w:jc w:val="right"/>
    </w:pPr>
    <w:rPr>
      <w:rFonts w:ascii="Times New Roman" w:eastAsia="Times New Roman" w:hAnsi="Times New Roman" w:cs="Times New Roman"/>
      <w:i/>
      <w:iCs/>
      <w:sz w:val="24"/>
      <w:szCs w:val="24"/>
      <w:lang w:val="x-none" w:eastAsia="x-none"/>
    </w:rPr>
  </w:style>
  <w:style w:type="character" w:customStyle="1" w:styleId="affff3">
    <w:name w:val="Подзаголовок Знак"/>
    <w:basedOn w:val="a6"/>
    <w:link w:val="affff2"/>
    <w:uiPriority w:val="99"/>
    <w:rsid w:val="00D2600B"/>
    <w:rPr>
      <w:rFonts w:ascii="Times New Roman" w:eastAsia="Times New Roman" w:hAnsi="Times New Roman" w:cs="Times New Roman"/>
      <w:i/>
      <w:iCs/>
      <w:sz w:val="24"/>
      <w:szCs w:val="24"/>
      <w:lang w:val="x-none" w:eastAsia="x-none"/>
    </w:rPr>
  </w:style>
  <w:style w:type="character" w:styleId="affff4">
    <w:name w:val="Emphasis"/>
    <w:uiPriority w:val="20"/>
    <w:qFormat/>
    <w:rsid w:val="00D2600B"/>
    <w:rPr>
      <w:b/>
      <w:bCs/>
      <w:i/>
      <w:iCs/>
      <w:color w:val="5A5A5A"/>
    </w:rPr>
  </w:style>
  <w:style w:type="paragraph" w:styleId="29">
    <w:name w:val="Quote"/>
    <w:basedOn w:val="a5"/>
    <w:next w:val="a5"/>
    <w:link w:val="2a"/>
    <w:uiPriority w:val="29"/>
    <w:qFormat/>
    <w:rsid w:val="00D2600B"/>
    <w:pPr>
      <w:spacing w:after="0" w:line="360" w:lineRule="auto"/>
      <w:ind w:firstLine="680"/>
      <w:jc w:val="both"/>
    </w:pPr>
    <w:rPr>
      <w:rFonts w:ascii="Cambria" w:eastAsia="Times New Roman" w:hAnsi="Cambria" w:cs="Times New Roman"/>
      <w:i/>
      <w:iCs/>
      <w:color w:val="5A5A5A"/>
      <w:sz w:val="24"/>
      <w:szCs w:val="24"/>
      <w:lang w:val="x-none" w:eastAsia="x-none"/>
    </w:rPr>
  </w:style>
  <w:style w:type="character" w:customStyle="1" w:styleId="2a">
    <w:name w:val="Цитата 2 Знак"/>
    <w:basedOn w:val="a6"/>
    <w:link w:val="29"/>
    <w:uiPriority w:val="29"/>
    <w:rsid w:val="00D2600B"/>
    <w:rPr>
      <w:rFonts w:ascii="Cambria" w:eastAsia="Times New Roman" w:hAnsi="Cambria" w:cs="Times New Roman"/>
      <w:i/>
      <w:iCs/>
      <w:color w:val="5A5A5A"/>
      <w:sz w:val="24"/>
      <w:szCs w:val="24"/>
      <w:lang w:val="x-none" w:eastAsia="x-none"/>
    </w:rPr>
  </w:style>
  <w:style w:type="paragraph" w:styleId="affff5">
    <w:name w:val="Intense Quote"/>
    <w:basedOn w:val="a5"/>
    <w:next w:val="a5"/>
    <w:link w:val="affff6"/>
    <w:uiPriority w:val="30"/>
    <w:qFormat/>
    <w:rsid w:val="00D260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val="x-none" w:eastAsia="x-none"/>
    </w:rPr>
  </w:style>
  <w:style w:type="character" w:customStyle="1" w:styleId="affff6">
    <w:name w:val="Выделенная цитата Знак"/>
    <w:basedOn w:val="a6"/>
    <w:link w:val="affff5"/>
    <w:uiPriority w:val="30"/>
    <w:rsid w:val="00D2600B"/>
    <w:rPr>
      <w:rFonts w:ascii="Cambria" w:eastAsia="Times New Roman" w:hAnsi="Cambria" w:cs="Times New Roman"/>
      <w:i/>
      <w:iCs/>
      <w:color w:val="F4F4F4"/>
      <w:sz w:val="24"/>
      <w:szCs w:val="24"/>
      <w:shd w:val="clear" w:color="auto" w:fill="4F81BD"/>
      <w:lang w:val="x-none" w:eastAsia="x-none"/>
    </w:rPr>
  </w:style>
  <w:style w:type="character" w:styleId="affff7">
    <w:name w:val="Subtle Emphasis"/>
    <w:uiPriority w:val="19"/>
    <w:qFormat/>
    <w:rsid w:val="00D2600B"/>
    <w:rPr>
      <w:i/>
      <w:iCs/>
      <w:color w:val="5A5A5A"/>
    </w:rPr>
  </w:style>
  <w:style w:type="character" w:styleId="affff8">
    <w:name w:val="Intense Emphasis"/>
    <w:uiPriority w:val="21"/>
    <w:qFormat/>
    <w:rsid w:val="00D2600B"/>
    <w:rPr>
      <w:b/>
      <w:bCs/>
      <w:i/>
      <w:iCs/>
      <w:color w:val="4F81BD"/>
      <w:sz w:val="22"/>
      <w:szCs w:val="22"/>
    </w:rPr>
  </w:style>
  <w:style w:type="character" w:styleId="affff9">
    <w:name w:val="Subtle Reference"/>
    <w:uiPriority w:val="31"/>
    <w:qFormat/>
    <w:rsid w:val="00D2600B"/>
    <w:rPr>
      <w:color w:val="auto"/>
      <w:u w:val="single" w:color="9BBB59"/>
    </w:rPr>
  </w:style>
  <w:style w:type="character" w:styleId="affffa">
    <w:name w:val="Intense Reference"/>
    <w:uiPriority w:val="32"/>
    <w:qFormat/>
    <w:rsid w:val="00D2600B"/>
    <w:rPr>
      <w:b/>
      <w:bCs/>
      <w:color w:val="76923C"/>
      <w:u w:val="single" w:color="9BBB59"/>
    </w:rPr>
  </w:style>
  <w:style w:type="character" w:styleId="affffb">
    <w:name w:val="Book Title"/>
    <w:uiPriority w:val="33"/>
    <w:qFormat/>
    <w:rsid w:val="00D2600B"/>
    <w:rPr>
      <w:rFonts w:ascii="Cambria" w:eastAsia="Times New Roman" w:hAnsi="Cambria" w:cs="Times New Roman"/>
      <w:b/>
      <w:bCs/>
      <w:i/>
      <w:iCs/>
      <w:color w:val="auto"/>
    </w:rPr>
  </w:style>
  <w:style w:type="paragraph" w:styleId="affffc">
    <w:name w:val="List Bullet"/>
    <w:basedOn w:val="a5"/>
    <w:uiPriority w:val="99"/>
    <w:unhideWhenUsed/>
    <w:rsid w:val="00D2600B"/>
    <w:pPr>
      <w:spacing w:after="0" w:line="360" w:lineRule="auto"/>
      <w:ind w:left="1571" w:hanging="360"/>
      <w:contextualSpacing/>
      <w:jc w:val="both"/>
    </w:pPr>
    <w:rPr>
      <w:rFonts w:ascii="Times New Roman" w:eastAsia="Times New Roman" w:hAnsi="Times New Roman" w:cs="Times New Roman"/>
      <w:sz w:val="24"/>
      <w:szCs w:val="24"/>
    </w:rPr>
  </w:style>
  <w:style w:type="paragraph" w:styleId="affffd">
    <w:name w:val="TOC Heading"/>
    <w:basedOn w:val="11"/>
    <w:next w:val="a5"/>
    <w:uiPriority w:val="39"/>
    <w:qFormat/>
    <w:rsid w:val="00D2600B"/>
    <w:pPr>
      <w:keepNext w:val="0"/>
      <w:pBdr>
        <w:bottom w:val="single" w:sz="12" w:space="1" w:color="365F91"/>
      </w:pBdr>
      <w:spacing w:before="600" w:after="80" w:line="360" w:lineRule="auto"/>
      <w:ind w:firstLine="680"/>
      <w:jc w:val="both"/>
      <w:outlineLvl w:val="9"/>
    </w:pPr>
    <w:rPr>
      <w:rFonts w:ascii="Cambria" w:hAnsi="Cambria"/>
      <w:bCs/>
      <w:caps/>
      <w:color w:val="365F91"/>
      <w:sz w:val="24"/>
      <w:lang w:val="x-none" w:eastAsia="x-none"/>
    </w:rPr>
  </w:style>
  <w:style w:type="paragraph" w:styleId="affff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f"/>
    <w:uiPriority w:val="99"/>
    <w:rsid w:val="00D2600B"/>
    <w:pPr>
      <w:spacing w:before="120" w:after="120" w:line="360" w:lineRule="auto"/>
      <w:jc w:val="both"/>
    </w:pPr>
    <w:rPr>
      <w:rFonts w:ascii="Arial" w:eastAsia="Times New Roman" w:hAnsi="Arial" w:cs="Times New Roman"/>
      <w:sz w:val="20"/>
      <w:szCs w:val="20"/>
      <w:lang w:val="x-none" w:eastAsia="x-none"/>
    </w:rPr>
  </w:style>
  <w:style w:type="character" w:customStyle="1" w:styleId="affff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fe"/>
    <w:uiPriority w:val="99"/>
    <w:rsid w:val="00D2600B"/>
    <w:rPr>
      <w:rFonts w:ascii="Arial" w:eastAsia="Times New Roman" w:hAnsi="Arial" w:cs="Times New Roman"/>
      <w:sz w:val="20"/>
      <w:szCs w:val="20"/>
      <w:lang w:val="x-none" w:eastAsia="x-none"/>
    </w:rPr>
  </w:style>
  <w:style w:type="character" w:styleId="afffff0">
    <w:name w:val="footnote reference"/>
    <w:aliases w:val="Знак сноски-FN,Знак сноски 1,Ciae niinee-FN,Referencia nota al pie,Ссылка на сноску 45,Appel note de bas de page"/>
    <w:uiPriority w:val="99"/>
    <w:rsid w:val="00D2600B"/>
    <w:rPr>
      <w:vertAlign w:val="superscript"/>
    </w:rPr>
  </w:style>
  <w:style w:type="numbering" w:styleId="111111">
    <w:name w:val="Outline List 2"/>
    <w:basedOn w:val="a8"/>
    <w:rsid w:val="00D2600B"/>
    <w:pPr>
      <w:numPr>
        <w:numId w:val="7"/>
      </w:numPr>
    </w:pPr>
  </w:style>
  <w:style w:type="numbering" w:styleId="1ai">
    <w:name w:val="Outline List 1"/>
    <w:basedOn w:val="a8"/>
    <w:rsid w:val="00D2600B"/>
    <w:pPr>
      <w:numPr>
        <w:numId w:val="8"/>
      </w:numPr>
    </w:pPr>
  </w:style>
  <w:style w:type="paragraph" w:styleId="afffff1">
    <w:name w:val="Block Text"/>
    <w:basedOn w:val="a5"/>
    <w:rsid w:val="00D2600B"/>
    <w:pPr>
      <w:spacing w:after="0" w:line="360" w:lineRule="auto"/>
      <w:ind w:left="526" w:right="43" w:firstLine="709"/>
      <w:jc w:val="both"/>
    </w:pPr>
    <w:rPr>
      <w:rFonts w:ascii="Times New Roman" w:eastAsia="Times New Roman" w:hAnsi="Times New Roman" w:cs="Times New Roman"/>
      <w:sz w:val="28"/>
      <w:szCs w:val="28"/>
    </w:rPr>
  </w:style>
  <w:style w:type="character" w:styleId="afffff2">
    <w:name w:val="line number"/>
    <w:rsid w:val="00D2600B"/>
    <w:rPr>
      <w:sz w:val="18"/>
      <w:szCs w:val="18"/>
    </w:rPr>
  </w:style>
  <w:style w:type="paragraph" w:styleId="2b">
    <w:name w:val="List 2"/>
    <w:basedOn w:val="a2"/>
    <w:rsid w:val="00D2600B"/>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2"/>
    <w:rsid w:val="00D2600B"/>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D2600B"/>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D2600B"/>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fc"/>
    <w:autoRedefine/>
    <w:rsid w:val="00D2600B"/>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fc"/>
    <w:autoRedefine/>
    <w:rsid w:val="00D2600B"/>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c"/>
    <w:autoRedefine/>
    <w:rsid w:val="00D2600B"/>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c"/>
    <w:autoRedefine/>
    <w:rsid w:val="00D2600B"/>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3">
    <w:name w:val="List Continue"/>
    <w:basedOn w:val="a2"/>
    <w:rsid w:val="00D2600B"/>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3"/>
    <w:rsid w:val="00D2600B"/>
    <w:pPr>
      <w:ind w:left="2160"/>
    </w:pPr>
  </w:style>
  <w:style w:type="paragraph" w:styleId="3a">
    <w:name w:val="List Continue 3"/>
    <w:basedOn w:val="afffff3"/>
    <w:rsid w:val="00D2600B"/>
    <w:pPr>
      <w:ind w:left="2520"/>
    </w:pPr>
  </w:style>
  <w:style w:type="paragraph" w:styleId="44">
    <w:name w:val="List Continue 4"/>
    <w:basedOn w:val="afffff3"/>
    <w:rsid w:val="00D2600B"/>
    <w:pPr>
      <w:ind w:left="2880"/>
    </w:pPr>
  </w:style>
  <w:style w:type="paragraph" w:styleId="54">
    <w:name w:val="List Continue 5"/>
    <w:basedOn w:val="afffff3"/>
    <w:rsid w:val="00D2600B"/>
    <w:pPr>
      <w:ind w:left="3240"/>
    </w:pPr>
  </w:style>
  <w:style w:type="paragraph" w:styleId="afffff4">
    <w:name w:val="List Number"/>
    <w:basedOn w:val="a5"/>
    <w:rsid w:val="00D2600B"/>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e">
    <w:name w:val="List Number 2"/>
    <w:basedOn w:val="afffff4"/>
    <w:rsid w:val="00D2600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4"/>
    <w:rsid w:val="00D260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4"/>
    <w:rsid w:val="00D260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4"/>
    <w:rsid w:val="00D260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5">
    <w:name w:val="Message Header"/>
    <w:basedOn w:val="af7"/>
    <w:link w:val="afffff6"/>
    <w:rsid w:val="00D2600B"/>
    <w:pPr>
      <w:keepLines/>
      <w:tabs>
        <w:tab w:val="left" w:pos="3600"/>
        <w:tab w:val="left" w:pos="4680"/>
      </w:tabs>
      <w:spacing w:after="120" w:line="280" w:lineRule="exact"/>
      <w:ind w:left="1080" w:right="2160" w:hanging="1080"/>
      <w:jc w:val="both"/>
    </w:pPr>
    <w:rPr>
      <w:rFonts w:ascii="Arial" w:hAnsi="Arial"/>
      <w:sz w:val="22"/>
      <w:szCs w:val="22"/>
      <w:lang w:val="x-none" w:eastAsia="en-US"/>
    </w:rPr>
  </w:style>
  <w:style w:type="character" w:customStyle="1" w:styleId="afffff6">
    <w:name w:val="Шапка Знак"/>
    <w:basedOn w:val="a6"/>
    <w:link w:val="afffff5"/>
    <w:rsid w:val="00D2600B"/>
    <w:rPr>
      <w:rFonts w:ascii="Arial" w:eastAsia="Times New Roman" w:hAnsi="Arial" w:cs="Times New Roman"/>
      <w:lang w:val="x-none" w:eastAsia="en-US"/>
    </w:rPr>
  </w:style>
  <w:style w:type="paragraph" w:styleId="afffff7">
    <w:name w:val="Normal Indent"/>
    <w:basedOn w:val="a5"/>
    <w:rsid w:val="00D2600B"/>
    <w:pPr>
      <w:spacing w:after="0" w:line="360" w:lineRule="auto"/>
      <w:ind w:left="1440" w:firstLine="709"/>
      <w:jc w:val="both"/>
    </w:pPr>
    <w:rPr>
      <w:rFonts w:ascii="Arial" w:eastAsia="Times New Roman" w:hAnsi="Arial" w:cs="Arial"/>
      <w:spacing w:val="-5"/>
      <w:sz w:val="20"/>
      <w:szCs w:val="20"/>
      <w:lang w:eastAsia="en-US"/>
    </w:rPr>
  </w:style>
  <w:style w:type="paragraph" w:styleId="HTML1">
    <w:name w:val="HTML Address"/>
    <w:basedOn w:val="a5"/>
    <w:link w:val="HTML2"/>
    <w:rsid w:val="00D2600B"/>
    <w:pPr>
      <w:spacing w:after="0" w:line="360" w:lineRule="auto"/>
      <w:ind w:left="1080" w:firstLine="709"/>
      <w:jc w:val="both"/>
    </w:pPr>
    <w:rPr>
      <w:rFonts w:ascii="Arial" w:eastAsia="Times New Roman" w:hAnsi="Arial" w:cs="Times New Roman"/>
      <w:i/>
      <w:iCs/>
      <w:spacing w:val="-5"/>
      <w:sz w:val="20"/>
      <w:szCs w:val="20"/>
      <w:lang w:val="x-none" w:eastAsia="en-US"/>
    </w:rPr>
  </w:style>
  <w:style w:type="character" w:customStyle="1" w:styleId="HTML2">
    <w:name w:val="Адрес HTML Знак"/>
    <w:basedOn w:val="a6"/>
    <w:link w:val="HTML1"/>
    <w:rsid w:val="00D2600B"/>
    <w:rPr>
      <w:rFonts w:ascii="Arial" w:eastAsia="Times New Roman" w:hAnsi="Arial" w:cs="Times New Roman"/>
      <w:i/>
      <w:iCs/>
      <w:spacing w:val="-5"/>
      <w:sz w:val="20"/>
      <w:szCs w:val="20"/>
      <w:lang w:val="x-none" w:eastAsia="en-US"/>
    </w:rPr>
  </w:style>
  <w:style w:type="paragraph" w:styleId="afffff8">
    <w:name w:val="envelope address"/>
    <w:basedOn w:val="a5"/>
    <w:rsid w:val="00D2600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3">
    <w:name w:val="HTML Acronym"/>
    <w:rsid w:val="00D2600B"/>
    <w:rPr>
      <w:lang w:val="ru-RU"/>
    </w:rPr>
  </w:style>
  <w:style w:type="paragraph" w:styleId="afffff9">
    <w:name w:val="Date"/>
    <w:basedOn w:val="a5"/>
    <w:next w:val="a5"/>
    <w:link w:val="afffffa"/>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a">
    <w:name w:val="Дата Знак"/>
    <w:basedOn w:val="a6"/>
    <w:link w:val="afffff9"/>
    <w:rsid w:val="00D2600B"/>
    <w:rPr>
      <w:rFonts w:ascii="Arial" w:eastAsia="Times New Roman" w:hAnsi="Arial" w:cs="Times New Roman"/>
      <w:spacing w:val="-5"/>
      <w:sz w:val="20"/>
      <w:szCs w:val="20"/>
      <w:lang w:val="x-none" w:eastAsia="en-US"/>
    </w:rPr>
  </w:style>
  <w:style w:type="paragraph" w:styleId="afffffb">
    <w:name w:val="Note Heading"/>
    <w:basedOn w:val="a5"/>
    <w:next w:val="a5"/>
    <w:link w:val="afffffc"/>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c">
    <w:name w:val="Заголовок записки Знак"/>
    <w:basedOn w:val="a6"/>
    <w:link w:val="afffffb"/>
    <w:rsid w:val="00D2600B"/>
    <w:rPr>
      <w:rFonts w:ascii="Arial" w:eastAsia="Times New Roman" w:hAnsi="Arial" w:cs="Times New Roman"/>
      <w:spacing w:val="-5"/>
      <w:sz w:val="20"/>
      <w:szCs w:val="20"/>
      <w:lang w:val="x-none" w:eastAsia="en-US"/>
    </w:rPr>
  </w:style>
  <w:style w:type="character" w:styleId="HTML4">
    <w:name w:val="HTML Keyboard"/>
    <w:rsid w:val="00D2600B"/>
    <w:rPr>
      <w:rFonts w:ascii="Courier New" w:hAnsi="Courier New" w:cs="Courier New"/>
      <w:sz w:val="20"/>
      <w:szCs w:val="20"/>
      <w:lang w:val="ru-RU"/>
    </w:rPr>
  </w:style>
  <w:style w:type="character" w:styleId="HTML5">
    <w:name w:val="HTML Code"/>
    <w:rsid w:val="00D2600B"/>
    <w:rPr>
      <w:rFonts w:ascii="Courier New" w:hAnsi="Courier New" w:cs="Courier New"/>
      <w:sz w:val="20"/>
      <w:szCs w:val="20"/>
      <w:lang w:val="ru-RU"/>
    </w:rPr>
  </w:style>
  <w:style w:type="paragraph" w:styleId="afffffd">
    <w:name w:val="Body Text First Indent"/>
    <w:basedOn w:val="af7"/>
    <w:link w:val="afffffe"/>
    <w:rsid w:val="00D2600B"/>
    <w:pPr>
      <w:spacing w:after="120" w:line="360" w:lineRule="auto"/>
      <w:ind w:left="1080" w:firstLine="210"/>
      <w:jc w:val="both"/>
    </w:pPr>
    <w:rPr>
      <w:rFonts w:ascii="Arial" w:hAnsi="Arial"/>
      <w:spacing w:val="-5"/>
      <w:szCs w:val="24"/>
      <w:lang w:val="x-none" w:eastAsia="en-US"/>
    </w:rPr>
  </w:style>
  <w:style w:type="character" w:customStyle="1" w:styleId="afffffe">
    <w:name w:val="Красная строка Знак"/>
    <w:basedOn w:val="af8"/>
    <w:link w:val="afffffd"/>
    <w:uiPriority w:val="99"/>
    <w:rsid w:val="00D2600B"/>
    <w:rPr>
      <w:rFonts w:ascii="Arial" w:eastAsia="Times New Roman" w:hAnsi="Arial" w:cs="Times New Roman"/>
      <w:spacing w:val="-5"/>
      <w:sz w:val="24"/>
      <w:szCs w:val="24"/>
      <w:lang w:val="x-none" w:eastAsia="en-US"/>
    </w:rPr>
  </w:style>
  <w:style w:type="paragraph" w:styleId="2f">
    <w:name w:val="Body Text First Indent 2"/>
    <w:basedOn w:val="aff2"/>
    <w:link w:val="2f0"/>
    <w:uiPriority w:val="99"/>
    <w:rsid w:val="00D2600B"/>
    <w:pPr>
      <w:spacing w:line="360" w:lineRule="auto"/>
      <w:ind w:firstLine="210"/>
    </w:pPr>
    <w:rPr>
      <w:rFonts w:ascii="Arial" w:eastAsia="Times New Roman" w:hAnsi="Arial" w:cs="Times New Roman"/>
      <w:spacing w:val="-5"/>
      <w:sz w:val="24"/>
      <w:szCs w:val="24"/>
      <w:lang w:val="x-none" w:eastAsia="en-US"/>
    </w:rPr>
  </w:style>
  <w:style w:type="character" w:customStyle="1" w:styleId="2f0">
    <w:name w:val="Красная строка 2 Знак"/>
    <w:basedOn w:val="aff3"/>
    <w:link w:val="2f"/>
    <w:uiPriority w:val="99"/>
    <w:rsid w:val="00D2600B"/>
    <w:rPr>
      <w:rFonts w:ascii="Arial" w:eastAsia="Times New Roman" w:hAnsi="Arial" w:cs="Times New Roman"/>
      <w:spacing w:val="-5"/>
      <w:sz w:val="24"/>
      <w:szCs w:val="24"/>
      <w:lang w:val="x-none" w:eastAsia="en-US"/>
    </w:rPr>
  </w:style>
  <w:style w:type="character" w:styleId="HTML6">
    <w:name w:val="HTML Sample"/>
    <w:rsid w:val="00D2600B"/>
    <w:rPr>
      <w:rFonts w:ascii="Courier New" w:hAnsi="Courier New" w:cs="Courier New"/>
      <w:lang w:val="ru-RU"/>
    </w:rPr>
  </w:style>
  <w:style w:type="paragraph" w:styleId="2f1">
    <w:name w:val="envelope return"/>
    <w:basedOn w:val="a5"/>
    <w:rsid w:val="00D2600B"/>
    <w:pPr>
      <w:spacing w:after="0" w:line="360" w:lineRule="auto"/>
      <w:ind w:left="1080" w:firstLine="709"/>
      <w:jc w:val="both"/>
    </w:pPr>
    <w:rPr>
      <w:rFonts w:ascii="Arial" w:eastAsia="Times New Roman" w:hAnsi="Arial" w:cs="Arial"/>
      <w:spacing w:val="-5"/>
      <w:sz w:val="20"/>
      <w:szCs w:val="20"/>
      <w:lang w:eastAsia="en-US"/>
    </w:rPr>
  </w:style>
  <w:style w:type="character" w:styleId="HTML7">
    <w:name w:val="HTML Definition"/>
    <w:rsid w:val="00D2600B"/>
    <w:rPr>
      <w:i/>
      <w:iCs/>
      <w:lang w:val="ru-RU"/>
    </w:rPr>
  </w:style>
  <w:style w:type="character" w:styleId="HTML8">
    <w:name w:val="HTML Variable"/>
    <w:aliases w:val="!Ссылки в документе"/>
    <w:rsid w:val="00D2600B"/>
    <w:rPr>
      <w:i/>
      <w:iCs/>
      <w:lang w:val="ru-RU"/>
    </w:rPr>
  </w:style>
  <w:style w:type="character" w:styleId="HTML9">
    <w:name w:val="HTML Typewriter"/>
    <w:rsid w:val="00D2600B"/>
    <w:rPr>
      <w:rFonts w:ascii="Courier New" w:hAnsi="Courier New" w:cs="Courier New"/>
      <w:sz w:val="20"/>
      <w:szCs w:val="20"/>
      <w:lang w:val="ru-RU"/>
    </w:rPr>
  </w:style>
  <w:style w:type="paragraph" w:styleId="affffff">
    <w:name w:val="Signature"/>
    <w:basedOn w:val="a5"/>
    <w:link w:val="affffff0"/>
    <w:uiPriority w:val="99"/>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0">
    <w:name w:val="Подпись Знак"/>
    <w:basedOn w:val="a6"/>
    <w:link w:val="affffff"/>
    <w:uiPriority w:val="99"/>
    <w:rsid w:val="00D2600B"/>
    <w:rPr>
      <w:rFonts w:ascii="Arial" w:eastAsia="Times New Roman" w:hAnsi="Arial" w:cs="Times New Roman"/>
      <w:spacing w:val="-5"/>
      <w:sz w:val="20"/>
      <w:szCs w:val="20"/>
      <w:lang w:val="x-none" w:eastAsia="en-US"/>
    </w:rPr>
  </w:style>
  <w:style w:type="paragraph" w:styleId="affffff1">
    <w:name w:val="Closing"/>
    <w:basedOn w:val="a5"/>
    <w:link w:val="affffff2"/>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2">
    <w:name w:val="Прощание Знак"/>
    <w:basedOn w:val="a6"/>
    <w:link w:val="affffff1"/>
    <w:rsid w:val="00D2600B"/>
    <w:rPr>
      <w:rFonts w:ascii="Arial" w:eastAsia="Times New Roman" w:hAnsi="Arial" w:cs="Times New Roman"/>
      <w:spacing w:val="-5"/>
      <w:sz w:val="20"/>
      <w:szCs w:val="20"/>
      <w:lang w:val="x-none" w:eastAsia="en-US"/>
    </w:rPr>
  </w:style>
  <w:style w:type="character" w:styleId="HTMLa">
    <w:name w:val="HTML Cite"/>
    <w:rsid w:val="00D2600B"/>
    <w:rPr>
      <w:i/>
      <w:iCs/>
      <w:lang w:val="ru-RU"/>
    </w:rPr>
  </w:style>
  <w:style w:type="paragraph" w:styleId="affffff3">
    <w:name w:val="E-mail Signature"/>
    <w:basedOn w:val="a5"/>
    <w:link w:val="affffff4"/>
    <w:uiPriority w:val="99"/>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f4">
    <w:name w:val="Электронная подпись Знак"/>
    <w:basedOn w:val="a6"/>
    <w:link w:val="affffff3"/>
    <w:uiPriority w:val="99"/>
    <w:rsid w:val="00D2600B"/>
    <w:rPr>
      <w:rFonts w:ascii="Arial" w:eastAsia="Times New Roman" w:hAnsi="Arial" w:cs="Times New Roman"/>
      <w:spacing w:val="-5"/>
      <w:sz w:val="20"/>
      <w:szCs w:val="20"/>
      <w:lang w:val="x-none" w:eastAsia="en-US"/>
    </w:rPr>
  </w:style>
  <w:style w:type="table" w:styleId="-1">
    <w:name w:val="Table Web 1"/>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7"/>
    <w:rsid w:val="00D2600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D2600B"/>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rsid w:val="00D2600B"/>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3D effects 1"/>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7"/>
    <w:rsid w:val="00D260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Simple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Grid 1"/>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D2600B"/>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D2600B"/>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D2600B"/>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8">
    <w:name w:val="Outline List 3"/>
    <w:basedOn w:val="a8"/>
    <w:rsid w:val="00D2600B"/>
  </w:style>
  <w:style w:type="table" w:styleId="1f0">
    <w:name w:val="Table Columns 1"/>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D2600B"/>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D2600B"/>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D2600B"/>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9">
    <w:name w:val="Table Theme"/>
    <w:basedOn w:val="a7"/>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1">
    <w:name w:val="Table Colorful 1"/>
    <w:basedOn w:val="a7"/>
    <w:rsid w:val="00D2600B"/>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D2600B"/>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rsid w:val="00D2600B"/>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a">
    <w:name w:val="endnote text"/>
    <w:basedOn w:val="a5"/>
    <w:link w:val="affffffb"/>
    <w:rsid w:val="00D2600B"/>
    <w:pPr>
      <w:spacing w:after="0" w:line="360" w:lineRule="auto"/>
      <w:ind w:firstLine="680"/>
      <w:jc w:val="both"/>
    </w:pPr>
    <w:rPr>
      <w:rFonts w:ascii="Times New Roman" w:eastAsia="Times New Roman" w:hAnsi="Times New Roman" w:cs="Times New Roman"/>
      <w:sz w:val="20"/>
      <w:szCs w:val="20"/>
    </w:rPr>
  </w:style>
  <w:style w:type="character" w:customStyle="1" w:styleId="affffffb">
    <w:name w:val="Текст концевой сноски Знак"/>
    <w:basedOn w:val="a6"/>
    <w:link w:val="affffffa"/>
    <w:rsid w:val="00D2600B"/>
    <w:rPr>
      <w:rFonts w:ascii="Times New Roman" w:eastAsia="Times New Roman" w:hAnsi="Times New Roman" w:cs="Times New Roman"/>
      <w:sz w:val="20"/>
      <w:szCs w:val="20"/>
    </w:rPr>
  </w:style>
  <w:style w:type="character" w:styleId="affffffc">
    <w:name w:val="endnote reference"/>
    <w:rsid w:val="00D2600B"/>
    <w:rPr>
      <w:vertAlign w:val="superscript"/>
    </w:rPr>
  </w:style>
  <w:style w:type="table" w:styleId="2-5">
    <w:name w:val="Medium Shading 2 Accent 5"/>
    <w:basedOn w:val="a7"/>
    <w:uiPriority w:val="64"/>
    <w:rsid w:val="00D2600B"/>
    <w:pPr>
      <w:spacing w:after="0" w:line="240" w:lineRule="auto"/>
    </w:pPr>
    <w:rPr>
      <w:rFonts w:ascii="Calibri" w:eastAsia="Times New Roman" w:hAnsi="Calibri" w:cs="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d">
    <w:name w:val="Îáû÷íûé"/>
    <w:rsid w:val="00D2600B"/>
    <w:pPr>
      <w:spacing w:after="0" w:line="240" w:lineRule="auto"/>
    </w:pPr>
    <w:rPr>
      <w:rFonts w:ascii="Times New Roman" w:eastAsia="Times New Roman" w:hAnsi="Times New Roman" w:cs="Times New Roman"/>
      <w:sz w:val="28"/>
      <w:szCs w:val="20"/>
    </w:rPr>
  </w:style>
  <w:style w:type="paragraph" w:customStyle="1" w:styleId="S0">
    <w:name w:val="S_Обычный"/>
    <w:basedOn w:val="a5"/>
    <w:link w:val="S2"/>
    <w:qFormat/>
    <w:rsid w:val="00D2600B"/>
    <w:pPr>
      <w:spacing w:before="120" w:after="60" w:line="240" w:lineRule="auto"/>
      <w:ind w:firstLine="567"/>
      <w:jc w:val="both"/>
    </w:pPr>
    <w:rPr>
      <w:rFonts w:ascii="Times New Roman" w:eastAsia="Times New Roman" w:hAnsi="Times New Roman" w:cs="Times New Roman"/>
      <w:sz w:val="24"/>
      <w:szCs w:val="24"/>
      <w:lang w:val="x-none" w:eastAsia="ar-SA"/>
    </w:rPr>
  </w:style>
  <w:style w:type="character" w:customStyle="1" w:styleId="S2">
    <w:name w:val="S_Обычный Знак"/>
    <w:link w:val="S0"/>
    <w:rsid w:val="00D2600B"/>
    <w:rPr>
      <w:rFonts w:ascii="Times New Roman" w:eastAsia="Times New Roman" w:hAnsi="Times New Roman" w:cs="Times New Roman"/>
      <w:sz w:val="24"/>
      <w:szCs w:val="24"/>
      <w:lang w:val="x-none" w:eastAsia="ar-SA"/>
    </w:rPr>
  </w:style>
  <w:style w:type="paragraph" w:customStyle="1" w:styleId="S3">
    <w:name w:val="S_Титульный"/>
    <w:basedOn w:val="a5"/>
    <w:rsid w:val="00D2600B"/>
    <w:pPr>
      <w:spacing w:after="0" w:line="360" w:lineRule="auto"/>
      <w:ind w:left="3240"/>
      <w:jc w:val="right"/>
    </w:pPr>
    <w:rPr>
      <w:rFonts w:ascii="Times New Roman" w:eastAsia="Times New Roman" w:hAnsi="Times New Roman" w:cs="Times New Roman"/>
      <w:b/>
      <w:sz w:val="32"/>
      <w:szCs w:val="32"/>
    </w:rPr>
  </w:style>
  <w:style w:type="paragraph" w:customStyle="1" w:styleId="affffffe">
    <w:name w:val="ТЕКСТ ГРАД"/>
    <w:basedOn w:val="a5"/>
    <w:link w:val="afffffff"/>
    <w:qFormat/>
    <w:rsid w:val="00D2600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afffffff">
    <w:name w:val="ТЕКСТ ГРАД Знак"/>
    <w:link w:val="affffffe"/>
    <w:rsid w:val="00D2600B"/>
    <w:rPr>
      <w:rFonts w:ascii="Times New Roman" w:eastAsia="Times New Roman" w:hAnsi="Times New Roman" w:cs="Times New Roman"/>
      <w:sz w:val="24"/>
      <w:szCs w:val="24"/>
      <w:lang w:val="x-none" w:eastAsia="x-none"/>
    </w:rPr>
  </w:style>
  <w:style w:type="paragraph" w:customStyle="1" w:styleId="afffffff0">
    <w:name w:val="ООО  «Институт Территориального Планирования"/>
    <w:basedOn w:val="a5"/>
    <w:link w:val="afffffff1"/>
    <w:qFormat/>
    <w:rsid w:val="00D2600B"/>
    <w:pPr>
      <w:spacing w:after="0" w:line="360" w:lineRule="auto"/>
      <w:ind w:left="709"/>
      <w:jc w:val="right"/>
    </w:pPr>
    <w:rPr>
      <w:rFonts w:ascii="Times New Roman" w:eastAsia="Times New Roman" w:hAnsi="Times New Roman" w:cs="Times New Roman"/>
      <w:sz w:val="24"/>
      <w:szCs w:val="24"/>
      <w:lang w:val="x-none" w:eastAsia="x-none"/>
    </w:rPr>
  </w:style>
  <w:style w:type="character" w:customStyle="1" w:styleId="afffffff1">
    <w:name w:val="ООО  «Институт Территориального Планирования Знак"/>
    <w:link w:val="afffffff0"/>
    <w:rsid w:val="00D2600B"/>
    <w:rPr>
      <w:rFonts w:ascii="Times New Roman" w:eastAsia="Times New Roman" w:hAnsi="Times New Roman" w:cs="Times New Roman"/>
      <w:sz w:val="24"/>
      <w:szCs w:val="24"/>
      <w:lang w:val="x-none" w:eastAsia="x-none"/>
    </w:rPr>
  </w:style>
  <w:style w:type="paragraph" w:customStyle="1" w:styleId="S4">
    <w:name w:val="S_Обычный в таблице"/>
    <w:basedOn w:val="a5"/>
    <w:link w:val="S5"/>
    <w:rsid w:val="00D2600B"/>
    <w:pPr>
      <w:spacing w:after="0" w:line="360" w:lineRule="auto"/>
      <w:jc w:val="center"/>
    </w:pPr>
    <w:rPr>
      <w:rFonts w:ascii="Times New Roman" w:eastAsia="Times New Roman" w:hAnsi="Times New Roman" w:cs="Times New Roman"/>
      <w:sz w:val="24"/>
      <w:szCs w:val="24"/>
      <w:lang w:val="x-none" w:eastAsia="x-none"/>
    </w:rPr>
  </w:style>
  <w:style w:type="character" w:customStyle="1" w:styleId="S5">
    <w:name w:val="S_Обычный в таблице Знак"/>
    <w:link w:val="S4"/>
    <w:rsid w:val="00D2600B"/>
    <w:rPr>
      <w:rFonts w:ascii="Times New Roman" w:eastAsia="Times New Roman" w:hAnsi="Times New Roman" w:cs="Times New Roman"/>
      <w:sz w:val="24"/>
      <w:szCs w:val="24"/>
      <w:lang w:val="x-none" w:eastAsia="x-none"/>
    </w:rPr>
  </w:style>
  <w:style w:type="character" w:styleId="afffffff2">
    <w:name w:val="Placeholder Text"/>
    <w:uiPriority w:val="99"/>
    <w:semiHidden/>
    <w:rsid w:val="00D2600B"/>
    <w:rPr>
      <w:color w:val="808080"/>
    </w:rPr>
  </w:style>
  <w:style w:type="paragraph" w:styleId="afffffff3">
    <w:name w:val="Revision"/>
    <w:hidden/>
    <w:uiPriority w:val="99"/>
    <w:semiHidden/>
    <w:rsid w:val="00D2600B"/>
    <w:pPr>
      <w:spacing w:after="0" w:line="240" w:lineRule="auto"/>
    </w:pPr>
    <w:rPr>
      <w:rFonts w:ascii="Times New Roman" w:eastAsia="Times New Roman" w:hAnsi="Times New Roman" w:cs="Times New Roman"/>
      <w:sz w:val="24"/>
      <w:szCs w:val="24"/>
    </w:rPr>
  </w:style>
  <w:style w:type="paragraph" w:customStyle="1" w:styleId="S6">
    <w:name w:val="S_Обложка_проект"/>
    <w:basedOn w:val="a5"/>
    <w:rsid w:val="00D2600B"/>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D2600B"/>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1">
    <w:name w:val="S_Заголовок 2"/>
    <w:basedOn w:val="2"/>
    <w:autoRedefine/>
    <w:rsid w:val="00D2600B"/>
    <w:pPr>
      <w:keepNext w:val="0"/>
      <w:spacing w:before="0" w:after="0" w:line="360" w:lineRule="auto"/>
      <w:jc w:val="both"/>
    </w:pPr>
    <w:rPr>
      <w:rFonts w:ascii="Times New Roman" w:hAnsi="Times New Roman" w:cs="Times New Roman"/>
      <w:b w:val="0"/>
      <w:bCs w:val="0"/>
      <w:i w:val="0"/>
      <w:iCs w:val="0"/>
      <w:sz w:val="24"/>
      <w:szCs w:val="24"/>
    </w:rPr>
  </w:style>
  <w:style w:type="paragraph" w:customStyle="1" w:styleId="S30">
    <w:name w:val="S_Заголовок 3"/>
    <w:basedOn w:val="3"/>
    <w:rsid w:val="00D2600B"/>
    <w:pPr>
      <w:keepNext w:val="0"/>
      <w:keepLines w:val="0"/>
      <w:numPr>
        <w:ilvl w:val="2"/>
      </w:numPr>
      <w:spacing w:before="0" w:line="360" w:lineRule="auto"/>
      <w:ind w:firstLine="567"/>
      <w:jc w:val="center"/>
    </w:pPr>
    <w:rPr>
      <w:rFonts w:ascii="Times New Roman" w:eastAsia="Times New Roman" w:hAnsi="Times New Roman" w:cs="Times New Roman"/>
      <w:bCs w:val="0"/>
      <w:color w:val="auto"/>
      <w:sz w:val="24"/>
      <w:szCs w:val="24"/>
      <w:u w:val="single"/>
    </w:rPr>
  </w:style>
  <w:style w:type="paragraph" w:customStyle="1" w:styleId="S40">
    <w:name w:val="S_Заголовок 4"/>
    <w:basedOn w:val="4"/>
    <w:rsid w:val="00D2600B"/>
    <w:pPr>
      <w:keepNext w:val="0"/>
      <w:numPr>
        <w:ilvl w:val="3"/>
      </w:numPr>
      <w:ind w:left="864" w:hanging="864"/>
      <w:jc w:val="left"/>
    </w:pPr>
    <w:rPr>
      <w:i/>
      <w:sz w:val="24"/>
    </w:rPr>
  </w:style>
  <w:style w:type="paragraph" w:customStyle="1" w:styleId="S10">
    <w:name w:val="S_Заголовок 1"/>
    <w:basedOn w:val="a5"/>
    <w:qFormat/>
    <w:rsid w:val="00D2600B"/>
    <w:pPr>
      <w:spacing w:after="0" w:line="240" w:lineRule="auto"/>
      <w:jc w:val="center"/>
    </w:pPr>
    <w:rPr>
      <w:rFonts w:ascii="Times New Roman" w:eastAsia="Times New Roman" w:hAnsi="Times New Roman" w:cs="Times New Roman"/>
      <w:b/>
      <w:caps/>
      <w:sz w:val="24"/>
      <w:szCs w:val="24"/>
    </w:rPr>
  </w:style>
  <w:style w:type="paragraph" w:customStyle="1" w:styleId="afffffff4">
    <w:name w:val="ГРАД Основной текст"/>
    <w:basedOn w:val="a5"/>
    <w:link w:val="afffffff5"/>
    <w:autoRedefine/>
    <w:rsid w:val="00D2600B"/>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val="x-none" w:eastAsia="en-US" w:bidi="en-US"/>
    </w:rPr>
  </w:style>
  <w:style w:type="character" w:customStyle="1" w:styleId="afffffff5">
    <w:name w:val="ГРАД Основной текст Знак Знак"/>
    <w:link w:val="afffffff4"/>
    <w:rsid w:val="00D2600B"/>
    <w:rPr>
      <w:rFonts w:ascii="Times New Roman" w:eastAsia="Calibri" w:hAnsi="Times New Roman" w:cs="Times New Roman"/>
      <w:bCs/>
      <w:spacing w:val="4"/>
      <w:w w:val="109"/>
      <w:sz w:val="24"/>
      <w:szCs w:val="28"/>
      <w:lang w:val="x-none" w:eastAsia="en-US" w:bidi="en-US"/>
    </w:rPr>
  </w:style>
  <w:style w:type="paragraph" w:customStyle="1" w:styleId="afffffff6">
    <w:name w:val="ГРАД Список маркированный"/>
    <w:basedOn w:val="affffc"/>
    <w:autoRedefine/>
    <w:rsid w:val="00D2600B"/>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7"/>
    <w:autoRedefine/>
    <w:rsid w:val="00D2600B"/>
    <w:pPr>
      <w:numPr>
        <w:numId w:val="9"/>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uiPriority w:val="99"/>
    <w:rsid w:val="00D2600B"/>
  </w:style>
  <w:style w:type="character" w:customStyle="1" w:styleId="apple-converted-space">
    <w:name w:val="apple-converted-space"/>
    <w:uiPriority w:val="99"/>
    <w:rsid w:val="00D2600B"/>
  </w:style>
  <w:style w:type="character" w:customStyle="1" w:styleId="S7">
    <w:name w:val="S_Нумерованный Знак Знак"/>
    <w:link w:val="S"/>
    <w:locked/>
    <w:rsid w:val="00D2600B"/>
    <w:rPr>
      <w:rFonts w:ascii="Times New Roman" w:eastAsia="Times New Roman" w:hAnsi="Times New Roman" w:cs="Times New Roman"/>
      <w:sz w:val="24"/>
      <w:szCs w:val="24"/>
    </w:rPr>
  </w:style>
  <w:style w:type="character" w:customStyle="1" w:styleId="FontStyle20">
    <w:name w:val="Font Style20"/>
    <w:rsid w:val="00D2600B"/>
    <w:rPr>
      <w:rFonts w:ascii="Times New Roman" w:hAnsi="Times New Roman" w:cs="Times New Roman"/>
      <w:sz w:val="22"/>
      <w:szCs w:val="22"/>
    </w:rPr>
  </w:style>
  <w:style w:type="paragraph" w:customStyle="1" w:styleId="S8">
    <w:name w:val="S_Маркированный"/>
    <w:basedOn w:val="affffc"/>
    <w:qFormat/>
    <w:rsid w:val="00D2600B"/>
    <w:pPr>
      <w:tabs>
        <w:tab w:val="num" w:pos="900"/>
      </w:tabs>
      <w:ind w:left="900"/>
      <w:contextualSpacing w:val="0"/>
    </w:pPr>
    <w:rPr>
      <w:w w:val="109"/>
    </w:rPr>
  </w:style>
  <w:style w:type="character" w:customStyle="1" w:styleId="afffffff7">
    <w:name w:val="Символ сноски"/>
    <w:rsid w:val="00D2600B"/>
  </w:style>
  <w:style w:type="paragraph" w:customStyle="1" w:styleId="afffffff8">
    <w:name w:val="Раздел МНГП"/>
    <w:basedOn w:val="11"/>
    <w:qFormat/>
    <w:rsid w:val="00D2600B"/>
    <w:pPr>
      <w:keepLines/>
      <w:spacing w:before="480"/>
      <w:ind w:firstLine="567"/>
      <w:jc w:val="both"/>
    </w:pPr>
    <w:rPr>
      <w:bCs/>
      <w:caps/>
      <w:sz w:val="24"/>
      <w:szCs w:val="28"/>
      <w:lang w:val="x-none" w:eastAsia="en-US"/>
    </w:rPr>
  </w:style>
  <w:style w:type="paragraph" w:customStyle="1" w:styleId="afffffff9">
    <w:name w:val="раздел МНГП"/>
    <w:basedOn w:val="11"/>
    <w:qFormat/>
    <w:rsid w:val="00D2600B"/>
    <w:pPr>
      <w:keepLines/>
      <w:spacing w:before="480"/>
      <w:ind w:firstLine="567"/>
      <w:jc w:val="both"/>
    </w:pPr>
    <w:rPr>
      <w:bCs/>
      <w:caps/>
      <w:color w:val="000000"/>
      <w:sz w:val="24"/>
      <w:szCs w:val="28"/>
      <w:lang w:val="x-none" w:eastAsia="en-US"/>
    </w:rPr>
  </w:style>
  <w:style w:type="paragraph" w:customStyle="1" w:styleId="a3">
    <w:name w:val="глава МНГП"/>
    <w:basedOn w:val="2"/>
    <w:qFormat/>
    <w:rsid w:val="00D2600B"/>
    <w:pPr>
      <w:keepLines/>
      <w:numPr>
        <w:ilvl w:val="1"/>
        <w:numId w:val="10"/>
      </w:numPr>
      <w:spacing w:before="200" w:after="0" w:line="276" w:lineRule="auto"/>
      <w:jc w:val="both"/>
    </w:pPr>
    <w:rPr>
      <w:rFonts w:ascii="Times New Roman" w:hAnsi="Times New Roman" w:cs="Times New Roman"/>
      <w:i w:val="0"/>
      <w:iCs w:val="0"/>
      <w:sz w:val="24"/>
      <w:szCs w:val="24"/>
      <w:lang w:eastAsia="en-US"/>
    </w:rPr>
  </w:style>
  <w:style w:type="paragraph" w:customStyle="1" w:styleId="2f9">
    <w:name w:val="Стиль2"/>
    <w:basedOn w:val="6"/>
    <w:qFormat/>
    <w:rsid w:val="00D2600B"/>
    <w:pPr>
      <w:numPr>
        <w:ilvl w:val="5"/>
      </w:numPr>
      <w:spacing w:line="276" w:lineRule="auto"/>
      <w:ind w:left="714" w:hanging="357"/>
    </w:pPr>
    <w:rPr>
      <w:sz w:val="24"/>
      <w:lang w:val="x-none" w:eastAsia="en-US"/>
    </w:rPr>
  </w:style>
  <w:style w:type="numbering" w:customStyle="1" w:styleId="110">
    <w:name w:val="Нет списка11"/>
    <w:next w:val="a8"/>
    <w:uiPriority w:val="99"/>
    <w:semiHidden/>
    <w:unhideWhenUsed/>
    <w:rsid w:val="00D2600B"/>
  </w:style>
  <w:style w:type="numbering" w:customStyle="1" w:styleId="210">
    <w:name w:val="Нет списка21"/>
    <w:next w:val="a8"/>
    <w:semiHidden/>
    <w:unhideWhenUsed/>
    <w:rsid w:val="00D2600B"/>
  </w:style>
  <w:style w:type="character" w:customStyle="1" w:styleId="ConsPlusNormal0">
    <w:name w:val="ConsPlusNormal Знак"/>
    <w:link w:val="ConsPlusNormal"/>
    <w:qFormat/>
    <w:locked/>
    <w:rsid w:val="00D2600B"/>
    <w:rPr>
      <w:rFonts w:ascii="Arial" w:eastAsia="Times New Roman" w:hAnsi="Arial" w:cs="Arial"/>
      <w:sz w:val="20"/>
      <w:szCs w:val="20"/>
    </w:rPr>
  </w:style>
  <w:style w:type="paragraph" w:customStyle="1" w:styleId="1466">
    <w:name w:val="1466"/>
    <w:basedOn w:val="a5"/>
    <w:rsid w:val="00D2600B"/>
    <w:pPr>
      <w:autoSpaceDE w:val="0"/>
      <w:autoSpaceDN w:val="0"/>
      <w:spacing w:before="120" w:after="120" w:line="240" w:lineRule="auto"/>
      <w:jc w:val="center"/>
    </w:pPr>
    <w:rPr>
      <w:rFonts w:ascii="Times New Roman" w:eastAsia="Times New Roman" w:hAnsi="Times New Roman" w:cs="Times New Roman"/>
      <w:b/>
      <w:bCs/>
      <w:sz w:val="28"/>
      <w:szCs w:val="28"/>
    </w:rPr>
  </w:style>
  <w:style w:type="character" w:customStyle="1" w:styleId="130">
    <w:name w:val="Основной текст (13)_"/>
    <w:link w:val="131"/>
    <w:rsid w:val="00D2600B"/>
    <w:rPr>
      <w:sz w:val="17"/>
      <w:szCs w:val="17"/>
      <w:shd w:val="clear" w:color="auto" w:fill="FFFFFF"/>
    </w:rPr>
  </w:style>
  <w:style w:type="paragraph" w:customStyle="1" w:styleId="131">
    <w:name w:val="Основной текст (13)"/>
    <w:basedOn w:val="a5"/>
    <w:link w:val="130"/>
    <w:rsid w:val="00D2600B"/>
    <w:pPr>
      <w:shd w:val="clear" w:color="auto" w:fill="FFFFFF"/>
      <w:spacing w:after="120" w:line="206" w:lineRule="exact"/>
      <w:ind w:hanging="260"/>
      <w:jc w:val="both"/>
    </w:pPr>
    <w:rPr>
      <w:sz w:val="17"/>
      <w:szCs w:val="17"/>
    </w:rPr>
  </w:style>
  <w:style w:type="character" w:customStyle="1" w:styleId="afffffffa">
    <w:name w:val="Основной текст_"/>
    <w:link w:val="2fa"/>
    <w:rsid w:val="00D2600B"/>
    <w:rPr>
      <w:shd w:val="clear" w:color="auto" w:fill="FFFFFF"/>
    </w:rPr>
  </w:style>
  <w:style w:type="paragraph" w:customStyle="1" w:styleId="2fa">
    <w:name w:val="Основной текст2"/>
    <w:basedOn w:val="a5"/>
    <w:link w:val="afffffffa"/>
    <w:rsid w:val="00D2600B"/>
    <w:pPr>
      <w:shd w:val="clear" w:color="auto" w:fill="FFFFFF"/>
      <w:spacing w:before="360" w:after="60" w:line="274" w:lineRule="exact"/>
      <w:jc w:val="both"/>
    </w:pPr>
  </w:style>
  <w:style w:type="character" w:customStyle="1" w:styleId="ConsNonformat0">
    <w:name w:val="ConsNonformat Знак"/>
    <w:link w:val="ConsNonformat"/>
    <w:locked/>
    <w:rsid w:val="00D2600B"/>
    <w:rPr>
      <w:rFonts w:ascii="Courier New" w:eastAsia="Times New Roman" w:hAnsi="Courier New" w:cs="Courier New"/>
      <w:sz w:val="20"/>
      <w:szCs w:val="20"/>
    </w:rPr>
  </w:style>
  <w:style w:type="character" w:customStyle="1" w:styleId="submenu-table">
    <w:name w:val="submenu-table"/>
    <w:rsid w:val="00D2600B"/>
  </w:style>
  <w:style w:type="paragraph" w:customStyle="1" w:styleId="HeaderOdd">
    <w:name w:val="Header Odd"/>
    <w:basedOn w:val="afb"/>
    <w:qFormat/>
    <w:rsid w:val="00D2600B"/>
    <w:pPr>
      <w:pBdr>
        <w:bottom w:val="single" w:sz="4" w:space="1" w:color="4F81BD"/>
      </w:pBdr>
      <w:jc w:val="right"/>
    </w:pPr>
    <w:rPr>
      <w:rFonts w:ascii="Calibri" w:eastAsia="Times New Roman" w:hAnsi="Calibri" w:cs="Times New Roman"/>
      <w:b/>
      <w:bCs/>
      <w:color w:val="1F497D"/>
      <w:sz w:val="20"/>
      <w:szCs w:val="23"/>
      <w:lang w:eastAsia="ja-JP"/>
    </w:rPr>
  </w:style>
  <w:style w:type="paragraph" w:customStyle="1" w:styleId="FooterOdd">
    <w:name w:val="Footer Odd"/>
    <w:basedOn w:val="a5"/>
    <w:qFormat/>
    <w:rsid w:val="00D2600B"/>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150">
    <w:name w:val="Основной текст (15)_"/>
    <w:link w:val="151"/>
    <w:rsid w:val="00D2600B"/>
    <w:rPr>
      <w:sz w:val="19"/>
      <w:szCs w:val="19"/>
      <w:shd w:val="clear" w:color="auto" w:fill="FFFFFF"/>
    </w:rPr>
  </w:style>
  <w:style w:type="paragraph" w:customStyle="1" w:styleId="151">
    <w:name w:val="Основной текст (15)"/>
    <w:basedOn w:val="a5"/>
    <w:link w:val="150"/>
    <w:rsid w:val="00D2600B"/>
    <w:pPr>
      <w:shd w:val="clear" w:color="auto" w:fill="FFFFFF"/>
      <w:spacing w:after="0" w:line="0" w:lineRule="atLeast"/>
      <w:ind w:hanging="520"/>
    </w:pPr>
    <w:rPr>
      <w:sz w:val="19"/>
      <w:szCs w:val="19"/>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4"/>
    <w:locked/>
    <w:rsid w:val="00D2600B"/>
    <w:rPr>
      <w:rFonts w:ascii="Times New Roman" w:eastAsia="Times New Roman" w:hAnsi="Times New Roman" w:cs="Times New Roman"/>
      <w:b/>
      <w:bCs/>
      <w:szCs w:val="20"/>
    </w:rPr>
  </w:style>
  <w:style w:type="paragraph" w:customStyle="1" w:styleId="S9">
    <w:name w:val="S_Список литературы"/>
    <w:basedOn w:val="S0"/>
    <w:autoRedefine/>
    <w:rsid w:val="00D2600B"/>
    <w:pPr>
      <w:spacing w:before="0" w:after="0"/>
      <w:ind w:left="1418" w:firstLine="0"/>
    </w:pPr>
    <w:rPr>
      <w:rFonts w:eastAsia="Calibri" w:cs="Arial"/>
      <w:color w:val="00B0F0"/>
      <w:sz w:val="20"/>
      <w:lang w:val="ru-RU" w:eastAsia="en-US"/>
    </w:rPr>
  </w:style>
  <w:style w:type="paragraph" w:customStyle="1" w:styleId="FORMATTEXT">
    <w:name w:val=".FORMATTEXT"/>
    <w:rsid w:val="00D260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fffffb">
    <w:name w:val="Оглавление_"/>
    <w:link w:val="afffffffc"/>
    <w:rsid w:val="00D2600B"/>
    <w:rPr>
      <w:sz w:val="19"/>
      <w:szCs w:val="19"/>
      <w:shd w:val="clear" w:color="auto" w:fill="FFFFFF"/>
    </w:rPr>
  </w:style>
  <w:style w:type="paragraph" w:customStyle="1" w:styleId="afffffffc">
    <w:name w:val="Оглавление"/>
    <w:basedOn w:val="a5"/>
    <w:link w:val="afffffffb"/>
    <w:rsid w:val="00D2600B"/>
    <w:pPr>
      <w:shd w:val="clear" w:color="auto" w:fill="FFFFFF"/>
      <w:spacing w:before="120" w:after="0" w:line="230" w:lineRule="exact"/>
    </w:pPr>
    <w:rPr>
      <w:sz w:val="19"/>
      <w:szCs w:val="19"/>
    </w:rPr>
  </w:style>
  <w:style w:type="paragraph" w:customStyle="1" w:styleId="Sa">
    <w:name w:val="S_Отступ"/>
    <w:basedOn w:val="a5"/>
    <w:rsid w:val="00D2600B"/>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BinomialTheorem">
    <w:name w:val="Binomial Theorem"/>
    <w:rsid w:val="00D2600B"/>
    <w:rPr>
      <w:rFonts w:ascii="Calibri" w:eastAsia="Times New Roman" w:hAnsi="Calibri" w:cs="Times New Roman"/>
    </w:rPr>
  </w:style>
  <w:style w:type="paragraph" w:customStyle="1" w:styleId="xl63">
    <w:name w:val="xl63"/>
    <w:basedOn w:val="a5"/>
    <w:rsid w:val="00D2600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9">
    <w:name w:val="Нет списка4"/>
    <w:next w:val="a8"/>
    <w:uiPriority w:val="99"/>
    <w:semiHidden/>
    <w:unhideWhenUsed/>
    <w:rsid w:val="00D52290"/>
  </w:style>
  <w:style w:type="paragraph" w:customStyle="1" w:styleId="p3">
    <w:name w:val="p3"/>
    <w:basedOn w:val="a5"/>
    <w:rsid w:val="00D522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f2">
    <w:name w:val="Сетка таблицы3"/>
    <w:basedOn w:val="a7"/>
    <w:next w:val="afc"/>
    <w:rsid w:val="000C6D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5"/>
    <w:rsid w:val="003B779D"/>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font9">
    <w:name w:val="font9"/>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10">
    <w:name w:val="font10"/>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4">
    <w:name w:val="xl18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5">
    <w:name w:val="xl1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6">
    <w:name w:val="xl1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87">
    <w:name w:val="xl1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9">
    <w:name w:val="xl189"/>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0">
    <w:name w:val="xl190"/>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1">
    <w:name w:val="xl19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2">
    <w:name w:val="xl192"/>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193">
    <w:name w:val="xl19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94">
    <w:name w:val="xl19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5">
    <w:name w:val="xl19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6">
    <w:name w:val="xl19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197">
    <w:name w:val="xl19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98">
    <w:name w:val="xl1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9">
    <w:name w:val="xl199"/>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0">
    <w:name w:val="xl20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1">
    <w:name w:val="xl20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02">
    <w:name w:val="xl20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CYR" w:eastAsia="Times New Roman" w:hAnsi="Arial CYR" w:cs="Arial CYR"/>
      <w:b/>
      <w:bCs/>
      <w:sz w:val="16"/>
      <w:szCs w:val="16"/>
    </w:rPr>
  </w:style>
  <w:style w:type="paragraph" w:customStyle="1" w:styleId="xl203">
    <w:name w:val="xl203"/>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04">
    <w:name w:val="xl20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5">
    <w:name w:val="xl205"/>
    <w:basedOn w:val="a5"/>
    <w:rsid w:val="003B779D"/>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06">
    <w:name w:val="xl206"/>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07">
    <w:name w:val="xl207"/>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cs="Arial CYR"/>
      <w:sz w:val="18"/>
      <w:szCs w:val="18"/>
    </w:rPr>
  </w:style>
  <w:style w:type="paragraph" w:customStyle="1" w:styleId="xl208">
    <w:name w:val="xl20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0">
    <w:name w:val="xl210"/>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1">
    <w:name w:val="xl211"/>
    <w:basedOn w:val="a5"/>
    <w:rsid w:val="003B779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2">
    <w:name w:val="xl21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13">
    <w:name w:val="xl21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4">
    <w:name w:val="xl21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5">
    <w:name w:val="xl215"/>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6">
    <w:name w:val="xl21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16"/>
      <w:szCs w:val="16"/>
    </w:rPr>
  </w:style>
  <w:style w:type="paragraph" w:customStyle="1" w:styleId="xl217">
    <w:name w:val="xl217"/>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8">
    <w:name w:val="xl21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9">
    <w:name w:val="xl21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20">
    <w:name w:val="xl22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21">
    <w:name w:val="xl22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3">
    <w:name w:val="xl22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4">
    <w:name w:val="xl22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rPr>
  </w:style>
  <w:style w:type="paragraph" w:customStyle="1" w:styleId="xl225">
    <w:name w:val="xl22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6">
    <w:name w:val="xl22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7">
    <w:name w:val="xl22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8">
    <w:name w:val="xl228"/>
    <w:basedOn w:val="a5"/>
    <w:rsid w:val="003B779D"/>
    <w:pPr>
      <w:pBdr>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color w:val="000000"/>
      <w:sz w:val="20"/>
      <w:szCs w:val="20"/>
    </w:rPr>
  </w:style>
  <w:style w:type="paragraph" w:customStyle="1" w:styleId="xl229">
    <w:name w:val="xl22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0">
    <w:name w:val="xl23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31">
    <w:name w:val="xl2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32">
    <w:name w:val="xl2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3">
    <w:name w:val="xl2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234">
    <w:name w:val="xl2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5">
    <w:name w:val="xl23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6">
    <w:name w:val="xl23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sz w:val="18"/>
      <w:szCs w:val="18"/>
    </w:rPr>
  </w:style>
  <w:style w:type="paragraph" w:customStyle="1" w:styleId="xl237">
    <w:name w:val="xl2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8">
    <w:name w:val="xl23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9">
    <w:name w:val="xl23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40">
    <w:name w:val="xl24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41">
    <w:name w:val="xl24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2">
    <w:name w:val="xl24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43">
    <w:name w:val="xl24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44">
    <w:name w:val="xl24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45">
    <w:name w:val="xl24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6">
    <w:name w:val="xl24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47">
    <w:name w:val="xl24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8">
    <w:name w:val="xl24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49">
    <w:name w:val="xl24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0">
    <w:name w:val="xl25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1">
    <w:name w:val="xl25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2">
    <w:name w:val="xl2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3">
    <w:name w:val="xl25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54">
    <w:name w:val="xl2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5">
    <w:name w:val="xl2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7">
    <w:name w:val="xl25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8">
    <w:name w:val="xl2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9">
    <w:name w:val="xl25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0">
    <w:name w:val="xl26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61">
    <w:name w:val="xl2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262">
    <w:name w:val="xl2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63">
    <w:name w:val="xl2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4">
    <w:name w:val="xl2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5">
    <w:name w:val="xl2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66">
    <w:name w:val="xl26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7">
    <w:name w:val="xl26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8">
    <w:name w:val="xl26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CYR" w:eastAsia="Times New Roman" w:hAnsi="Arial CYR" w:cs="Arial CYR"/>
      <w:b/>
      <w:bCs/>
      <w:sz w:val="16"/>
      <w:szCs w:val="16"/>
    </w:rPr>
  </w:style>
  <w:style w:type="paragraph" w:customStyle="1" w:styleId="xl269">
    <w:name w:val="xl269"/>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0">
    <w:name w:val="xl270"/>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71">
    <w:name w:val="xl27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18"/>
      <w:szCs w:val="18"/>
    </w:rPr>
  </w:style>
  <w:style w:type="paragraph" w:customStyle="1" w:styleId="xl272">
    <w:name w:val="xl27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20"/>
      <w:szCs w:val="20"/>
    </w:rPr>
  </w:style>
  <w:style w:type="paragraph" w:customStyle="1" w:styleId="xl273">
    <w:name w:val="xl2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74">
    <w:name w:val="xl27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275">
    <w:name w:val="xl27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6">
    <w:name w:val="xl27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7">
    <w:name w:val="xl27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278">
    <w:name w:val="xl27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79">
    <w:name w:val="xl279"/>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80">
    <w:name w:val="xl28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81">
    <w:name w:val="xl281"/>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2">
    <w:name w:val="xl28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3">
    <w:name w:val="xl28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4">
    <w:name w:val="xl284"/>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5">
    <w:name w:val="xl285"/>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86">
    <w:name w:val="xl286"/>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87">
    <w:name w:val="xl28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8">
    <w:name w:val="xl28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9">
    <w:name w:val="xl289"/>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0">
    <w:name w:val="xl29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91">
    <w:name w:val="xl2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2">
    <w:name w:val="xl292"/>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3">
    <w:name w:val="xl293"/>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4">
    <w:name w:val="xl29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5">
    <w:name w:val="xl29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6">
    <w:name w:val="xl296"/>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7">
    <w:name w:val="xl2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8">
    <w:name w:val="xl2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9">
    <w:name w:val="xl299"/>
    <w:basedOn w:val="a5"/>
    <w:rsid w:val="003B779D"/>
    <w:pPr>
      <w:pBdr>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0">
    <w:name w:val="xl300"/>
    <w:basedOn w:val="a5"/>
    <w:rsid w:val="003B779D"/>
    <w:pPr>
      <w:pBdr>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1">
    <w:name w:val="xl30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02">
    <w:name w:val="xl302"/>
    <w:basedOn w:val="a5"/>
    <w:rsid w:val="003B779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3">
    <w:name w:val="xl303"/>
    <w:basedOn w:val="a5"/>
    <w:rsid w:val="003B779D"/>
    <w:pPr>
      <w:pBdr>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4">
    <w:name w:val="xl304"/>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05">
    <w:name w:val="xl30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cs="Arial CYR"/>
      <w:sz w:val="18"/>
      <w:szCs w:val="18"/>
    </w:rPr>
  </w:style>
  <w:style w:type="paragraph" w:customStyle="1" w:styleId="xl306">
    <w:name w:val="xl30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8">
    <w:name w:val="xl308"/>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09">
    <w:name w:val="xl309"/>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10">
    <w:name w:val="xl31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1">
    <w:name w:val="xl31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312">
    <w:name w:val="xl312"/>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14">
    <w:name w:val="xl314"/>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6">
    <w:name w:val="xl316"/>
    <w:basedOn w:val="a5"/>
    <w:rsid w:val="003B779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317">
    <w:name w:val="xl31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18">
    <w:name w:val="xl31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0">
    <w:name w:val="xl320"/>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1">
    <w:name w:val="xl321"/>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2">
    <w:name w:val="xl322"/>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3">
    <w:name w:val="xl32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4">
    <w:name w:val="xl32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25">
    <w:name w:val="xl325"/>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6">
    <w:name w:val="xl32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27">
    <w:name w:val="xl327"/>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8">
    <w:name w:val="xl32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29">
    <w:name w:val="xl3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0">
    <w:name w:val="xl33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31">
    <w:name w:val="xl3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2">
    <w:name w:val="xl3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3">
    <w:name w:val="xl3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4">
    <w:name w:val="xl3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5">
    <w:name w:val="xl335"/>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36">
    <w:name w:val="xl336"/>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37">
    <w:name w:val="xl33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38">
    <w:name w:val="xl33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9">
    <w:name w:val="xl33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0">
    <w:name w:val="xl34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41">
    <w:name w:val="xl34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2">
    <w:name w:val="xl3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3">
    <w:name w:val="xl34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4">
    <w:name w:val="xl34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45">
    <w:name w:val="xl34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6">
    <w:name w:val="xl34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7">
    <w:name w:val="xl34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8">
    <w:name w:val="xl34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9">
    <w:name w:val="xl34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50">
    <w:name w:val="xl3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1">
    <w:name w:val="xl351"/>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2">
    <w:name w:val="xl3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3">
    <w:name w:val="xl3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4">
    <w:name w:val="xl3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5">
    <w:name w:val="xl3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6">
    <w:name w:val="xl356"/>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7">
    <w:name w:val="xl35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8">
    <w:name w:val="xl35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color w:val="FF0000"/>
      <w:sz w:val="16"/>
      <w:szCs w:val="16"/>
    </w:rPr>
  </w:style>
  <w:style w:type="paragraph" w:customStyle="1" w:styleId="xl359">
    <w:name w:val="xl35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360">
    <w:name w:val="xl36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1">
    <w:name w:val="xl36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2">
    <w:name w:val="xl362"/>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3">
    <w:name w:val="xl36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4">
    <w:name w:val="xl3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5">
    <w:name w:val="xl36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6">
    <w:name w:val="xl36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7">
    <w:name w:val="xl36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8">
    <w:name w:val="xl3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9">
    <w:name w:val="xl36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0">
    <w:name w:val="xl37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1">
    <w:name w:val="xl37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2">
    <w:name w:val="xl37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3">
    <w:name w:val="xl3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4">
    <w:name w:val="xl374"/>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5">
    <w:name w:val="xl37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376">
    <w:name w:val="xl37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77">
    <w:name w:val="xl37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8">
    <w:name w:val="xl37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9">
    <w:name w:val="xl37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380">
    <w:name w:val="xl38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81">
    <w:name w:val="xl381"/>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2">
    <w:name w:val="xl38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3">
    <w:name w:val="xl38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384">
    <w:name w:val="xl384"/>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5">
    <w:name w:val="xl3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86">
    <w:name w:val="xl3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7">
    <w:name w:val="xl3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88">
    <w:name w:val="xl38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9">
    <w:name w:val="xl389"/>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90">
    <w:name w:val="xl390"/>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1">
    <w:name w:val="xl3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2">
    <w:name w:val="xl39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3">
    <w:name w:val="xl393"/>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94">
    <w:name w:val="xl39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95">
    <w:name w:val="xl39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6">
    <w:name w:val="xl39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7">
    <w:name w:val="xl39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color w:val="FF0000"/>
      <w:sz w:val="16"/>
      <w:szCs w:val="16"/>
    </w:rPr>
  </w:style>
  <w:style w:type="paragraph" w:customStyle="1" w:styleId="xl398">
    <w:name w:val="xl39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99">
    <w:name w:val="xl39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0">
    <w:name w:val="xl400"/>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1">
    <w:name w:val="xl40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2">
    <w:name w:val="xl40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3">
    <w:name w:val="xl403"/>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4">
    <w:name w:val="xl40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5">
    <w:name w:val="xl40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6">
    <w:name w:val="xl40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07">
    <w:name w:val="xl40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8">
    <w:name w:val="xl40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9">
    <w:name w:val="xl40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10">
    <w:name w:val="xl410"/>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1">
    <w:name w:val="xl41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12">
    <w:name w:val="xl41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3">
    <w:name w:val="xl413"/>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4">
    <w:name w:val="xl414"/>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5">
    <w:name w:val="xl41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6">
    <w:name w:val="xl41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17">
    <w:name w:val="xl417"/>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8">
    <w:name w:val="xl41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9">
    <w:name w:val="xl41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0">
    <w:name w:val="xl42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1">
    <w:name w:val="xl42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2">
    <w:name w:val="xl42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23">
    <w:name w:val="xl42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424">
    <w:name w:val="xl42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5">
    <w:name w:val="xl42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6">
    <w:name w:val="xl42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7">
    <w:name w:val="xl42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8">
    <w:name w:val="xl428"/>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29">
    <w:name w:val="xl4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30">
    <w:name w:val="xl43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31">
    <w:name w:val="xl4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32">
    <w:name w:val="xl432"/>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33">
    <w:name w:val="xl43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5">
    <w:name w:val="xl43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6">
    <w:name w:val="xl43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37">
    <w:name w:val="xl4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8">
    <w:name w:val="xl43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9">
    <w:name w:val="xl43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40">
    <w:name w:val="xl440"/>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1">
    <w:name w:val="xl441"/>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2">
    <w:name w:val="xl4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3">
    <w:name w:val="xl443"/>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4">
    <w:name w:val="xl44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5">
    <w:name w:val="xl44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446">
    <w:name w:val="xl44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47">
    <w:name w:val="xl447"/>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8">
    <w:name w:val="xl448"/>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9">
    <w:name w:val="xl449"/>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0">
    <w:name w:val="xl4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1">
    <w:name w:val="xl451"/>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2">
    <w:name w:val="xl452"/>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4">
    <w:name w:val="xl4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55">
    <w:name w:val="xl45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6">
    <w:name w:val="xl45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7">
    <w:name w:val="xl45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8">
    <w:name w:val="xl4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59">
    <w:name w:val="xl459"/>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60">
    <w:name w:val="xl46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461">
    <w:name w:val="xl4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62">
    <w:name w:val="xl4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463">
    <w:name w:val="xl4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4">
    <w:name w:val="xl46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5">
    <w:name w:val="xl4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466">
    <w:name w:val="xl466"/>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7">
    <w:name w:val="xl46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468">
    <w:name w:val="xl4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9">
    <w:name w:val="xl46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0">
    <w:name w:val="xl47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1">
    <w:name w:val="xl471"/>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2">
    <w:name w:val="xl47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3">
    <w:name w:val="xl47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4">
    <w:name w:val="xl47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5">
    <w:name w:val="xl47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6">
    <w:name w:val="xl476"/>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7">
    <w:name w:val="xl477"/>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8">
    <w:name w:val="xl478"/>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9">
    <w:name w:val="xl479"/>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80">
    <w:name w:val="xl480"/>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481">
    <w:name w:val="xl481"/>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82">
    <w:name w:val="xl482"/>
    <w:basedOn w:val="a5"/>
    <w:rsid w:val="003B779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83">
    <w:name w:val="xl483"/>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4">
    <w:name w:val="xl484"/>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5">
    <w:name w:val="xl485"/>
    <w:basedOn w:val="a5"/>
    <w:rsid w:val="003B779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6">
    <w:name w:val="xl486"/>
    <w:basedOn w:val="a5"/>
    <w:rsid w:val="003B779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7">
    <w:name w:val="xl487"/>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8">
    <w:name w:val="xl488"/>
    <w:basedOn w:val="a5"/>
    <w:rsid w:val="003B779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9">
    <w:name w:val="xl489"/>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0">
    <w:name w:val="xl490"/>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1">
    <w:name w:val="xl491"/>
    <w:basedOn w:val="a5"/>
    <w:rsid w:val="003B779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2">
    <w:name w:val="xl492"/>
    <w:basedOn w:val="a5"/>
    <w:rsid w:val="003B77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3">
    <w:name w:val="xl493"/>
    <w:basedOn w:val="a5"/>
    <w:rsid w:val="003B779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4">
    <w:name w:val="xl494"/>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5">
    <w:name w:val="xl495"/>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6">
    <w:name w:val="xl496"/>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7">
    <w:name w:val="xl4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8">
    <w:name w:val="xl498"/>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9">
    <w:name w:val="xl499"/>
    <w:basedOn w:val="a5"/>
    <w:rsid w:val="003B779D"/>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0">
    <w:name w:val="xl500"/>
    <w:basedOn w:val="a5"/>
    <w:rsid w:val="003B779D"/>
    <w:pPr>
      <w:pBdr>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1">
    <w:name w:val="xl501"/>
    <w:basedOn w:val="a5"/>
    <w:rsid w:val="003B779D"/>
    <w:pPr>
      <w:pBdr>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2">
    <w:name w:val="xl502"/>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3">
    <w:name w:val="xl503"/>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4">
    <w:name w:val="xl504"/>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5">
    <w:name w:val="xl505"/>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6">
    <w:name w:val="xl506"/>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7">
    <w:name w:val="xl507"/>
    <w:basedOn w:val="a5"/>
    <w:rsid w:val="003B779D"/>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8">
    <w:name w:val="xl508"/>
    <w:basedOn w:val="a5"/>
    <w:rsid w:val="003B779D"/>
    <w:pPr>
      <w:pBdr>
        <w:top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9">
    <w:name w:val="xl509"/>
    <w:basedOn w:val="a5"/>
    <w:rsid w:val="003B779D"/>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0">
    <w:name w:val="xl510"/>
    <w:basedOn w:val="a5"/>
    <w:rsid w:val="003B779D"/>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1">
    <w:name w:val="xl511"/>
    <w:basedOn w:val="a5"/>
    <w:rsid w:val="003B779D"/>
    <w:pPr>
      <w:pBdr>
        <w:top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2">
    <w:name w:val="xl512"/>
    <w:basedOn w:val="a5"/>
    <w:rsid w:val="003B779D"/>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3">
    <w:name w:val="xl513"/>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4">
    <w:name w:val="xl514"/>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5">
    <w:name w:val="xl515"/>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6">
    <w:name w:val="xl516"/>
    <w:basedOn w:val="a5"/>
    <w:rsid w:val="003B779D"/>
    <w:pPr>
      <w:pBdr>
        <w:top w:val="single" w:sz="4" w:space="0" w:color="auto"/>
        <w:bottom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7">
    <w:name w:val="xl517"/>
    <w:basedOn w:val="a5"/>
    <w:rsid w:val="003B779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8">
    <w:name w:val="xl51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19">
    <w:name w:val="xl519"/>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0">
    <w:name w:val="xl52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1">
    <w:name w:val="xl521"/>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2">
    <w:name w:val="xl522"/>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3">
    <w:name w:val="xl523"/>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4">
    <w:name w:val="xl524"/>
    <w:basedOn w:val="a5"/>
    <w:rsid w:val="003B779D"/>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5">
    <w:name w:val="xl525"/>
    <w:basedOn w:val="a5"/>
    <w:rsid w:val="003B779D"/>
    <w:pPr>
      <w:pBdr>
        <w:top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6">
    <w:name w:val="xl526"/>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7">
    <w:name w:val="xl527"/>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8">
    <w:name w:val="xl528"/>
    <w:basedOn w:val="a5"/>
    <w:rsid w:val="003B779D"/>
    <w:pPr>
      <w:pBdr>
        <w:top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9">
    <w:name w:val="xl529"/>
    <w:basedOn w:val="a5"/>
    <w:rsid w:val="003B779D"/>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30">
    <w:name w:val="xl53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1">
    <w:name w:val="xl531"/>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2">
    <w:name w:val="xl532"/>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3">
    <w:name w:val="xl533"/>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4">
    <w:name w:val="xl534"/>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5">
    <w:name w:val="xl535"/>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6">
    <w:name w:val="xl536"/>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7">
    <w:name w:val="xl537"/>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8">
    <w:name w:val="xl538"/>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9">
    <w:name w:val="xl539"/>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0">
    <w:name w:val="xl540"/>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1">
    <w:name w:val="xl541"/>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table" w:customStyle="1" w:styleId="4a">
    <w:name w:val="Сетка таблицы4"/>
    <w:basedOn w:val="a7"/>
    <w:next w:val="afc"/>
    <w:rsid w:val="005F05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Нет списка5"/>
    <w:next w:val="a8"/>
    <w:uiPriority w:val="99"/>
    <w:semiHidden/>
    <w:unhideWhenUsed/>
    <w:rsid w:val="00532F43"/>
  </w:style>
  <w:style w:type="numbering" w:customStyle="1" w:styleId="63">
    <w:name w:val="Нет списка6"/>
    <w:next w:val="a8"/>
    <w:semiHidden/>
    <w:unhideWhenUsed/>
    <w:rsid w:val="003939C0"/>
  </w:style>
  <w:style w:type="table" w:customStyle="1" w:styleId="59">
    <w:name w:val="Сетка таблицы5"/>
    <w:basedOn w:val="a7"/>
    <w:next w:val="afc"/>
    <w:rsid w:val="009673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8"/>
    <w:uiPriority w:val="99"/>
    <w:semiHidden/>
    <w:unhideWhenUsed/>
    <w:rsid w:val="0062090B"/>
  </w:style>
  <w:style w:type="paragraph" w:customStyle="1" w:styleId="afffffffd">
    <w:name w:val="Прижатый влево"/>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f2">
    <w:name w:val="Текст примечания Знак1"/>
    <w:basedOn w:val="a6"/>
    <w:uiPriority w:val="99"/>
    <w:rsid w:val="0062090B"/>
  </w:style>
  <w:style w:type="character" w:customStyle="1" w:styleId="1f3">
    <w:name w:val="Верхний колонтитул Знак1"/>
    <w:basedOn w:val="a6"/>
    <w:uiPriority w:val="99"/>
    <w:rsid w:val="0062090B"/>
  </w:style>
  <w:style w:type="character" w:customStyle="1" w:styleId="1f4">
    <w:name w:val="Нижний колонтитул Знак1"/>
    <w:basedOn w:val="a6"/>
    <w:uiPriority w:val="99"/>
    <w:rsid w:val="0062090B"/>
  </w:style>
  <w:style w:type="character" w:customStyle="1" w:styleId="1f5">
    <w:name w:val="Тема примечания Знак1"/>
    <w:uiPriority w:val="99"/>
    <w:rsid w:val="0062090B"/>
    <w:rPr>
      <w:b/>
      <w:bCs/>
    </w:rPr>
  </w:style>
  <w:style w:type="paragraph" w:customStyle="1" w:styleId="afffffffe">
    <w:name w:val="Внимание"/>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
    <w:name w:val="Внимание: криминал!!"/>
    <w:basedOn w:val="afffffffe"/>
    <w:next w:val="a5"/>
    <w:rsid w:val="0062090B"/>
  </w:style>
  <w:style w:type="paragraph" w:customStyle="1" w:styleId="affffffff0">
    <w:name w:val="Внимание: недобросовестность!"/>
    <w:basedOn w:val="afffffffe"/>
    <w:next w:val="a5"/>
    <w:rsid w:val="0062090B"/>
  </w:style>
  <w:style w:type="paragraph" w:customStyle="1" w:styleId="affffffff1">
    <w:name w:val="Дочерний элемент списка"/>
    <w:basedOn w:val="a5"/>
    <w:next w:val="a5"/>
    <w:rsid w:val="0062090B"/>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ffff2">
    <w:name w:val="Основное меню (преемственное)"/>
    <w:basedOn w:val="a5"/>
    <w:next w:val="a5"/>
    <w:rsid w:val="0062090B"/>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ffff3">
    <w:name w:val="Заголовок"/>
    <w:basedOn w:val="affffffff2"/>
    <w:next w:val="a5"/>
    <w:rsid w:val="0062090B"/>
    <w:pPr>
      <w:shd w:val="clear" w:color="auto" w:fill="F0F0F0"/>
    </w:pPr>
    <w:rPr>
      <w:b/>
      <w:bCs/>
      <w:color w:val="0058A9"/>
    </w:rPr>
  </w:style>
  <w:style w:type="paragraph" w:customStyle="1" w:styleId="affffffff4">
    <w:name w:val="Заголовок группы контролов"/>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ffff5">
    <w:name w:val="Заголовок для информации об изменениях"/>
    <w:basedOn w:val="11"/>
    <w:next w:val="a5"/>
    <w:rsid w:val="0062090B"/>
    <w:pPr>
      <w:keepNext w:val="0"/>
      <w:widowControl w:val="0"/>
      <w:shd w:val="clear" w:color="auto" w:fill="FFFFFF"/>
      <w:autoSpaceDE w:val="0"/>
      <w:autoSpaceDN w:val="0"/>
      <w:adjustRightInd w:val="0"/>
      <w:spacing w:after="108"/>
      <w:outlineLvl w:val="9"/>
    </w:pPr>
    <w:rPr>
      <w:rFonts w:ascii="Arial" w:hAnsi="Arial" w:cs="Arial"/>
      <w:b w:val="0"/>
      <w:color w:val="26282F"/>
      <w:sz w:val="18"/>
      <w:szCs w:val="18"/>
      <w:lang w:val="x-none" w:eastAsia="x-none"/>
    </w:rPr>
  </w:style>
  <w:style w:type="paragraph" w:customStyle="1" w:styleId="affffffff6">
    <w:name w:val="Заголовок распахивающейся части диалога"/>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fffff7">
    <w:name w:val="Заголовок статьи"/>
    <w:basedOn w:val="a5"/>
    <w:next w:val="a5"/>
    <w:rsid w:val="0062090B"/>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fffff8">
    <w:name w:val="Заголовок ЭР (левое окно)"/>
    <w:basedOn w:val="a5"/>
    <w:next w:val="a5"/>
    <w:rsid w:val="0062090B"/>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ffff9">
    <w:name w:val="Заголовок ЭР (правое окно)"/>
    <w:basedOn w:val="affffffff8"/>
    <w:next w:val="a5"/>
    <w:rsid w:val="0062090B"/>
    <w:pPr>
      <w:spacing w:after="0"/>
      <w:jc w:val="left"/>
    </w:pPr>
  </w:style>
  <w:style w:type="paragraph" w:customStyle="1" w:styleId="affffffffa">
    <w:name w:val="Интерактивный заголовок"/>
    <w:basedOn w:val="affffffff3"/>
    <w:next w:val="a5"/>
    <w:rsid w:val="0062090B"/>
    <w:rPr>
      <w:u w:val="single"/>
    </w:rPr>
  </w:style>
  <w:style w:type="paragraph" w:customStyle="1" w:styleId="affffffffb">
    <w:name w:val="Текст информации об изменениях"/>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ffffc">
    <w:name w:val="Информация об изменениях"/>
    <w:basedOn w:val="affffffffb"/>
    <w:next w:val="a5"/>
    <w:rsid w:val="0062090B"/>
    <w:pPr>
      <w:shd w:val="clear" w:color="auto" w:fill="EAEFED"/>
      <w:spacing w:before="180"/>
      <w:ind w:left="360" w:right="360" w:firstLine="0"/>
    </w:pPr>
  </w:style>
  <w:style w:type="paragraph" w:customStyle="1" w:styleId="affffffffd">
    <w:name w:val="Текст (справка)"/>
    <w:basedOn w:val="a5"/>
    <w:next w:val="a5"/>
    <w:uiPriority w:val="99"/>
    <w:rsid w:val="0062090B"/>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fffe">
    <w:name w:val="Текст (лев. подпись)"/>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ffff">
    <w:name w:val="Колонтитул (левый)"/>
    <w:basedOn w:val="affffffffe"/>
    <w:next w:val="a5"/>
    <w:rsid w:val="0062090B"/>
    <w:rPr>
      <w:sz w:val="14"/>
      <w:szCs w:val="14"/>
    </w:rPr>
  </w:style>
  <w:style w:type="paragraph" w:customStyle="1" w:styleId="afffffffff0">
    <w:name w:val="Текст (прав. подпись)"/>
    <w:basedOn w:val="a5"/>
    <w:next w:val="a5"/>
    <w:rsid w:val="0062090B"/>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ffff1">
    <w:name w:val="Колонтитул (правый)"/>
    <w:basedOn w:val="afffffffff0"/>
    <w:next w:val="a5"/>
    <w:rsid w:val="0062090B"/>
    <w:rPr>
      <w:sz w:val="14"/>
      <w:szCs w:val="14"/>
    </w:rPr>
  </w:style>
  <w:style w:type="paragraph" w:customStyle="1" w:styleId="afffffffff2">
    <w:name w:val="Комментарий пользователя"/>
    <w:basedOn w:val="aff9"/>
    <w:next w:val="a5"/>
    <w:rsid w:val="0062090B"/>
    <w:pPr>
      <w:widowControl w:val="0"/>
      <w:shd w:val="clear" w:color="auto" w:fill="FFDFE0"/>
      <w:jc w:val="left"/>
    </w:pPr>
    <w:rPr>
      <w:shd w:val="clear" w:color="auto" w:fill="auto"/>
    </w:rPr>
  </w:style>
  <w:style w:type="paragraph" w:customStyle="1" w:styleId="afffffffff3">
    <w:name w:val="Куда обратиться?"/>
    <w:basedOn w:val="afffffffe"/>
    <w:next w:val="a5"/>
    <w:rsid w:val="0062090B"/>
  </w:style>
  <w:style w:type="paragraph" w:customStyle="1" w:styleId="afffffffff4">
    <w:name w:val="Моноширинный"/>
    <w:basedOn w:val="a5"/>
    <w:next w:val="a5"/>
    <w:rsid w:val="0062090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ffff5">
    <w:name w:val="Необходимые документы"/>
    <w:basedOn w:val="afffffffe"/>
    <w:next w:val="a5"/>
    <w:rsid w:val="0062090B"/>
    <w:pPr>
      <w:ind w:firstLine="118"/>
    </w:pPr>
  </w:style>
  <w:style w:type="paragraph" w:customStyle="1" w:styleId="afffffffff6">
    <w:name w:val="Переменная часть"/>
    <w:basedOn w:val="affffffff2"/>
    <w:next w:val="a5"/>
    <w:rsid w:val="0062090B"/>
    <w:rPr>
      <w:sz w:val="18"/>
      <w:szCs w:val="18"/>
    </w:rPr>
  </w:style>
  <w:style w:type="paragraph" w:customStyle="1" w:styleId="afffffffff7">
    <w:name w:val="Подвал для информации об изменениях"/>
    <w:basedOn w:val="11"/>
    <w:next w:val="a5"/>
    <w:rsid w:val="0062090B"/>
    <w:pPr>
      <w:keepNext w:val="0"/>
      <w:widowControl w:val="0"/>
      <w:autoSpaceDE w:val="0"/>
      <w:autoSpaceDN w:val="0"/>
      <w:adjustRightInd w:val="0"/>
      <w:spacing w:before="108" w:after="108"/>
      <w:outlineLvl w:val="9"/>
    </w:pPr>
    <w:rPr>
      <w:rFonts w:ascii="Arial" w:hAnsi="Arial" w:cs="Arial"/>
      <w:b w:val="0"/>
      <w:color w:val="26282F"/>
      <w:sz w:val="18"/>
      <w:szCs w:val="18"/>
      <w:lang w:val="x-none" w:eastAsia="x-none"/>
    </w:rPr>
  </w:style>
  <w:style w:type="paragraph" w:customStyle="1" w:styleId="afffffffff8">
    <w:name w:val="Подзаголовок для информации об изменениях"/>
    <w:basedOn w:val="affffffffb"/>
    <w:next w:val="a5"/>
    <w:rsid w:val="0062090B"/>
    <w:rPr>
      <w:b/>
      <w:bCs/>
    </w:rPr>
  </w:style>
  <w:style w:type="paragraph" w:customStyle="1" w:styleId="afffffffff9">
    <w:name w:val="Подчёркнуный текст"/>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a">
    <w:name w:val="Постоянная часть"/>
    <w:basedOn w:val="affffffff2"/>
    <w:next w:val="a5"/>
    <w:rsid w:val="0062090B"/>
    <w:rPr>
      <w:sz w:val="20"/>
      <w:szCs w:val="20"/>
    </w:rPr>
  </w:style>
  <w:style w:type="paragraph" w:customStyle="1" w:styleId="afffffffffb">
    <w:name w:val="Пример."/>
    <w:basedOn w:val="afffffffe"/>
    <w:next w:val="a5"/>
    <w:rsid w:val="0062090B"/>
  </w:style>
  <w:style w:type="paragraph" w:customStyle="1" w:styleId="afffffffffc">
    <w:name w:val="Примечание."/>
    <w:basedOn w:val="afffffffe"/>
    <w:next w:val="a5"/>
    <w:rsid w:val="0062090B"/>
  </w:style>
  <w:style w:type="paragraph" w:customStyle="1" w:styleId="afffffffffd">
    <w:name w:val="Словарная статья"/>
    <w:basedOn w:val="a5"/>
    <w:next w:val="a5"/>
    <w:rsid w:val="0062090B"/>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fffffe">
    <w:name w:val="Ссылка на официальную публикацию"/>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f">
    <w:name w:val="Текст в таблице"/>
    <w:basedOn w:val="aff0"/>
    <w:next w:val="a5"/>
    <w:rsid w:val="0062090B"/>
    <w:pPr>
      <w:ind w:firstLine="500"/>
    </w:pPr>
    <w:rPr>
      <w:rFonts w:eastAsia="Times New Roman"/>
    </w:rPr>
  </w:style>
  <w:style w:type="paragraph" w:customStyle="1" w:styleId="affffffffff0">
    <w:name w:val="Текст ЭР (см. также)"/>
    <w:basedOn w:val="a5"/>
    <w:next w:val="a5"/>
    <w:rsid w:val="0062090B"/>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ffff1">
    <w:name w:val="Технический комментарий"/>
    <w:basedOn w:val="a5"/>
    <w:next w:val="a5"/>
    <w:rsid w:val="0062090B"/>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fffff2">
    <w:name w:val="Формула"/>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ff3">
    <w:name w:val="Центрированный (таблица)"/>
    <w:basedOn w:val="aff0"/>
    <w:next w:val="a5"/>
    <w:rsid w:val="0062090B"/>
    <w:pPr>
      <w:jc w:val="center"/>
    </w:pPr>
    <w:rPr>
      <w:rFonts w:eastAsia="Times New Roman"/>
    </w:rPr>
  </w:style>
  <w:style w:type="paragraph" w:customStyle="1" w:styleId="-">
    <w:name w:val="ЭР-содержание (правое окно)"/>
    <w:basedOn w:val="a5"/>
    <w:next w:val="a5"/>
    <w:rsid w:val="0062090B"/>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1f6">
    <w:name w:val="Абзац списка1"/>
    <w:basedOn w:val="a5"/>
    <w:uiPriority w:val="99"/>
    <w:rsid w:val="0062090B"/>
    <w:pPr>
      <w:spacing w:after="0" w:line="240" w:lineRule="auto"/>
      <w:ind w:left="720"/>
      <w:contextualSpacing/>
    </w:pPr>
    <w:rPr>
      <w:rFonts w:ascii="Times New Roman" w:eastAsia="Times New Roman" w:hAnsi="Times New Roman" w:cs="Times New Roman"/>
      <w:sz w:val="20"/>
      <w:szCs w:val="20"/>
    </w:rPr>
  </w:style>
  <w:style w:type="character" w:customStyle="1" w:styleId="affffffffff4">
    <w:name w:val="Активная гипертекстовая ссылка"/>
    <w:rsid w:val="0062090B"/>
    <w:rPr>
      <w:color w:val="106BBE"/>
      <w:u w:val="single"/>
    </w:rPr>
  </w:style>
  <w:style w:type="character" w:customStyle="1" w:styleId="affffffffff5">
    <w:name w:val="Выделение для Базового Поиска (курсив)"/>
    <w:rsid w:val="0062090B"/>
    <w:rPr>
      <w:b/>
      <w:bCs w:val="0"/>
      <w:i/>
      <w:iCs w:val="0"/>
      <w:color w:val="0058A9"/>
    </w:rPr>
  </w:style>
  <w:style w:type="character" w:customStyle="1" w:styleId="affffffffff6">
    <w:name w:val="Заголовок своего сообщения"/>
    <w:rsid w:val="0062090B"/>
  </w:style>
  <w:style w:type="character" w:customStyle="1" w:styleId="affffffffff7">
    <w:name w:val="Заголовок чужого сообщения"/>
    <w:rsid w:val="0062090B"/>
    <w:rPr>
      <w:b/>
      <w:bCs w:val="0"/>
      <w:color w:val="FF0000"/>
    </w:rPr>
  </w:style>
  <w:style w:type="character" w:customStyle="1" w:styleId="affffffffff8">
    <w:name w:val="Найденные слова"/>
    <w:rsid w:val="0062090B"/>
    <w:rPr>
      <w:color w:val="26282F"/>
      <w:shd w:val="clear" w:color="auto" w:fill="FFF580"/>
    </w:rPr>
  </w:style>
  <w:style w:type="character" w:customStyle="1" w:styleId="affffffffff9">
    <w:name w:val="Не вступил в силу"/>
    <w:rsid w:val="0062090B"/>
    <w:rPr>
      <w:color w:val="000000"/>
      <w:shd w:val="clear" w:color="auto" w:fill="D8EDE8"/>
    </w:rPr>
  </w:style>
  <w:style w:type="character" w:customStyle="1" w:styleId="affffffffffa">
    <w:name w:val="Продолжение ссылки"/>
    <w:uiPriority w:val="99"/>
    <w:rsid w:val="0062090B"/>
  </w:style>
  <w:style w:type="character" w:customStyle="1" w:styleId="affffffffffb">
    <w:name w:val="Сравнение редакций"/>
    <w:rsid w:val="0062090B"/>
    <w:rPr>
      <w:color w:val="26282F"/>
    </w:rPr>
  </w:style>
  <w:style w:type="character" w:customStyle="1" w:styleId="affffffffffc">
    <w:name w:val="Утратил силу"/>
    <w:rsid w:val="0062090B"/>
    <w:rPr>
      <w:strike/>
      <w:color w:val="666600"/>
    </w:rPr>
  </w:style>
  <w:style w:type="table" w:customStyle="1" w:styleId="64">
    <w:name w:val="Сетка таблицы6"/>
    <w:basedOn w:val="a7"/>
    <w:next w:val="afc"/>
    <w:rsid w:val="006209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8"/>
    <w:uiPriority w:val="99"/>
    <w:semiHidden/>
    <w:unhideWhenUsed/>
    <w:rsid w:val="00747A6F"/>
  </w:style>
  <w:style w:type="paragraph" w:customStyle="1" w:styleId="1f7">
    <w:name w:val="Знак Знак Знак1 Знак Знак Знак Знак Знак Знак Знак Знак Знак Знак"/>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Postan">
    <w:name w:val="Postan"/>
    <w:basedOn w:val="a5"/>
    <w:rsid w:val="00747A6F"/>
    <w:pPr>
      <w:spacing w:after="0" w:line="240" w:lineRule="auto"/>
      <w:jc w:val="center"/>
    </w:pPr>
    <w:rPr>
      <w:rFonts w:ascii="Times New Roman" w:eastAsia="Times New Roman" w:hAnsi="Times New Roman" w:cs="Times New Roman"/>
      <w:sz w:val="28"/>
      <w:szCs w:val="28"/>
    </w:rPr>
  </w:style>
  <w:style w:type="paragraph" w:customStyle="1" w:styleId="Default">
    <w:name w:val="Default"/>
    <w:rsid w:val="00747A6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f8">
    <w:name w:val="Без интервала1"/>
    <w:aliases w:val="письмо"/>
    <w:link w:val="affffffffffd"/>
    <w:qFormat/>
    <w:rsid w:val="00747A6F"/>
    <w:pPr>
      <w:spacing w:after="0" w:line="240" w:lineRule="auto"/>
    </w:pPr>
    <w:rPr>
      <w:rFonts w:ascii="Calibri" w:eastAsia="Times New Roman" w:hAnsi="Calibri" w:cs="Calibri"/>
      <w:lang w:eastAsia="en-US"/>
    </w:rPr>
  </w:style>
  <w:style w:type="paragraph" w:customStyle="1" w:styleId="Style5">
    <w:name w:val="Style5"/>
    <w:basedOn w:val="a5"/>
    <w:uiPriority w:val="99"/>
    <w:rsid w:val="00747A6F"/>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30">
    <w:name w:val="Font Style30"/>
    <w:uiPriority w:val="99"/>
    <w:rsid w:val="00747A6F"/>
    <w:rPr>
      <w:rFonts w:ascii="Times New Roman" w:hAnsi="Times New Roman" w:cs="Times New Roman"/>
      <w:b/>
      <w:bCs/>
      <w:sz w:val="26"/>
      <w:szCs w:val="26"/>
    </w:rPr>
  </w:style>
  <w:style w:type="paragraph" w:customStyle="1" w:styleId="132">
    <w:name w:val="Знак Знак Знак1 Знак Знак Знак Знак Знак Знак Знак3"/>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table" w:customStyle="1" w:styleId="74">
    <w:name w:val="Сетка таблицы7"/>
    <w:basedOn w:val="a7"/>
    <w:next w:val="afc"/>
    <w:uiPriority w:val="59"/>
    <w:rsid w:val="00747A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8"/>
    <w:uiPriority w:val="99"/>
    <w:semiHidden/>
    <w:rsid w:val="00BC131E"/>
  </w:style>
  <w:style w:type="paragraph" w:customStyle="1" w:styleId="affffffffffe">
    <w:name w:val="Стиль"/>
    <w:rsid w:val="00BC131E"/>
    <w:pPr>
      <w:spacing w:after="0" w:line="240" w:lineRule="auto"/>
    </w:pPr>
    <w:rPr>
      <w:rFonts w:ascii="Times New Roman" w:eastAsia="Times New Roman" w:hAnsi="Times New Roman" w:cs="Times New Roman"/>
      <w:b/>
      <w:sz w:val="20"/>
      <w:szCs w:val="20"/>
    </w:rPr>
  </w:style>
  <w:style w:type="paragraph" w:customStyle="1" w:styleId="ConsCell">
    <w:name w:val="ConsCell"/>
    <w:uiPriority w:val="99"/>
    <w:rsid w:val="00BC13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xl46">
    <w:name w:val="xl46"/>
    <w:basedOn w:val="a5"/>
    <w:rsid w:val="00BC131E"/>
    <w:pPr>
      <w:pBdr>
        <w:left w:val="single" w:sz="6" w:space="0" w:color="auto"/>
        <w:bottom w:val="single" w:sz="6" w:space="0" w:color="auto"/>
      </w:pBdr>
      <w:spacing w:before="100" w:after="100" w:line="240" w:lineRule="auto"/>
    </w:pPr>
    <w:rPr>
      <w:rFonts w:ascii="Bookman Old Style" w:eastAsia="Times New Roman" w:hAnsi="Bookman Old Style" w:cs="Times New Roman"/>
      <w:b/>
      <w:sz w:val="24"/>
      <w:szCs w:val="20"/>
    </w:rPr>
  </w:style>
  <w:style w:type="paragraph" w:customStyle="1" w:styleId="BodyText31">
    <w:name w:val="Body Text 31"/>
    <w:basedOn w:val="a5"/>
    <w:rsid w:val="00BC131E"/>
    <w:pPr>
      <w:spacing w:after="0" w:line="240" w:lineRule="auto"/>
    </w:pPr>
    <w:rPr>
      <w:rFonts w:ascii="Times New Roman" w:eastAsia="Times New Roman" w:hAnsi="Times New Roman" w:cs="Times New Roman"/>
      <w:sz w:val="28"/>
      <w:szCs w:val="20"/>
      <w:lang w:val="en-US"/>
    </w:rPr>
  </w:style>
  <w:style w:type="table" w:customStyle="1" w:styleId="111">
    <w:name w:val="Сетка таблицы11"/>
    <w:basedOn w:val="a7"/>
    <w:next w:val="afc"/>
    <w:rsid w:val="00BC13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3">
    <w:name w:val="numb 3"/>
    <w:basedOn w:val="a5"/>
    <w:rsid w:val="00BC131E"/>
    <w:pPr>
      <w:spacing w:after="0" w:line="240" w:lineRule="auto"/>
      <w:jc w:val="center"/>
    </w:pPr>
    <w:rPr>
      <w:rFonts w:ascii="Arial" w:eastAsia="Times New Roman" w:hAnsi="Arial" w:cs="Times New Roman"/>
      <w:b/>
      <w:sz w:val="24"/>
      <w:szCs w:val="20"/>
    </w:rPr>
  </w:style>
  <w:style w:type="character" w:customStyle="1" w:styleId="afffffffffff">
    <w:name w:val="Знак Знак"/>
    <w:uiPriority w:val="99"/>
    <w:locked/>
    <w:rsid w:val="00BC131E"/>
    <w:rPr>
      <w:b/>
      <w:sz w:val="28"/>
      <w:szCs w:val="28"/>
      <w:lang w:val="ru-RU" w:eastAsia="ru-RU" w:bidi="ar-SA"/>
    </w:rPr>
  </w:style>
  <w:style w:type="paragraph" w:customStyle="1" w:styleId="1TimesNewRoman14pt">
    <w:name w:val="Стиль Заголовок 1 + Times New Roman 14 pt"/>
    <w:basedOn w:val="11"/>
    <w:autoRedefine/>
    <w:rsid w:val="00BC131E"/>
    <w:pPr>
      <w:widowControl w:val="0"/>
      <w:autoSpaceDE w:val="0"/>
      <w:autoSpaceDN w:val="0"/>
      <w:adjustRightInd w:val="0"/>
      <w:jc w:val="left"/>
      <w:outlineLvl w:val="9"/>
    </w:pPr>
    <w:rPr>
      <w:rFonts w:cs="Arial"/>
      <w:b w:val="0"/>
      <w:bCs/>
      <w:noProof/>
      <w:kern w:val="32"/>
      <w:sz w:val="22"/>
      <w:szCs w:val="22"/>
    </w:rPr>
  </w:style>
  <w:style w:type="paragraph" w:customStyle="1" w:styleId="u">
    <w:name w:val="u"/>
    <w:basedOn w:val="a5"/>
    <w:rsid w:val="00BC131E"/>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ffffffffff0">
    <w:name w:val="Термин"/>
    <w:basedOn w:val="a5"/>
    <w:next w:val="a5"/>
    <w:rsid w:val="00BC131E"/>
    <w:pPr>
      <w:spacing w:after="0" w:line="240" w:lineRule="auto"/>
    </w:pPr>
    <w:rPr>
      <w:rFonts w:ascii="Times New Roman" w:eastAsia="Times New Roman" w:hAnsi="Times New Roman" w:cs="Times New Roman"/>
      <w:snapToGrid w:val="0"/>
      <w:sz w:val="24"/>
      <w:szCs w:val="20"/>
    </w:rPr>
  </w:style>
  <w:style w:type="table" w:customStyle="1" w:styleId="84">
    <w:name w:val="Сетка таблицы8"/>
    <w:basedOn w:val="a7"/>
    <w:next w:val="afc"/>
    <w:rsid w:val="003548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8"/>
    <w:uiPriority w:val="99"/>
    <w:semiHidden/>
    <w:unhideWhenUsed/>
    <w:rsid w:val="004E4E75"/>
  </w:style>
  <w:style w:type="character" w:customStyle="1" w:styleId="TitleChar">
    <w:name w:val="Title Char"/>
    <w:uiPriority w:val="99"/>
    <w:rsid w:val="004E4E75"/>
    <w:rPr>
      <w:rFonts w:ascii="Cambria" w:eastAsia="Times New Roman" w:hAnsi="Cambria" w:cs="Times New Roman"/>
      <w:b/>
      <w:bCs/>
      <w:kern w:val="28"/>
      <w:sz w:val="32"/>
      <w:szCs w:val="32"/>
      <w:lang w:eastAsia="en-US"/>
    </w:rPr>
  </w:style>
  <w:style w:type="character" w:customStyle="1" w:styleId="BodyText2Char">
    <w:name w:val="Body Text 2 Char"/>
    <w:uiPriority w:val="99"/>
    <w:rsid w:val="004E4E75"/>
    <w:rPr>
      <w:lang w:eastAsia="en-US"/>
    </w:rPr>
  </w:style>
  <w:style w:type="table" w:customStyle="1" w:styleId="93">
    <w:name w:val="Сетка таблицы9"/>
    <w:basedOn w:val="a7"/>
    <w:next w:val="afc"/>
    <w:rsid w:val="00207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7"/>
    <w:next w:val="afc"/>
    <w:uiPriority w:val="59"/>
    <w:rsid w:val="00260DFB"/>
    <w:pPr>
      <w:widowControl w:val="0"/>
      <w:spacing w:after="0" w:line="240" w:lineRule="auto"/>
    </w:pPr>
    <w:rPr>
      <w:rFonts w:ascii="Tahoma" w:eastAsia="Tahoma" w:hAnsi="Tahoma" w:cs="Tahoma"/>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8"/>
    <w:uiPriority w:val="99"/>
    <w:semiHidden/>
    <w:unhideWhenUsed/>
    <w:rsid w:val="00826253"/>
  </w:style>
  <w:style w:type="numbering" w:customStyle="1" w:styleId="133">
    <w:name w:val="Нет списка13"/>
    <w:next w:val="a8"/>
    <w:uiPriority w:val="99"/>
    <w:semiHidden/>
    <w:unhideWhenUsed/>
    <w:rsid w:val="000C7DCF"/>
  </w:style>
  <w:style w:type="character" w:customStyle="1" w:styleId="2fb">
    <w:name w:val="Основной текст (2)_"/>
    <w:basedOn w:val="a6"/>
    <w:link w:val="2fc"/>
    <w:rsid w:val="000C7DCF"/>
    <w:rPr>
      <w:rFonts w:ascii="Times New Roman" w:eastAsia="Times New Roman" w:hAnsi="Times New Roman" w:cs="Times New Roman"/>
      <w:sz w:val="28"/>
      <w:szCs w:val="28"/>
      <w:shd w:val="clear" w:color="auto" w:fill="FFFFFF"/>
    </w:rPr>
  </w:style>
  <w:style w:type="paragraph" w:customStyle="1" w:styleId="2fc">
    <w:name w:val="Основной текст (2)"/>
    <w:basedOn w:val="a5"/>
    <w:link w:val="2fb"/>
    <w:rsid w:val="000C7DCF"/>
    <w:pPr>
      <w:widowControl w:val="0"/>
      <w:shd w:val="clear" w:color="auto" w:fill="FFFFFF"/>
      <w:spacing w:before="240" w:after="0" w:line="350" w:lineRule="exact"/>
      <w:ind w:hanging="2100"/>
      <w:jc w:val="both"/>
    </w:pPr>
    <w:rPr>
      <w:rFonts w:ascii="Times New Roman" w:eastAsia="Times New Roman" w:hAnsi="Times New Roman" w:cs="Times New Roman"/>
      <w:sz w:val="28"/>
      <w:szCs w:val="28"/>
    </w:rPr>
  </w:style>
  <w:style w:type="character" w:customStyle="1" w:styleId="gray-color">
    <w:name w:val="gray-color"/>
    <w:basedOn w:val="a6"/>
    <w:rsid w:val="000C7DCF"/>
  </w:style>
  <w:style w:type="numbering" w:customStyle="1" w:styleId="140">
    <w:name w:val="Нет списка14"/>
    <w:next w:val="a8"/>
    <w:semiHidden/>
    <w:unhideWhenUsed/>
    <w:rsid w:val="00D716B7"/>
  </w:style>
  <w:style w:type="table" w:customStyle="1" w:styleId="121">
    <w:name w:val="Сетка таблицы12"/>
    <w:basedOn w:val="a7"/>
    <w:next w:val="afc"/>
    <w:rsid w:val="00D716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7"/>
    <w:next w:val="afc"/>
    <w:uiPriority w:val="59"/>
    <w:rsid w:val="00933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8"/>
    <w:uiPriority w:val="99"/>
    <w:semiHidden/>
    <w:unhideWhenUsed/>
    <w:rsid w:val="00AF4916"/>
  </w:style>
  <w:style w:type="paragraph" w:customStyle="1" w:styleId="justppt">
    <w:name w:val="justp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pt">
    <w:name w:val="cen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7"/>
    <w:next w:val="afc"/>
    <w:rsid w:val="00AF49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5"/>
    <w:rsid w:val="0046594E"/>
    <w:pPr>
      <w:widowControl w:val="0"/>
      <w:autoSpaceDE w:val="0"/>
      <w:autoSpaceDN w:val="0"/>
      <w:adjustRightInd w:val="0"/>
      <w:spacing w:after="0" w:line="533" w:lineRule="exact"/>
      <w:ind w:firstLine="3787"/>
    </w:pPr>
    <w:rPr>
      <w:rFonts w:ascii="Times New Roman" w:eastAsia="Times New Roman" w:hAnsi="Times New Roman" w:cs="Times New Roman"/>
      <w:sz w:val="24"/>
      <w:szCs w:val="24"/>
    </w:rPr>
  </w:style>
  <w:style w:type="paragraph" w:customStyle="1" w:styleId="Style6">
    <w:name w:val="Style6"/>
    <w:basedOn w:val="a5"/>
    <w:rsid w:val="0046594E"/>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13">
    <w:name w:val="Style13"/>
    <w:basedOn w:val="a5"/>
    <w:rsid w:val="004659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rsid w:val="0046594E"/>
    <w:rPr>
      <w:rFonts w:ascii="Times New Roman" w:hAnsi="Times New Roman" w:cs="Times New Roman"/>
      <w:b/>
      <w:bCs/>
      <w:sz w:val="22"/>
      <w:szCs w:val="22"/>
    </w:rPr>
  </w:style>
  <w:style w:type="character" w:customStyle="1" w:styleId="FontStyle28">
    <w:name w:val="Font Style28"/>
    <w:rsid w:val="0046594E"/>
    <w:rPr>
      <w:rFonts w:ascii="Times New Roman" w:hAnsi="Times New Roman" w:cs="Times New Roman"/>
      <w:sz w:val="22"/>
      <w:szCs w:val="22"/>
    </w:rPr>
  </w:style>
  <w:style w:type="character" w:customStyle="1" w:styleId="FontStyle31">
    <w:name w:val="Font Style31"/>
    <w:rsid w:val="0046594E"/>
    <w:rPr>
      <w:rFonts w:ascii="Times New Roman" w:hAnsi="Times New Roman" w:cs="Times New Roman"/>
      <w:b/>
      <w:bCs/>
      <w:sz w:val="14"/>
      <w:szCs w:val="14"/>
    </w:rPr>
  </w:style>
  <w:style w:type="numbering" w:customStyle="1" w:styleId="161">
    <w:name w:val="Нет списка16"/>
    <w:next w:val="a8"/>
    <w:uiPriority w:val="99"/>
    <w:semiHidden/>
    <w:unhideWhenUsed/>
    <w:rsid w:val="00F73ED2"/>
  </w:style>
  <w:style w:type="table" w:customStyle="1" w:styleId="170">
    <w:name w:val="Сетка таблицы17"/>
    <w:basedOn w:val="a7"/>
    <w:next w:val="afc"/>
    <w:uiPriority w:val="99"/>
    <w:rsid w:val="00F73ED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1">
    <w:name w:val="Light Shading"/>
    <w:basedOn w:val="a7"/>
    <w:uiPriority w:val="60"/>
    <w:rsid w:val="00F73ED2"/>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7"/>
    <w:uiPriority w:val="60"/>
    <w:rsid w:val="00F73ED2"/>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1">
    <w:name w:val="Light Shading Accent 2"/>
    <w:basedOn w:val="a7"/>
    <w:uiPriority w:val="60"/>
    <w:rsid w:val="00F73ED2"/>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Light Shading Accent 3"/>
    <w:basedOn w:val="a7"/>
    <w:uiPriority w:val="60"/>
    <w:rsid w:val="00F73ED2"/>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0">
    <w:name w:val="Light Shading Accent 4"/>
    <w:basedOn w:val="a7"/>
    <w:uiPriority w:val="60"/>
    <w:rsid w:val="00F73ED2"/>
    <w:pPr>
      <w:spacing w:after="0" w:line="240" w:lineRule="auto"/>
    </w:pPr>
    <w:rPr>
      <w:rFonts w:ascii="Calibri" w:eastAsia="Calibri"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2">
    <w:name w:val="Light List Accent 3"/>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2">
    <w:name w:val="Light List Accent 2"/>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2">
    <w:name w:val="Light List Accent 1"/>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fffffffffff2">
    <w:name w:val="Light List"/>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0">
    <w:name w:val="Light Shading Accent 6"/>
    <w:basedOn w:val="a7"/>
    <w:uiPriority w:val="60"/>
    <w:rsid w:val="00F73ED2"/>
    <w:pPr>
      <w:spacing w:after="0" w:line="240" w:lineRule="auto"/>
    </w:pPr>
    <w:rPr>
      <w:rFonts w:ascii="Calibri" w:eastAsia="Calibri" w:hAnsi="Calibri"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0">
    <w:name w:val="Light Shading Accent 5"/>
    <w:basedOn w:val="a7"/>
    <w:uiPriority w:val="60"/>
    <w:rsid w:val="00F73ED2"/>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3-1">
    <w:name w:val="Medium Grid 3 Accent 1"/>
    <w:basedOn w:val="a7"/>
    <w:uiPriority w:val="69"/>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80">
    <w:name w:val="Сетка таблицы18"/>
    <w:basedOn w:val="a7"/>
    <w:next w:val="afc"/>
    <w:rsid w:val="00CF10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8"/>
    <w:semiHidden/>
    <w:unhideWhenUsed/>
    <w:rsid w:val="001D2679"/>
  </w:style>
  <w:style w:type="paragraph" w:customStyle="1" w:styleId="2fd">
    <w:name w:val="Без интервала2"/>
    <w:rsid w:val="001D2679"/>
    <w:pPr>
      <w:spacing w:after="0" w:line="240" w:lineRule="auto"/>
    </w:pPr>
    <w:rPr>
      <w:rFonts w:ascii="Times New Roman" w:eastAsia="Times New Roman" w:hAnsi="Times New Roman" w:cs="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3"/>
    <w:locked/>
    <w:rsid w:val="001D2679"/>
    <w:rPr>
      <w:rFonts w:ascii="Arial" w:eastAsia="Times New Roman" w:hAnsi="Arial" w:cs="Arial"/>
      <w:color w:val="332E2D"/>
      <w:spacing w:val="2"/>
      <w:sz w:val="24"/>
      <w:szCs w:val="24"/>
    </w:rPr>
  </w:style>
  <w:style w:type="character" w:customStyle="1" w:styleId="blk">
    <w:name w:val="blk"/>
    <w:basedOn w:val="a6"/>
    <w:rsid w:val="001D2679"/>
  </w:style>
  <w:style w:type="character" w:customStyle="1" w:styleId="nobr">
    <w:name w:val="nobr"/>
    <w:basedOn w:val="a6"/>
    <w:rsid w:val="001D2679"/>
  </w:style>
  <w:style w:type="paragraph" w:customStyle="1" w:styleId="font11">
    <w:name w:val="font11"/>
    <w:basedOn w:val="a5"/>
    <w:rsid w:val="008D68C1"/>
    <w:pPr>
      <w:spacing w:before="100" w:beforeAutospacing="1" w:after="100" w:afterAutospacing="1" w:line="240" w:lineRule="auto"/>
    </w:pPr>
    <w:rPr>
      <w:rFonts w:ascii="Calibri" w:eastAsia="Times New Roman" w:hAnsi="Calibri" w:cs="Calibri"/>
      <w:color w:val="C00000"/>
      <w:sz w:val="18"/>
      <w:szCs w:val="18"/>
    </w:rPr>
  </w:style>
  <w:style w:type="table" w:customStyle="1" w:styleId="190">
    <w:name w:val="Сетка таблицы19"/>
    <w:basedOn w:val="a7"/>
    <w:next w:val="afc"/>
    <w:rsid w:val="001810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c"/>
    <w:uiPriority w:val="59"/>
    <w:rsid w:val="00080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1">
    <w:name w:val="Сетка таблицы21"/>
    <w:basedOn w:val="a7"/>
    <w:next w:val="afc"/>
    <w:rsid w:val="007C52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8"/>
    <w:uiPriority w:val="99"/>
    <w:semiHidden/>
    <w:unhideWhenUsed/>
    <w:rsid w:val="004C74A5"/>
  </w:style>
  <w:style w:type="numbering" w:customStyle="1" w:styleId="191">
    <w:name w:val="Нет списка19"/>
    <w:next w:val="a8"/>
    <w:uiPriority w:val="99"/>
    <w:semiHidden/>
    <w:unhideWhenUsed/>
    <w:rsid w:val="004C74A5"/>
  </w:style>
  <w:style w:type="table" w:customStyle="1" w:styleId="220">
    <w:name w:val="Сетка таблицы22"/>
    <w:basedOn w:val="a7"/>
    <w:next w:val="afc"/>
    <w:uiPriority w:val="99"/>
    <w:rsid w:val="004C74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ktexleft">
    <w:name w:val="dktexleft"/>
    <w:basedOn w:val="a5"/>
    <w:uiPriority w:val="99"/>
    <w:rsid w:val="004C74A5"/>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75">
    <w:name w:val="Основной текст (7)_"/>
    <w:link w:val="76"/>
    <w:uiPriority w:val="99"/>
    <w:locked/>
    <w:rsid w:val="004C74A5"/>
    <w:rPr>
      <w:b/>
      <w:i/>
      <w:shd w:val="clear" w:color="auto" w:fill="FFFFFF"/>
    </w:rPr>
  </w:style>
  <w:style w:type="paragraph" w:customStyle="1" w:styleId="76">
    <w:name w:val="Основной текст (7)"/>
    <w:basedOn w:val="a5"/>
    <w:link w:val="75"/>
    <w:uiPriority w:val="99"/>
    <w:rsid w:val="004C74A5"/>
    <w:pPr>
      <w:widowControl w:val="0"/>
      <w:shd w:val="clear" w:color="auto" w:fill="FFFFFF"/>
      <w:spacing w:before="360" w:after="360" w:line="240" w:lineRule="atLeast"/>
      <w:ind w:firstLine="567"/>
      <w:jc w:val="both"/>
    </w:pPr>
    <w:rPr>
      <w:b/>
      <w:i/>
    </w:rPr>
  </w:style>
  <w:style w:type="paragraph" w:customStyle="1" w:styleId="Title">
    <w:name w:val="Title!Название НПА"/>
    <w:basedOn w:val="a5"/>
    <w:rsid w:val="004C74A5"/>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4C74A5"/>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4C74A5"/>
    <w:pPr>
      <w:spacing w:after="0" w:line="240" w:lineRule="auto"/>
    </w:pPr>
    <w:rPr>
      <w:rFonts w:ascii="Arial" w:eastAsia="Times New Roman" w:hAnsi="Arial" w:cs="Arial"/>
      <w:bCs/>
      <w:kern w:val="28"/>
      <w:sz w:val="24"/>
      <w:szCs w:val="32"/>
    </w:rPr>
  </w:style>
  <w:style w:type="paragraph" w:customStyle="1" w:styleId="Table0">
    <w:name w:val="Table!"/>
    <w:next w:val="Table"/>
    <w:rsid w:val="004C74A5"/>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4C74A5"/>
    <w:pPr>
      <w:spacing w:after="0" w:line="240" w:lineRule="auto"/>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5"/>
    <w:rsid w:val="004C74A5"/>
    <w:rPr>
      <w:sz w:val="28"/>
    </w:rPr>
  </w:style>
  <w:style w:type="numbering" w:customStyle="1" w:styleId="201">
    <w:name w:val="Нет списка20"/>
    <w:next w:val="a8"/>
    <w:uiPriority w:val="99"/>
    <w:semiHidden/>
    <w:unhideWhenUsed/>
    <w:rsid w:val="001B5020"/>
  </w:style>
  <w:style w:type="table" w:customStyle="1" w:styleId="230">
    <w:name w:val="Сетка таблицы23"/>
    <w:basedOn w:val="a7"/>
    <w:next w:val="afc"/>
    <w:rsid w:val="001B502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8"/>
    <w:uiPriority w:val="99"/>
    <w:semiHidden/>
    <w:unhideWhenUsed/>
    <w:rsid w:val="001D25D0"/>
  </w:style>
  <w:style w:type="table" w:customStyle="1" w:styleId="240">
    <w:name w:val="Сетка таблицы24"/>
    <w:basedOn w:val="a7"/>
    <w:next w:val="afc"/>
    <w:rsid w:val="001D25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8"/>
    <w:uiPriority w:val="99"/>
    <w:semiHidden/>
    <w:unhideWhenUsed/>
    <w:rsid w:val="00CE0C47"/>
  </w:style>
  <w:style w:type="table" w:customStyle="1" w:styleId="250">
    <w:name w:val="Сетка таблицы25"/>
    <w:basedOn w:val="a7"/>
    <w:next w:val="afc"/>
    <w:uiPriority w:val="59"/>
    <w:rsid w:val="00CE0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41">
    <w:name w:val="Нет списка24"/>
    <w:next w:val="a8"/>
    <w:uiPriority w:val="99"/>
    <w:semiHidden/>
    <w:unhideWhenUsed/>
    <w:rsid w:val="007C1826"/>
  </w:style>
  <w:style w:type="numbering" w:customStyle="1" w:styleId="251">
    <w:name w:val="Нет списка25"/>
    <w:next w:val="a8"/>
    <w:uiPriority w:val="99"/>
    <w:semiHidden/>
    <w:unhideWhenUsed/>
    <w:rsid w:val="00F12A96"/>
  </w:style>
  <w:style w:type="paragraph" w:customStyle="1" w:styleId="1f9">
    <w:name w:val="нум список 1"/>
    <w:basedOn w:val="a5"/>
    <w:rsid w:val="00F12A96"/>
    <w:pPr>
      <w:tabs>
        <w:tab w:val="left" w:pos="360"/>
      </w:tabs>
      <w:suppressAutoHyphens/>
      <w:spacing w:before="120" w:after="120" w:line="360" w:lineRule="atLeast"/>
      <w:ind w:right="113" w:firstLine="709"/>
      <w:jc w:val="both"/>
    </w:pPr>
    <w:rPr>
      <w:rFonts w:ascii="Times New Roman" w:eastAsia="Times New Roman" w:hAnsi="Times New Roman" w:cs="Times New Roman"/>
      <w:sz w:val="24"/>
      <w:szCs w:val="24"/>
      <w:lang w:eastAsia="ar-SA"/>
    </w:rPr>
  </w:style>
  <w:style w:type="paragraph" w:customStyle="1" w:styleId="112">
    <w:name w:val="Заголовок 11"/>
    <w:next w:val="a5"/>
    <w:rsid w:val="00F12A96"/>
    <w:pPr>
      <w:widowControl w:val="0"/>
      <w:suppressAutoHyphens/>
      <w:autoSpaceDE w:val="0"/>
      <w:spacing w:after="0" w:line="240" w:lineRule="auto"/>
    </w:pPr>
    <w:rPr>
      <w:rFonts w:ascii="Times New Roman" w:eastAsia="Lucida Sans Unicode" w:hAnsi="Times New Roman" w:cs="Tahoma"/>
      <w:color w:val="000000"/>
      <w:sz w:val="24"/>
      <w:szCs w:val="24"/>
      <w:lang w:val="en-US" w:eastAsia="en-US" w:bidi="en-US"/>
    </w:rPr>
  </w:style>
  <w:style w:type="numbering" w:customStyle="1" w:styleId="260">
    <w:name w:val="Нет списка26"/>
    <w:next w:val="a8"/>
    <w:uiPriority w:val="99"/>
    <w:semiHidden/>
    <w:unhideWhenUsed/>
    <w:rsid w:val="007B77FF"/>
  </w:style>
  <w:style w:type="table" w:customStyle="1" w:styleId="261">
    <w:name w:val="Сетка таблицы26"/>
    <w:basedOn w:val="a7"/>
    <w:next w:val="afc"/>
    <w:rsid w:val="007B77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8"/>
    <w:uiPriority w:val="99"/>
    <w:semiHidden/>
    <w:unhideWhenUsed/>
    <w:rsid w:val="007B77FF"/>
  </w:style>
  <w:style w:type="table" w:customStyle="1" w:styleId="271">
    <w:name w:val="Сетка таблицы27"/>
    <w:basedOn w:val="a7"/>
    <w:next w:val="afc"/>
    <w:uiPriority w:val="99"/>
    <w:rsid w:val="007B77FF"/>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8"/>
    <w:semiHidden/>
    <w:rsid w:val="00655CBE"/>
  </w:style>
  <w:style w:type="paragraph" w:customStyle="1" w:styleId="3f3">
    <w:name w:val="Без интервала3"/>
    <w:rsid w:val="00655CBE"/>
    <w:pPr>
      <w:spacing w:after="0" w:line="240" w:lineRule="auto"/>
    </w:pPr>
    <w:rPr>
      <w:rFonts w:ascii="Times New Roman" w:eastAsia="Times New Roman" w:hAnsi="Times New Roman" w:cs="Times New Roman"/>
      <w:sz w:val="24"/>
      <w:szCs w:val="24"/>
    </w:rPr>
  </w:style>
  <w:style w:type="table" w:customStyle="1" w:styleId="281">
    <w:name w:val="Сетка таблицы28"/>
    <w:basedOn w:val="a7"/>
    <w:next w:val="afc"/>
    <w:uiPriority w:val="59"/>
    <w:rsid w:val="00B82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0">
    <w:name w:val="Сетка таблицы29"/>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
    <w:next w:val="a8"/>
    <w:uiPriority w:val="99"/>
    <w:semiHidden/>
    <w:unhideWhenUsed/>
    <w:rsid w:val="00AD5A8D"/>
  </w:style>
  <w:style w:type="numbering" w:customStyle="1" w:styleId="1100">
    <w:name w:val="Нет списка110"/>
    <w:next w:val="a8"/>
    <w:uiPriority w:val="99"/>
    <w:semiHidden/>
    <w:unhideWhenUsed/>
    <w:rsid w:val="00AD5A8D"/>
  </w:style>
  <w:style w:type="table" w:customStyle="1" w:styleId="300">
    <w:name w:val="Сетка таблицы30"/>
    <w:basedOn w:val="a7"/>
    <w:next w:val="afc"/>
    <w:uiPriority w:val="99"/>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1">
    <w:name w:val="Нет списка30"/>
    <w:next w:val="a8"/>
    <w:uiPriority w:val="99"/>
    <w:semiHidden/>
    <w:unhideWhenUsed/>
    <w:rsid w:val="00AD5A8D"/>
  </w:style>
  <w:style w:type="table" w:customStyle="1" w:styleId="312">
    <w:name w:val="Сетка таблицы31"/>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8"/>
    <w:semiHidden/>
    <w:rsid w:val="00AD5A8D"/>
  </w:style>
  <w:style w:type="numbering" w:customStyle="1" w:styleId="320">
    <w:name w:val="Нет списка32"/>
    <w:next w:val="a8"/>
    <w:uiPriority w:val="99"/>
    <w:semiHidden/>
    <w:unhideWhenUsed/>
    <w:rsid w:val="00E8379D"/>
  </w:style>
  <w:style w:type="table" w:customStyle="1" w:styleId="321">
    <w:name w:val="Сетка таблицы32"/>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8"/>
    <w:uiPriority w:val="99"/>
    <w:semiHidden/>
    <w:unhideWhenUsed/>
    <w:rsid w:val="00E8379D"/>
  </w:style>
  <w:style w:type="table" w:customStyle="1" w:styleId="331">
    <w:name w:val="Сетка таблицы33"/>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8"/>
    <w:uiPriority w:val="99"/>
    <w:semiHidden/>
    <w:unhideWhenUsed/>
    <w:rsid w:val="00C23581"/>
  </w:style>
  <w:style w:type="character" w:customStyle="1" w:styleId="113">
    <w:name w:val="Заголовок 1 Знак1"/>
    <w:uiPriority w:val="99"/>
    <w:rsid w:val="00C23581"/>
    <w:rPr>
      <w:rFonts w:ascii="Times New Roman" w:hAnsi="Times New Roman"/>
      <w:b/>
      <w:i/>
      <w:sz w:val="24"/>
    </w:rPr>
  </w:style>
  <w:style w:type="character" w:customStyle="1" w:styleId="232">
    <w:name w:val="Заголовок 2 Знак3"/>
    <w:uiPriority w:val="99"/>
    <w:rsid w:val="00C23581"/>
    <w:rPr>
      <w:rFonts w:ascii="Arial" w:hAnsi="Arial"/>
      <w:b/>
      <w:i/>
      <w:sz w:val="28"/>
    </w:rPr>
  </w:style>
  <w:style w:type="character" w:customStyle="1" w:styleId="4b">
    <w:name w:val="Знак Знак4"/>
    <w:uiPriority w:val="99"/>
    <w:rsid w:val="00C23581"/>
    <w:rPr>
      <w:rFonts w:ascii="Arial" w:hAnsi="Arial"/>
      <w:sz w:val="24"/>
      <w:lang w:val="ru-RU" w:eastAsia="ar-SA" w:bidi="ar-SA"/>
    </w:rPr>
  </w:style>
  <w:style w:type="character" w:customStyle="1" w:styleId="BodyTextIndentChar">
    <w:name w:val="Body Text Indent Char"/>
    <w:uiPriority w:val="99"/>
    <w:rsid w:val="00C23581"/>
    <w:rPr>
      <w:sz w:val="24"/>
      <w:lang w:val="ru-RU" w:eastAsia="ar-SA" w:bidi="ar-SA"/>
    </w:rPr>
  </w:style>
  <w:style w:type="character" w:customStyle="1" w:styleId="FontStyle13">
    <w:name w:val="Font Style13"/>
    <w:uiPriority w:val="99"/>
    <w:rsid w:val="00C23581"/>
    <w:rPr>
      <w:rFonts w:ascii="Times New Roman" w:hAnsi="Times New Roman"/>
      <w:sz w:val="22"/>
    </w:rPr>
  </w:style>
  <w:style w:type="character" w:customStyle="1" w:styleId="350">
    <w:name w:val="Знак Знак35"/>
    <w:uiPriority w:val="99"/>
    <w:rsid w:val="00C23581"/>
    <w:rPr>
      <w:rFonts w:ascii="Arial" w:hAnsi="Arial"/>
      <w:b/>
      <w:i/>
      <w:sz w:val="28"/>
      <w:lang w:val="en-US" w:eastAsia="x-none"/>
    </w:rPr>
  </w:style>
  <w:style w:type="character" w:customStyle="1" w:styleId="341">
    <w:name w:val="Знак Знак34"/>
    <w:uiPriority w:val="99"/>
    <w:rsid w:val="00C23581"/>
    <w:rPr>
      <w:rFonts w:ascii="Arial" w:hAnsi="Arial"/>
      <w:b/>
      <w:sz w:val="26"/>
      <w:lang w:val="en-US" w:eastAsia="x-none"/>
    </w:rPr>
  </w:style>
  <w:style w:type="character" w:customStyle="1" w:styleId="332">
    <w:name w:val="Знак Знак33"/>
    <w:uiPriority w:val="99"/>
    <w:rsid w:val="00C23581"/>
    <w:rPr>
      <w:rFonts w:ascii="Times New Roman" w:hAnsi="Times New Roman"/>
      <w:b/>
      <w:sz w:val="20"/>
      <w:lang w:val="en-US" w:eastAsia="x-none"/>
    </w:rPr>
  </w:style>
  <w:style w:type="character" w:customStyle="1" w:styleId="322">
    <w:name w:val="Знак Знак32"/>
    <w:uiPriority w:val="99"/>
    <w:rsid w:val="00C23581"/>
    <w:rPr>
      <w:rFonts w:ascii="Times New Roman" w:hAnsi="Times New Roman"/>
      <w:b/>
      <w:i/>
      <w:sz w:val="26"/>
      <w:lang w:val="en-US" w:eastAsia="x-none"/>
    </w:rPr>
  </w:style>
  <w:style w:type="character" w:customStyle="1" w:styleId="172">
    <w:name w:val="Знак Знак17"/>
    <w:uiPriority w:val="99"/>
    <w:rsid w:val="00C23581"/>
    <w:rPr>
      <w:rFonts w:eastAsia="Times New Roman"/>
      <w:i/>
      <w:sz w:val="22"/>
      <w:lang w:val="ru-RU" w:eastAsia="x-none"/>
    </w:rPr>
  </w:style>
  <w:style w:type="character" w:customStyle="1" w:styleId="162">
    <w:name w:val="Знак Знак16"/>
    <w:uiPriority w:val="99"/>
    <w:rsid w:val="00C23581"/>
    <w:rPr>
      <w:rFonts w:ascii="Arial" w:hAnsi="Arial"/>
      <w:lang w:val="ru-RU" w:eastAsia="x-none"/>
    </w:rPr>
  </w:style>
  <w:style w:type="character" w:customStyle="1" w:styleId="1fa">
    <w:name w:val="бпОсновной текст Знак Знак1"/>
    <w:uiPriority w:val="99"/>
    <w:rsid w:val="00C23581"/>
    <w:rPr>
      <w:rFonts w:ascii="Times New Roman" w:hAnsi="Times New Roman"/>
      <w:sz w:val="24"/>
      <w:lang w:val="en-US" w:eastAsia="x-none"/>
    </w:rPr>
  </w:style>
  <w:style w:type="character" w:customStyle="1" w:styleId="1fb">
    <w:name w:val="Обычный1 Знак"/>
    <w:uiPriority w:val="99"/>
    <w:rsid w:val="00C23581"/>
    <w:rPr>
      <w:rFonts w:ascii="Times New Roman" w:hAnsi="Times New Roman"/>
      <w:sz w:val="20"/>
    </w:rPr>
  </w:style>
  <w:style w:type="character" w:customStyle="1" w:styleId="Heading1Char">
    <w:name w:val="Heading 1 Char"/>
    <w:uiPriority w:val="99"/>
    <w:rsid w:val="00C23581"/>
    <w:rPr>
      <w:rFonts w:ascii="Arial" w:hAnsi="Arial"/>
      <w:b/>
      <w:color w:val="000080"/>
      <w:lang w:val="ru-RU" w:eastAsia="x-none"/>
    </w:rPr>
  </w:style>
  <w:style w:type="character" w:customStyle="1" w:styleId="Heading2Char">
    <w:name w:val="Heading 2 Char"/>
    <w:uiPriority w:val="99"/>
    <w:rsid w:val="00C23581"/>
    <w:rPr>
      <w:rFonts w:ascii="Arial" w:hAnsi="Arial"/>
      <w:sz w:val="24"/>
      <w:lang w:val="ru-RU" w:eastAsia="x-none"/>
    </w:rPr>
  </w:style>
  <w:style w:type="character" w:customStyle="1" w:styleId="Heading3Char">
    <w:name w:val="Heading 3 Char"/>
    <w:uiPriority w:val="99"/>
    <w:rsid w:val="00C23581"/>
    <w:rPr>
      <w:rFonts w:ascii="Arial" w:hAnsi="Arial"/>
      <w:b/>
      <w:sz w:val="24"/>
      <w:lang w:val="ru-RU" w:eastAsia="x-none"/>
    </w:rPr>
  </w:style>
  <w:style w:type="character" w:customStyle="1" w:styleId="Heading4Char">
    <w:name w:val="Heading 4 Char"/>
    <w:uiPriority w:val="99"/>
    <w:rsid w:val="00C23581"/>
    <w:rPr>
      <w:sz w:val="24"/>
      <w:lang w:val="ru-RU" w:eastAsia="x-none"/>
    </w:rPr>
  </w:style>
  <w:style w:type="character" w:customStyle="1" w:styleId="BodyTextChar1">
    <w:name w:val="Body Text Char1"/>
    <w:uiPriority w:val="99"/>
    <w:rsid w:val="00C23581"/>
    <w:rPr>
      <w:sz w:val="24"/>
      <w:lang w:val="ru-RU" w:eastAsia="x-none"/>
    </w:rPr>
  </w:style>
  <w:style w:type="character" w:customStyle="1" w:styleId="BodyTextIndentChar1">
    <w:name w:val="Body Text Indent Char1"/>
    <w:uiPriority w:val="99"/>
    <w:rsid w:val="00C23581"/>
    <w:rPr>
      <w:sz w:val="24"/>
      <w:lang w:val="ru-RU" w:eastAsia="x-none"/>
    </w:rPr>
  </w:style>
  <w:style w:type="character" w:customStyle="1" w:styleId="154">
    <w:name w:val="Знак Знак15"/>
    <w:uiPriority w:val="99"/>
    <w:rsid w:val="00C23581"/>
    <w:rPr>
      <w:rFonts w:ascii="Times New Roman" w:hAnsi="Times New Roman"/>
      <w:sz w:val="24"/>
      <w:lang w:val="en-US" w:eastAsia="x-none"/>
    </w:rPr>
  </w:style>
  <w:style w:type="character" w:customStyle="1" w:styleId="HeaderChar">
    <w:name w:val="Header Char"/>
    <w:uiPriority w:val="99"/>
    <w:rsid w:val="00C23581"/>
    <w:rPr>
      <w:sz w:val="24"/>
      <w:lang w:val="ru-RU" w:eastAsia="ar-SA" w:bidi="ar-SA"/>
    </w:rPr>
  </w:style>
  <w:style w:type="character" w:customStyle="1" w:styleId="FooterChar">
    <w:name w:val="Footer Char"/>
    <w:uiPriority w:val="99"/>
    <w:rsid w:val="00C23581"/>
    <w:rPr>
      <w:sz w:val="24"/>
      <w:lang w:val="ru-RU" w:eastAsia="ar-SA" w:bidi="ar-SA"/>
    </w:rPr>
  </w:style>
  <w:style w:type="character" w:customStyle="1" w:styleId="122">
    <w:name w:val="Знак Знак12"/>
    <w:uiPriority w:val="99"/>
    <w:rsid w:val="00C23581"/>
    <w:rPr>
      <w:rFonts w:ascii="Arial" w:hAnsi="Arial"/>
      <w:b/>
      <w:color w:val="000080"/>
      <w:sz w:val="20"/>
      <w:lang w:val="en-US" w:eastAsia="x-none"/>
    </w:rPr>
  </w:style>
  <w:style w:type="character" w:customStyle="1" w:styleId="SignatureChar">
    <w:name w:val="Signature Char"/>
    <w:uiPriority w:val="99"/>
    <w:rsid w:val="00C23581"/>
    <w:rPr>
      <w:b/>
      <w:sz w:val="28"/>
      <w:lang w:val="ru-RU" w:eastAsia="x-none"/>
    </w:rPr>
  </w:style>
  <w:style w:type="character" w:customStyle="1" w:styleId="BodyTextFirstIndentChar">
    <w:name w:val="Body Text First Indent Char"/>
    <w:basedOn w:val="BodyTextChar1"/>
    <w:uiPriority w:val="99"/>
    <w:rsid w:val="00C23581"/>
    <w:rPr>
      <w:rFonts w:cs="Times New Roman"/>
      <w:sz w:val="24"/>
      <w:szCs w:val="24"/>
      <w:lang w:val="ru-RU" w:eastAsia="x-none"/>
    </w:rPr>
  </w:style>
  <w:style w:type="character" w:customStyle="1" w:styleId="BodyText3Char">
    <w:name w:val="Body Text 3 Char"/>
    <w:uiPriority w:val="99"/>
    <w:rsid w:val="00C23581"/>
    <w:rPr>
      <w:sz w:val="16"/>
      <w:lang w:val="ru-RU" w:eastAsia="x-none"/>
    </w:rPr>
  </w:style>
  <w:style w:type="character" w:customStyle="1" w:styleId="272">
    <w:name w:val="Знак Знак27"/>
    <w:uiPriority w:val="99"/>
    <w:rsid w:val="00C23581"/>
    <w:rPr>
      <w:sz w:val="28"/>
      <w:lang w:val="ru-RU" w:eastAsia="x-none"/>
    </w:rPr>
  </w:style>
  <w:style w:type="character" w:customStyle="1" w:styleId="262">
    <w:name w:val="Знак Знак26"/>
    <w:uiPriority w:val="99"/>
    <w:rsid w:val="00C23581"/>
    <w:rPr>
      <w:rFonts w:ascii="Arial" w:hAnsi="Arial"/>
      <w:b/>
      <w:sz w:val="26"/>
      <w:lang w:val="ru-RU" w:eastAsia="x-none"/>
    </w:rPr>
  </w:style>
  <w:style w:type="character" w:customStyle="1" w:styleId="252">
    <w:name w:val="Знак Знак25"/>
    <w:uiPriority w:val="99"/>
    <w:rsid w:val="00C23581"/>
    <w:rPr>
      <w:rFonts w:ascii="Arial" w:hAnsi="Arial"/>
      <w:b/>
      <w:sz w:val="24"/>
      <w:lang w:val="ru-RU" w:eastAsia="x-none"/>
    </w:rPr>
  </w:style>
  <w:style w:type="character" w:customStyle="1" w:styleId="HTML10">
    <w:name w:val="Стандартный HTML Знак1"/>
    <w:uiPriority w:val="99"/>
    <w:rsid w:val="00C23581"/>
    <w:rPr>
      <w:rFonts w:ascii="Courier New" w:hAnsi="Courier New"/>
      <w:lang w:val="en-US" w:eastAsia="ar-SA" w:bidi="ar-SA"/>
    </w:rPr>
  </w:style>
  <w:style w:type="character" w:customStyle="1" w:styleId="282">
    <w:name w:val="Знак Знак28"/>
    <w:uiPriority w:val="99"/>
    <w:rsid w:val="00C23581"/>
    <w:rPr>
      <w:sz w:val="24"/>
      <w:lang w:val="ru-RU" w:eastAsia="x-none"/>
    </w:rPr>
  </w:style>
  <w:style w:type="character" w:customStyle="1" w:styleId="222">
    <w:name w:val="Заголовок 2 Знак2"/>
    <w:uiPriority w:val="99"/>
    <w:rsid w:val="00C23581"/>
    <w:rPr>
      <w:rFonts w:ascii="Arial" w:hAnsi="Arial"/>
      <w:b/>
      <w:i/>
      <w:sz w:val="28"/>
      <w:lang w:val="ru-RU" w:eastAsia="x-none"/>
    </w:rPr>
  </w:style>
  <w:style w:type="character" w:customStyle="1" w:styleId="233">
    <w:name w:val="Знак Знак23"/>
    <w:uiPriority w:val="99"/>
    <w:rsid w:val="00C23581"/>
    <w:rPr>
      <w:rFonts w:ascii="Times New Roman" w:hAnsi="Times New Roman"/>
      <w:sz w:val="24"/>
    </w:rPr>
  </w:style>
  <w:style w:type="character" w:customStyle="1" w:styleId="223">
    <w:name w:val="Знак Знак22"/>
    <w:uiPriority w:val="99"/>
    <w:rsid w:val="00C23581"/>
    <w:rPr>
      <w:rFonts w:ascii="Times New Roman" w:hAnsi="Times New Roman"/>
      <w:sz w:val="28"/>
    </w:rPr>
  </w:style>
  <w:style w:type="character" w:customStyle="1" w:styleId="212">
    <w:name w:val="Знак Знак21"/>
    <w:uiPriority w:val="99"/>
    <w:rsid w:val="00C23581"/>
    <w:rPr>
      <w:rFonts w:ascii="Arial" w:hAnsi="Arial"/>
      <w:b/>
      <w:sz w:val="26"/>
    </w:rPr>
  </w:style>
  <w:style w:type="character" w:customStyle="1" w:styleId="202">
    <w:name w:val="Знак Знак20"/>
    <w:uiPriority w:val="99"/>
    <w:rsid w:val="00C23581"/>
    <w:rPr>
      <w:rFonts w:ascii="Times New Roman" w:hAnsi="Times New Roman"/>
      <w:b/>
      <w:sz w:val="28"/>
    </w:rPr>
  </w:style>
  <w:style w:type="character" w:customStyle="1" w:styleId="2210">
    <w:name w:val="Знак Знак221"/>
    <w:uiPriority w:val="99"/>
    <w:rsid w:val="00C23581"/>
    <w:rPr>
      <w:sz w:val="24"/>
      <w:lang w:val="ru-RU" w:eastAsia="x-none"/>
    </w:rPr>
  </w:style>
  <w:style w:type="character" w:customStyle="1" w:styleId="2110">
    <w:name w:val="Знак Знак211"/>
    <w:uiPriority w:val="99"/>
    <w:rsid w:val="00C23581"/>
    <w:rPr>
      <w:sz w:val="28"/>
      <w:lang w:val="ru-RU" w:eastAsia="x-none"/>
    </w:rPr>
  </w:style>
  <w:style w:type="character" w:customStyle="1" w:styleId="2010">
    <w:name w:val="Знак Знак201"/>
    <w:uiPriority w:val="99"/>
    <w:rsid w:val="00C23581"/>
    <w:rPr>
      <w:rFonts w:ascii="Arial" w:hAnsi="Arial"/>
      <w:b/>
      <w:sz w:val="26"/>
      <w:lang w:val="ru-RU" w:eastAsia="x-none"/>
    </w:rPr>
  </w:style>
  <w:style w:type="character" w:customStyle="1" w:styleId="192">
    <w:name w:val="Знак Знак19"/>
    <w:uiPriority w:val="99"/>
    <w:rsid w:val="00C23581"/>
    <w:rPr>
      <w:rFonts w:ascii="Arial" w:hAnsi="Arial"/>
      <w:b/>
      <w:sz w:val="24"/>
      <w:lang w:val="ru-RU" w:eastAsia="ar-SA" w:bidi="ar-SA"/>
    </w:rPr>
  </w:style>
  <w:style w:type="character" w:customStyle="1" w:styleId="182">
    <w:name w:val="Знак Знак18"/>
    <w:uiPriority w:val="99"/>
    <w:rsid w:val="00C23581"/>
    <w:rPr>
      <w:b/>
      <w:i/>
      <w:sz w:val="24"/>
      <w:lang w:val="ru-RU" w:eastAsia="ar-SA" w:bidi="ar-SA"/>
    </w:rPr>
  </w:style>
  <w:style w:type="character" w:customStyle="1" w:styleId="1510">
    <w:name w:val="Знак Знак151"/>
    <w:uiPriority w:val="99"/>
    <w:rsid w:val="00C23581"/>
    <w:rPr>
      <w:rFonts w:ascii="Arial" w:hAnsi="Arial"/>
      <w:i/>
      <w:lang w:val="ru-RU" w:eastAsia="x-none"/>
    </w:rPr>
  </w:style>
  <w:style w:type="character" w:customStyle="1" w:styleId="114">
    <w:name w:val="Знак Знак11"/>
    <w:uiPriority w:val="99"/>
    <w:rsid w:val="00C23581"/>
    <w:rPr>
      <w:sz w:val="24"/>
      <w:lang w:val="ru-RU" w:eastAsia="x-none"/>
    </w:rPr>
  </w:style>
  <w:style w:type="character" w:customStyle="1" w:styleId="94">
    <w:name w:val="Знак Знак9"/>
    <w:uiPriority w:val="99"/>
    <w:rsid w:val="00C23581"/>
    <w:rPr>
      <w:lang w:val="ru-RU" w:eastAsia="x-none"/>
    </w:rPr>
  </w:style>
  <w:style w:type="character" w:customStyle="1" w:styleId="3f4">
    <w:name w:val="Знак Знак3"/>
    <w:uiPriority w:val="99"/>
    <w:rsid w:val="00C23581"/>
    <w:rPr>
      <w:b/>
      <w:sz w:val="28"/>
      <w:lang w:val="ru-RU" w:eastAsia="x-none"/>
    </w:rPr>
  </w:style>
  <w:style w:type="character" w:customStyle="1" w:styleId="142">
    <w:name w:val="Знак Знак14"/>
    <w:uiPriority w:val="99"/>
    <w:rsid w:val="00C23581"/>
    <w:rPr>
      <w:sz w:val="24"/>
      <w:lang w:val="ru-RU" w:eastAsia="x-none"/>
    </w:rPr>
  </w:style>
  <w:style w:type="character" w:customStyle="1" w:styleId="2fe">
    <w:name w:val="Знак Знак2"/>
    <w:uiPriority w:val="99"/>
    <w:rsid w:val="00C23581"/>
    <w:rPr>
      <w:rFonts w:ascii="Times New Roman" w:hAnsi="Times New Roman"/>
      <w:sz w:val="24"/>
      <w:lang w:val="ru-RU" w:eastAsia="x-none"/>
    </w:rPr>
  </w:style>
  <w:style w:type="character" w:customStyle="1" w:styleId="106">
    <w:name w:val="Знак Знак10"/>
    <w:uiPriority w:val="99"/>
    <w:rsid w:val="00C23581"/>
    <w:rPr>
      <w:sz w:val="24"/>
      <w:lang w:val="ru-RU" w:eastAsia="x-none"/>
    </w:rPr>
  </w:style>
  <w:style w:type="character" w:customStyle="1" w:styleId="1fc">
    <w:name w:val="Знак Знак1"/>
    <w:uiPriority w:val="99"/>
    <w:rsid w:val="00C23581"/>
    <w:rPr>
      <w:sz w:val="16"/>
      <w:lang w:val="ru-RU" w:eastAsia="x-none"/>
    </w:rPr>
  </w:style>
  <w:style w:type="character" w:customStyle="1" w:styleId="5a">
    <w:name w:val="Знак Знак5"/>
    <w:uiPriority w:val="99"/>
    <w:rsid w:val="00C23581"/>
    <w:rPr>
      <w:rFonts w:ascii="Tahoma" w:hAnsi="Tahoma"/>
      <w:sz w:val="16"/>
    </w:rPr>
  </w:style>
  <w:style w:type="character" w:customStyle="1" w:styleId="1210">
    <w:name w:val="Знак Знак121"/>
    <w:uiPriority w:val="99"/>
    <w:rsid w:val="00C23581"/>
    <w:rPr>
      <w:rFonts w:ascii="Arial" w:hAnsi="Arial"/>
      <w:b/>
      <w:color w:val="000080"/>
      <w:sz w:val="20"/>
      <w:lang w:val="en-US" w:eastAsia="x-none"/>
    </w:rPr>
  </w:style>
  <w:style w:type="character" w:customStyle="1" w:styleId="1fd">
    <w:name w:val="Текст выноски Знак1"/>
    <w:uiPriority w:val="99"/>
    <w:rsid w:val="00C23581"/>
    <w:rPr>
      <w:rFonts w:ascii="Tahoma" w:hAnsi="Tahoma"/>
      <w:sz w:val="16"/>
      <w:lang w:val="en-US" w:eastAsia="ar-SA" w:bidi="ar-SA"/>
    </w:rPr>
  </w:style>
  <w:style w:type="character" w:customStyle="1" w:styleId="1fe">
    <w:name w:val="Схема документа Знак1"/>
    <w:uiPriority w:val="99"/>
    <w:rsid w:val="00C23581"/>
    <w:rPr>
      <w:rFonts w:ascii="Tahoma" w:hAnsi="Tahoma"/>
      <w:sz w:val="16"/>
      <w:lang w:val="en-US" w:eastAsia="ar-SA" w:bidi="ar-SA"/>
    </w:rPr>
  </w:style>
  <w:style w:type="character" w:customStyle="1" w:styleId="Heading1Char1">
    <w:name w:val="Heading 1 Char1"/>
    <w:uiPriority w:val="99"/>
    <w:rsid w:val="00C23581"/>
    <w:rPr>
      <w:rFonts w:ascii="Tahoma" w:hAnsi="Tahoma"/>
      <w:lang w:val="en-US" w:eastAsia="ar-SA" w:bidi="ar-SA"/>
    </w:rPr>
  </w:style>
  <w:style w:type="character" w:customStyle="1" w:styleId="Heading2Char1">
    <w:name w:val="Heading 2 Char1"/>
    <w:uiPriority w:val="99"/>
    <w:rsid w:val="00C23581"/>
    <w:rPr>
      <w:rFonts w:ascii="Arial" w:hAnsi="Arial"/>
      <w:b/>
      <w:i/>
      <w:sz w:val="28"/>
      <w:lang w:val="ru-RU" w:eastAsia="ar-SA" w:bidi="ar-SA"/>
    </w:rPr>
  </w:style>
  <w:style w:type="character" w:customStyle="1" w:styleId="Heading3Char1">
    <w:name w:val="Heading 3 Char1"/>
    <w:uiPriority w:val="99"/>
    <w:rsid w:val="00C23581"/>
    <w:rPr>
      <w:rFonts w:ascii="Arial" w:hAnsi="Arial"/>
      <w:b/>
      <w:sz w:val="26"/>
      <w:lang w:val="ru-RU" w:eastAsia="ar-SA" w:bidi="ar-SA"/>
    </w:rPr>
  </w:style>
  <w:style w:type="character" w:customStyle="1" w:styleId="Heading4Char1">
    <w:name w:val="Heading 4 Char1"/>
    <w:uiPriority w:val="99"/>
    <w:rsid w:val="00C23581"/>
    <w:rPr>
      <w:rFonts w:eastAsia="Times New Roman"/>
      <w:b/>
      <w:sz w:val="24"/>
      <w:lang w:val="ru-RU" w:eastAsia="ar-SA" w:bidi="ar-SA"/>
    </w:rPr>
  </w:style>
  <w:style w:type="character" w:customStyle="1" w:styleId="Heading5Char">
    <w:name w:val="Heading 5 Char"/>
    <w:uiPriority w:val="99"/>
    <w:rsid w:val="00C23581"/>
    <w:rPr>
      <w:rFonts w:eastAsia="Times New Roman"/>
      <w:b/>
      <w:i/>
      <w:sz w:val="26"/>
      <w:lang w:val="ru-RU" w:eastAsia="ar-SA" w:bidi="ar-SA"/>
    </w:rPr>
  </w:style>
  <w:style w:type="character" w:customStyle="1" w:styleId="Heading6Char">
    <w:name w:val="Heading 6 Char"/>
    <w:uiPriority w:val="99"/>
    <w:rsid w:val="00C23581"/>
    <w:rPr>
      <w:rFonts w:eastAsia="Times New Roman"/>
      <w:i/>
      <w:sz w:val="22"/>
      <w:lang w:val="ru-RU" w:eastAsia="ar-SA" w:bidi="ar-SA"/>
    </w:rPr>
  </w:style>
  <w:style w:type="character" w:customStyle="1" w:styleId="Heading7Char">
    <w:name w:val="Heading 7 Char"/>
    <w:uiPriority w:val="99"/>
    <w:rsid w:val="00C23581"/>
    <w:rPr>
      <w:rFonts w:eastAsia="Times New Roman"/>
      <w:sz w:val="24"/>
      <w:lang w:val="ru-RU" w:eastAsia="ar-SA" w:bidi="ar-SA"/>
    </w:rPr>
  </w:style>
  <w:style w:type="character" w:customStyle="1" w:styleId="Heading8Char">
    <w:name w:val="Heading 8 Char"/>
    <w:uiPriority w:val="99"/>
    <w:rsid w:val="00C23581"/>
    <w:rPr>
      <w:rFonts w:ascii="Arial" w:hAnsi="Arial"/>
      <w:i/>
      <w:lang w:val="ru-RU" w:eastAsia="ar-SA" w:bidi="ar-SA"/>
    </w:rPr>
  </w:style>
  <w:style w:type="character" w:customStyle="1" w:styleId="Heading9Char">
    <w:name w:val="Heading 9 Char"/>
    <w:uiPriority w:val="99"/>
    <w:rsid w:val="00C23581"/>
    <w:rPr>
      <w:rFonts w:ascii="Arial" w:hAnsi="Arial"/>
      <w:b/>
      <w:i/>
      <w:sz w:val="18"/>
      <w:lang w:val="ru-RU" w:eastAsia="ar-SA" w:bidi="ar-SA"/>
    </w:rPr>
  </w:style>
  <w:style w:type="character" w:customStyle="1" w:styleId="HeaderChar1">
    <w:name w:val="Header Char1"/>
    <w:uiPriority w:val="99"/>
    <w:rsid w:val="00C23581"/>
    <w:rPr>
      <w:rFonts w:ascii="Calibri" w:hAnsi="Calibri"/>
      <w:sz w:val="22"/>
      <w:lang w:val="ru-RU" w:eastAsia="ar-SA" w:bidi="ar-SA"/>
    </w:rPr>
  </w:style>
  <w:style w:type="character" w:customStyle="1" w:styleId="FooterChar1">
    <w:name w:val="Footer Char1"/>
    <w:uiPriority w:val="99"/>
    <w:rsid w:val="00C23581"/>
    <w:rPr>
      <w:rFonts w:ascii="Calibri" w:hAnsi="Calibri"/>
      <w:sz w:val="22"/>
      <w:lang w:val="ru-RU" w:eastAsia="ar-SA" w:bidi="ar-SA"/>
    </w:rPr>
  </w:style>
  <w:style w:type="character" w:customStyle="1" w:styleId="BodyTextChar2">
    <w:name w:val="Body Text Char2"/>
    <w:uiPriority w:val="99"/>
    <w:rsid w:val="00C23581"/>
    <w:rPr>
      <w:rFonts w:eastAsia="Times New Roman"/>
      <w:sz w:val="24"/>
      <w:lang w:val="ru-RU" w:eastAsia="ar-SA" w:bidi="ar-SA"/>
    </w:rPr>
  </w:style>
  <w:style w:type="character" w:customStyle="1" w:styleId="BodyTextIndentChar2">
    <w:name w:val="Body Text Indent Char2"/>
    <w:uiPriority w:val="99"/>
    <w:rsid w:val="00C23581"/>
    <w:rPr>
      <w:rFonts w:eastAsia="Times New Roman"/>
      <w:sz w:val="24"/>
      <w:lang w:val="ru-RU" w:eastAsia="ar-SA" w:bidi="ar-SA"/>
    </w:rPr>
  </w:style>
  <w:style w:type="character" w:customStyle="1" w:styleId="HTMLPreformattedChar">
    <w:name w:val="HTML Preformatted Char"/>
    <w:uiPriority w:val="99"/>
    <w:rsid w:val="00C23581"/>
    <w:rPr>
      <w:rFonts w:ascii="Courier New" w:hAnsi="Courier New"/>
      <w:color w:val="000090"/>
      <w:lang w:val="ru-RU" w:eastAsia="ar-SA" w:bidi="ar-SA"/>
    </w:rPr>
  </w:style>
  <w:style w:type="character" w:customStyle="1" w:styleId="BodyText2Char1">
    <w:name w:val="Body Text 2 Char1"/>
    <w:uiPriority w:val="99"/>
    <w:rsid w:val="00C23581"/>
    <w:rPr>
      <w:rFonts w:eastAsia="Times New Roman"/>
      <w:b/>
      <w:sz w:val="24"/>
      <w:lang w:val="ru-RU" w:eastAsia="ar-SA" w:bidi="ar-SA"/>
    </w:rPr>
  </w:style>
  <w:style w:type="character" w:customStyle="1" w:styleId="SignatureChar1">
    <w:name w:val="Signature Char1"/>
    <w:uiPriority w:val="99"/>
    <w:rsid w:val="00C23581"/>
    <w:rPr>
      <w:rFonts w:eastAsia="Times New Roman"/>
      <w:b/>
      <w:sz w:val="28"/>
      <w:lang w:val="ru-RU" w:eastAsia="ar-SA" w:bidi="ar-SA"/>
    </w:rPr>
  </w:style>
  <w:style w:type="character" w:customStyle="1" w:styleId="BodyTextFirstIndentChar1">
    <w:name w:val="Body Text First Indent Char1"/>
    <w:uiPriority w:val="99"/>
    <w:rsid w:val="00C23581"/>
    <w:rPr>
      <w:rFonts w:eastAsia="Times New Roman"/>
      <w:sz w:val="24"/>
      <w:lang w:val="ru-RU" w:eastAsia="ar-SA" w:bidi="ar-SA"/>
    </w:rPr>
  </w:style>
  <w:style w:type="character" w:customStyle="1" w:styleId="BodyText3Char1">
    <w:name w:val="Body Text 3 Char1"/>
    <w:uiPriority w:val="99"/>
    <w:rsid w:val="00C23581"/>
    <w:rPr>
      <w:rFonts w:eastAsia="Times New Roman"/>
      <w:sz w:val="16"/>
      <w:lang w:val="ru-RU" w:eastAsia="ar-SA" w:bidi="ar-SA"/>
    </w:rPr>
  </w:style>
  <w:style w:type="character" w:customStyle="1" w:styleId="BodyTextIndent3Char">
    <w:name w:val="Body Text Indent 3 Char"/>
    <w:uiPriority w:val="99"/>
    <w:rsid w:val="00C23581"/>
    <w:rPr>
      <w:rFonts w:eastAsia="Times New Roman"/>
      <w:sz w:val="16"/>
      <w:lang w:val="ru-RU" w:eastAsia="ar-SA" w:bidi="ar-SA"/>
    </w:rPr>
  </w:style>
  <w:style w:type="character" w:customStyle="1" w:styleId="PlainTextChar">
    <w:name w:val="Plain Text Char"/>
    <w:uiPriority w:val="99"/>
    <w:rsid w:val="00C23581"/>
    <w:rPr>
      <w:rFonts w:ascii="Courier New" w:hAnsi="Courier New"/>
      <w:lang w:val="ru-RU" w:eastAsia="ar-SA" w:bidi="ar-SA"/>
    </w:rPr>
  </w:style>
  <w:style w:type="character" w:customStyle="1" w:styleId="ListLabel1">
    <w:name w:val="ListLabel 1"/>
    <w:uiPriority w:val="99"/>
    <w:rsid w:val="00C23581"/>
    <w:rPr>
      <w:color w:val="auto"/>
      <w:sz w:val="28"/>
    </w:rPr>
  </w:style>
  <w:style w:type="character" w:customStyle="1" w:styleId="ListLabel2">
    <w:name w:val="ListLabel 2"/>
    <w:uiPriority w:val="99"/>
    <w:rsid w:val="00C23581"/>
    <w:rPr>
      <w:sz w:val="24"/>
    </w:rPr>
  </w:style>
  <w:style w:type="character" w:customStyle="1" w:styleId="ListLabel3">
    <w:name w:val="ListLabel 3"/>
    <w:uiPriority w:val="99"/>
    <w:rsid w:val="00C23581"/>
    <w:rPr>
      <w:rFonts w:eastAsia="Times New Roman"/>
      <w:sz w:val="22"/>
    </w:rPr>
  </w:style>
  <w:style w:type="character" w:customStyle="1" w:styleId="ListLabel4">
    <w:name w:val="ListLabel 4"/>
    <w:uiPriority w:val="99"/>
    <w:rsid w:val="00C23581"/>
    <w:rPr>
      <w:sz w:val="28"/>
    </w:rPr>
  </w:style>
  <w:style w:type="character" w:customStyle="1" w:styleId="ListLabel5">
    <w:name w:val="ListLabel 5"/>
    <w:uiPriority w:val="99"/>
    <w:rsid w:val="00C23581"/>
  </w:style>
  <w:style w:type="character" w:customStyle="1" w:styleId="ListLabel6">
    <w:name w:val="ListLabel 6"/>
    <w:uiPriority w:val="99"/>
    <w:rsid w:val="00C23581"/>
  </w:style>
  <w:style w:type="character" w:customStyle="1" w:styleId="ListLabel7">
    <w:name w:val="ListLabel 7"/>
    <w:uiPriority w:val="99"/>
    <w:rsid w:val="00C23581"/>
  </w:style>
  <w:style w:type="character" w:customStyle="1" w:styleId="ListLabel8">
    <w:name w:val="ListLabel 8"/>
    <w:uiPriority w:val="99"/>
    <w:rsid w:val="00C23581"/>
  </w:style>
  <w:style w:type="character" w:customStyle="1" w:styleId="1ff">
    <w:name w:val="Основной текст Знак1"/>
    <w:basedOn w:val="a6"/>
    <w:uiPriority w:val="99"/>
    <w:semiHidden/>
    <w:locked/>
    <w:rsid w:val="00C23581"/>
    <w:rPr>
      <w:rFonts w:ascii="Calibri" w:eastAsia="SimSun" w:hAnsi="Calibri" w:cs="Calibri"/>
      <w:lang w:val="x-none" w:eastAsia="ar-SA" w:bidi="ar-SA"/>
    </w:rPr>
  </w:style>
  <w:style w:type="paragraph" w:customStyle="1" w:styleId="1ff0">
    <w:name w:val="Название1"/>
    <w:basedOn w:val="a5"/>
    <w:uiPriority w:val="99"/>
    <w:rsid w:val="00C23581"/>
    <w:pPr>
      <w:suppressLineNumbers/>
      <w:suppressAutoHyphens/>
      <w:spacing w:before="120" w:after="120"/>
    </w:pPr>
    <w:rPr>
      <w:rFonts w:ascii="Calibri" w:eastAsia="SimSun" w:hAnsi="Calibri" w:cs="Calibri"/>
      <w:i/>
      <w:iCs/>
      <w:sz w:val="24"/>
      <w:szCs w:val="24"/>
      <w:lang w:eastAsia="ar-SA"/>
    </w:rPr>
  </w:style>
  <w:style w:type="paragraph" w:customStyle="1" w:styleId="1ff1">
    <w:name w:val="Указатель1"/>
    <w:basedOn w:val="a5"/>
    <w:uiPriority w:val="99"/>
    <w:rsid w:val="00C23581"/>
    <w:pPr>
      <w:suppressLineNumbers/>
      <w:suppressAutoHyphens/>
    </w:pPr>
    <w:rPr>
      <w:rFonts w:ascii="Calibri" w:eastAsia="SimSun" w:hAnsi="Calibri" w:cs="Calibri"/>
      <w:lang w:eastAsia="ar-SA"/>
    </w:rPr>
  </w:style>
  <w:style w:type="character" w:customStyle="1" w:styleId="2ff">
    <w:name w:val="Текст выноски Знак2"/>
    <w:basedOn w:val="a6"/>
    <w:uiPriority w:val="99"/>
    <w:semiHidden/>
    <w:locked/>
    <w:rsid w:val="00C23581"/>
    <w:rPr>
      <w:rFonts w:ascii="Tahoma" w:eastAsia="SimSun" w:hAnsi="Tahoma" w:cs="Tahoma"/>
      <w:sz w:val="16"/>
      <w:szCs w:val="16"/>
      <w:lang w:val="x-none" w:eastAsia="ar-SA" w:bidi="ar-SA"/>
    </w:rPr>
  </w:style>
  <w:style w:type="paragraph" w:customStyle="1" w:styleId="afffffffffff3">
    <w:name w:val="МУ Обычный стиль"/>
    <w:basedOn w:val="a5"/>
    <w:uiPriority w:val="99"/>
    <w:rsid w:val="00C23581"/>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character" w:customStyle="1" w:styleId="1ff2">
    <w:name w:val="Текст сноски Знак1"/>
    <w:basedOn w:val="a6"/>
    <w:uiPriority w:val="99"/>
    <w:semiHidden/>
    <w:locked/>
    <w:rsid w:val="00C23581"/>
    <w:rPr>
      <w:rFonts w:ascii="Calibri" w:eastAsia="SimSun" w:hAnsi="Calibri" w:cs="Calibri"/>
      <w:sz w:val="20"/>
      <w:szCs w:val="20"/>
      <w:lang w:val="x-none" w:eastAsia="ar-SA" w:bidi="ar-SA"/>
    </w:rPr>
  </w:style>
  <w:style w:type="character" w:customStyle="1" w:styleId="1ff3">
    <w:name w:val="Основной текст с отступом Знак1"/>
    <w:basedOn w:val="a6"/>
    <w:uiPriority w:val="99"/>
    <w:semiHidden/>
    <w:locked/>
    <w:rsid w:val="00C23581"/>
    <w:rPr>
      <w:rFonts w:ascii="Calibri" w:eastAsia="SimSun" w:hAnsi="Calibri" w:cs="Calibri"/>
      <w:lang w:val="x-none" w:eastAsia="ar-SA" w:bidi="ar-SA"/>
    </w:rPr>
  </w:style>
  <w:style w:type="character" w:customStyle="1" w:styleId="HTML20">
    <w:name w:val="Стандартный HTML Знак2"/>
    <w:basedOn w:val="a6"/>
    <w:uiPriority w:val="99"/>
    <w:semiHidden/>
    <w:locked/>
    <w:rsid w:val="00C23581"/>
    <w:rPr>
      <w:rFonts w:ascii="Courier New" w:eastAsia="SimSun" w:hAnsi="Courier New" w:cs="Courier New"/>
      <w:sz w:val="20"/>
      <w:szCs w:val="20"/>
      <w:lang w:val="x-none" w:eastAsia="ar-SA" w:bidi="ar-SA"/>
    </w:rPr>
  </w:style>
  <w:style w:type="character" w:customStyle="1" w:styleId="213">
    <w:name w:val="Основной текст 2 Знак1"/>
    <w:basedOn w:val="a6"/>
    <w:uiPriority w:val="99"/>
    <w:semiHidden/>
    <w:locked/>
    <w:rsid w:val="00C23581"/>
    <w:rPr>
      <w:rFonts w:ascii="Calibri" w:eastAsia="SimSun" w:hAnsi="Calibri" w:cs="Calibri"/>
      <w:lang w:val="x-none" w:eastAsia="ar-SA" w:bidi="ar-SA"/>
    </w:rPr>
  </w:style>
  <w:style w:type="paragraph" w:customStyle="1" w:styleId="afffffffffff4">
    <w:name w:val="Готовый"/>
    <w:basedOn w:val="a5"/>
    <w:uiPriority w:val="99"/>
    <w:rsid w:val="00C235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character" w:customStyle="1" w:styleId="1ff4">
    <w:name w:val="Подпись Знак1"/>
    <w:basedOn w:val="a6"/>
    <w:uiPriority w:val="99"/>
    <w:semiHidden/>
    <w:locked/>
    <w:rsid w:val="00C23581"/>
    <w:rPr>
      <w:rFonts w:ascii="Calibri" w:eastAsia="SimSun" w:hAnsi="Calibri" w:cs="Calibri"/>
      <w:lang w:val="x-none" w:eastAsia="ar-SA" w:bidi="ar-SA"/>
    </w:rPr>
  </w:style>
  <w:style w:type="character" w:customStyle="1" w:styleId="314">
    <w:name w:val="Основной текст 3 Знак1"/>
    <w:aliases w:val="Основной текст 3 Знак Знак Знак Знак Знак Знак"/>
    <w:basedOn w:val="a6"/>
    <w:locked/>
    <w:rsid w:val="00C23581"/>
    <w:rPr>
      <w:rFonts w:ascii="Calibri" w:eastAsia="SimSun" w:hAnsi="Calibri" w:cs="Calibri"/>
      <w:sz w:val="16"/>
      <w:szCs w:val="16"/>
      <w:lang w:val="x-none" w:eastAsia="ar-SA" w:bidi="ar-SA"/>
    </w:rPr>
  </w:style>
  <w:style w:type="paragraph" w:customStyle="1" w:styleId="Style3">
    <w:name w:val="Style3"/>
    <w:basedOn w:val="a5"/>
    <w:uiPriority w:val="99"/>
    <w:rsid w:val="00C23581"/>
    <w:pPr>
      <w:widowControl w:val="0"/>
      <w:suppressAutoHyphens/>
      <w:spacing w:after="0" w:line="317" w:lineRule="exact"/>
    </w:pPr>
    <w:rPr>
      <w:rFonts w:ascii="Calibri" w:eastAsia="Times New Roman" w:hAnsi="Calibri" w:cs="Calibri"/>
      <w:sz w:val="24"/>
      <w:szCs w:val="24"/>
      <w:lang w:eastAsia="ar-SA"/>
    </w:rPr>
  </w:style>
  <w:style w:type="paragraph" w:customStyle="1" w:styleId="afffffffffff5">
    <w:name w:val="Знак Знак Знак Знак Знак Знак Знак Знак Знак Знак"/>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251">
    <w:name w:val="Стиль Без интервала + 125 пт Черный По ширине Первая строка:  1..."/>
    <w:uiPriority w:val="99"/>
    <w:rsid w:val="00C23581"/>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214">
    <w:name w:val="Основной текст 21"/>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character" w:customStyle="1" w:styleId="1ff5">
    <w:name w:val="Название Знак1"/>
    <w:basedOn w:val="a6"/>
    <w:uiPriority w:val="99"/>
    <w:locked/>
    <w:rsid w:val="00C23581"/>
    <w:rPr>
      <w:rFonts w:ascii="Cambria" w:hAnsi="Cambria" w:cs="Cambria"/>
      <w:b/>
      <w:bCs/>
      <w:kern w:val="28"/>
      <w:sz w:val="32"/>
      <w:szCs w:val="32"/>
      <w:lang w:val="x-none" w:eastAsia="ar-SA" w:bidi="ar-SA"/>
    </w:rPr>
  </w:style>
  <w:style w:type="character" w:customStyle="1" w:styleId="1ff6">
    <w:name w:val="Текст Знак1"/>
    <w:basedOn w:val="a6"/>
    <w:uiPriority w:val="99"/>
    <w:semiHidden/>
    <w:locked/>
    <w:rsid w:val="00C23581"/>
    <w:rPr>
      <w:rFonts w:ascii="Courier New" w:eastAsia="SimSun" w:hAnsi="Courier New" w:cs="Courier New"/>
      <w:sz w:val="20"/>
      <w:szCs w:val="20"/>
      <w:lang w:val="x-none" w:eastAsia="ar-SA" w:bidi="ar-SA"/>
    </w:rPr>
  </w:style>
  <w:style w:type="paragraph" w:customStyle="1" w:styleId="Preformat">
    <w:name w:val="Preforma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ffffffff6">
    <w:name w:val="Нумерованный Список"/>
    <w:basedOn w:val="a5"/>
    <w:uiPriority w:val="99"/>
    <w:rsid w:val="00C23581"/>
    <w:pPr>
      <w:suppressAutoHyphens/>
      <w:spacing w:before="120" w:after="120" w:line="100" w:lineRule="atLeast"/>
      <w:jc w:val="both"/>
    </w:pPr>
    <w:rPr>
      <w:rFonts w:ascii="Calibri" w:eastAsia="Times New Roman" w:hAnsi="Calibri" w:cs="Calibri"/>
      <w:sz w:val="24"/>
      <w:szCs w:val="24"/>
      <w:lang w:eastAsia="ar-SA"/>
    </w:rPr>
  </w:style>
  <w:style w:type="paragraph" w:customStyle="1" w:styleId="text">
    <w:name w:val="text"/>
    <w:basedOn w:val="a5"/>
    <w:uiPriority w:val="99"/>
    <w:rsid w:val="00C23581"/>
    <w:pPr>
      <w:suppressAutoHyphens/>
      <w:spacing w:after="0" w:line="100" w:lineRule="atLeast"/>
      <w:jc w:val="center"/>
    </w:pPr>
    <w:rPr>
      <w:rFonts w:ascii="Verdana" w:eastAsia="Times New Roman" w:hAnsi="Verdana" w:cs="Verdana"/>
      <w:color w:val="000000"/>
      <w:sz w:val="16"/>
      <w:szCs w:val="16"/>
      <w:lang w:eastAsia="ar-SA"/>
    </w:rPr>
  </w:style>
  <w:style w:type="paragraph" w:customStyle="1" w:styleId="afffffffffff7">
    <w:name w:val="Адресат"/>
    <w:basedOn w:val="a5"/>
    <w:uiPriority w:val="99"/>
    <w:rsid w:val="00C23581"/>
    <w:pPr>
      <w:suppressAutoHyphens/>
      <w:spacing w:after="120" w:line="240" w:lineRule="exact"/>
      <w:jc w:val="center"/>
    </w:pPr>
    <w:rPr>
      <w:rFonts w:ascii="Calibri" w:eastAsia="Times New Roman" w:hAnsi="Calibri" w:cs="Calibri"/>
      <w:b/>
      <w:bCs/>
      <w:sz w:val="28"/>
      <w:szCs w:val="28"/>
      <w:lang w:eastAsia="ar-SA"/>
    </w:rPr>
  </w:style>
  <w:style w:type="paragraph" w:customStyle="1" w:styleId="afffffffffff8">
    <w:name w:val="Приложение"/>
    <w:basedOn w:val="af7"/>
    <w:uiPriority w:val="99"/>
    <w:rsid w:val="00C23581"/>
    <w:pPr>
      <w:tabs>
        <w:tab w:val="left" w:pos="1673"/>
      </w:tabs>
      <w:suppressAutoHyphens/>
      <w:spacing w:before="240" w:line="240" w:lineRule="exact"/>
      <w:ind w:left="1985" w:hanging="1985"/>
      <w:jc w:val="both"/>
    </w:pPr>
    <w:rPr>
      <w:rFonts w:ascii="Calibri" w:hAnsi="Calibri" w:cs="Calibri"/>
      <w:b/>
      <w:bCs/>
      <w:sz w:val="28"/>
      <w:szCs w:val="28"/>
      <w:lang w:eastAsia="ar-SA"/>
    </w:rPr>
  </w:style>
  <w:style w:type="paragraph" w:customStyle="1" w:styleId="afffffffffff9">
    <w:name w:val="Заголовок к тексту"/>
    <w:basedOn w:val="a5"/>
    <w:uiPriority w:val="99"/>
    <w:rsid w:val="00C23581"/>
    <w:pPr>
      <w:suppressAutoHyphens/>
      <w:spacing w:after="480" w:line="240" w:lineRule="exact"/>
      <w:jc w:val="center"/>
    </w:pPr>
    <w:rPr>
      <w:rFonts w:ascii="Calibri" w:eastAsia="Times New Roman" w:hAnsi="Calibri" w:cs="Calibri"/>
      <w:sz w:val="28"/>
      <w:szCs w:val="28"/>
      <w:lang w:eastAsia="ar-SA"/>
    </w:rPr>
  </w:style>
  <w:style w:type="paragraph" w:customStyle="1" w:styleId="afffffffffffa">
    <w:name w:val="регистрационные поля"/>
    <w:basedOn w:val="a5"/>
    <w:uiPriority w:val="99"/>
    <w:rsid w:val="00C23581"/>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ffffffffb">
    <w:name w:val="Исполнитель"/>
    <w:basedOn w:val="af7"/>
    <w:uiPriority w:val="99"/>
    <w:rsid w:val="00C23581"/>
    <w:pPr>
      <w:suppressAutoHyphens/>
      <w:spacing w:after="120" w:line="240" w:lineRule="exact"/>
    </w:pPr>
    <w:rPr>
      <w:rFonts w:ascii="Calibri" w:hAnsi="Calibri" w:cs="Calibri"/>
      <w:b/>
      <w:bCs/>
      <w:szCs w:val="24"/>
      <w:lang w:eastAsia="ar-SA"/>
    </w:rPr>
  </w:style>
  <w:style w:type="paragraph" w:customStyle="1" w:styleId="afffffffffffc">
    <w:name w:val="Подпись на общем бланке"/>
    <w:basedOn w:val="affffff"/>
    <w:uiPriority w:val="99"/>
    <w:rsid w:val="00C23581"/>
    <w:pPr>
      <w:suppressLineNumbers/>
      <w:tabs>
        <w:tab w:val="right" w:pos="9639"/>
      </w:tabs>
      <w:suppressAutoHyphens/>
      <w:spacing w:before="480" w:line="240" w:lineRule="exact"/>
      <w:ind w:left="0" w:firstLine="0"/>
      <w:jc w:val="center"/>
    </w:pPr>
    <w:rPr>
      <w:rFonts w:ascii="Calibri" w:hAnsi="Calibri" w:cs="Calibri"/>
      <w:spacing w:val="0"/>
      <w:sz w:val="28"/>
      <w:szCs w:val="28"/>
      <w:lang w:val="ru-RU" w:eastAsia="ar-SA"/>
    </w:rPr>
  </w:style>
  <w:style w:type="paragraph" w:customStyle="1" w:styleId="107">
    <w:name w:val="Обычный 10"/>
    <w:basedOn w:val="a5"/>
    <w:uiPriority w:val="99"/>
    <w:rsid w:val="00C23581"/>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Normal1">
    <w:name w:val="Normal1"/>
    <w:uiPriority w:val="99"/>
    <w:rsid w:val="00C23581"/>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afffffffffffd">
    <w:name w:val="Знак Знак Знак Знак Знак Знак Знак"/>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f7">
    <w:name w:val="Знак Знак Знак Знак Знак Знак Знак Знак Знак Знак1"/>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ff8">
    <w:name w:val="Знак Знак Знак Знак Знак Знак Знак1"/>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5"/>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5"/>
    <w:uiPriority w:val="99"/>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fffffffe">
    <w:name w:val="......."/>
    <w:basedOn w:val="a5"/>
    <w:uiPriority w:val="99"/>
    <w:rsid w:val="00C23581"/>
    <w:pPr>
      <w:suppressAutoHyphens/>
      <w:spacing w:after="0" w:line="100" w:lineRule="atLeast"/>
      <w:jc w:val="center"/>
    </w:pPr>
    <w:rPr>
      <w:rFonts w:ascii="Calibri" w:eastAsia="Times New Roman" w:hAnsi="Calibri" w:cs="Calibri"/>
      <w:sz w:val="24"/>
      <w:szCs w:val="24"/>
      <w:lang w:eastAsia="ar-SA"/>
    </w:rPr>
  </w:style>
  <w:style w:type="paragraph" w:customStyle="1" w:styleId="2ff0">
    <w:name w:val="Обычный2"/>
    <w:uiPriority w:val="99"/>
    <w:rsid w:val="00C23581"/>
    <w:pPr>
      <w:widowControl w:val="0"/>
      <w:suppressAutoHyphens/>
      <w:spacing w:after="0" w:line="100" w:lineRule="atLeast"/>
    </w:pPr>
    <w:rPr>
      <w:rFonts w:ascii="Calibri" w:eastAsia="Times New Roman" w:hAnsi="Calibri" w:cs="Calibri"/>
      <w:sz w:val="20"/>
      <w:szCs w:val="20"/>
      <w:lang w:eastAsia="ar-SA"/>
    </w:rPr>
  </w:style>
  <w:style w:type="character" w:customStyle="1" w:styleId="215">
    <w:name w:val="Красная строка 2 Знак1"/>
    <w:basedOn w:val="1ff3"/>
    <w:uiPriority w:val="99"/>
    <w:semiHidden/>
    <w:locked/>
    <w:rsid w:val="00C23581"/>
    <w:rPr>
      <w:rFonts w:ascii="Calibri" w:eastAsia="SimSun" w:hAnsi="Calibri" w:cs="Calibri"/>
      <w:lang w:val="x-none" w:eastAsia="ar-SA" w:bidi="ar-SA"/>
    </w:rPr>
  </w:style>
  <w:style w:type="paragraph" w:customStyle="1" w:styleId="224">
    <w:name w:val="Основной текст 22"/>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5"/>
    <w:uiPriority w:val="99"/>
    <w:rsid w:val="00C23581"/>
    <w:pPr>
      <w:suppressAutoHyphens/>
      <w:spacing w:after="0" w:line="100" w:lineRule="atLeast"/>
    </w:pPr>
    <w:rPr>
      <w:rFonts w:ascii="Verdana" w:eastAsia="Times New Roman" w:hAnsi="Verdana" w:cs="Verdana"/>
      <w:sz w:val="20"/>
      <w:szCs w:val="20"/>
      <w:lang w:val="en-US" w:eastAsia="ar-SA"/>
    </w:rPr>
  </w:style>
  <w:style w:type="paragraph" w:customStyle="1" w:styleId="s11">
    <w:name w:val="s_1"/>
    <w:basedOn w:val="a5"/>
    <w:rsid w:val="00C23581"/>
    <w:pPr>
      <w:spacing w:before="100" w:beforeAutospacing="1" w:after="100" w:afterAutospacing="1" w:line="240" w:lineRule="auto"/>
    </w:pPr>
    <w:rPr>
      <w:rFonts w:ascii="Calibri" w:eastAsia="Times New Roman" w:hAnsi="Calibri" w:cs="Calibri"/>
      <w:sz w:val="24"/>
      <w:szCs w:val="24"/>
    </w:rPr>
  </w:style>
  <w:style w:type="character" w:customStyle="1" w:styleId="ListLabel11">
    <w:name w:val="ListLabel 11"/>
    <w:uiPriority w:val="99"/>
    <w:rsid w:val="00C23581"/>
    <w:rPr>
      <w:rFonts w:ascii="Times New Roman" w:hAnsi="Times New Roman"/>
      <w:color w:val="FF0000"/>
      <w:sz w:val="28"/>
    </w:rPr>
  </w:style>
  <w:style w:type="table" w:customStyle="1" w:styleId="342">
    <w:name w:val="Сетка таблицы34"/>
    <w:basedOn w:val="a7"/>
    <w:next w:val="afc"/>
    <w:uiPriority w:val="59"/>
    <w:locked/>
    <w:rsid w:val="00C2358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8"/>
    <w:uiPriority w:val="99"/>
    <w:semiHidden/>
    <w:unhideWhenUsed/>
    <w:rsid w:val="00F3566F"/>
  </w:style>
  <w:style w:type="table" w:customStyle="1" w:styleId="352">
    <w:name w:val="Сетка таблицы35"/>
    <w:basedOn w:val="a7"/>
    <w:next w:val="afc"/>
    <w:uiPriority w:val="99"/>
    <w:rsid w:val="00F356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8"/>
    <w:uiPriority w:val="99"/>
    <w:semiHidden/>
    <w:unhideWhenUsed/>
    <w:rsid w:val="00A40D72"/>
  </w:style>
  <w:style w:type="character" w:customStyle="1" w:styleId="affffffffffd">
    <w:name w:val="Без интервала Знак"/>
    <w:aliases w:val="письмо Знак"/>
    <w:link w:val="1f8"/>
    <w:uiPriority w:val="99"/>
    <w:locked/>
    <w:rsid w:val="00A40D72"/>
    <w:rPr>
      <w:rFonts w:ascii="Calibri" w:eastAsia="Times New Roman" w:hAnsi="Calibri" w:cs="Calibri"/>
      <w:lang w:eastAsia="en-US"/>
    </w:rPr>
  </w:style>
  <w:style w:type="numbering" w:customStyle="1" w:styleId="370">
    <w:name w:val="Нет списка37"/>
    <w:next w:val="a8"/>
    <w:uiPriority w:val="99"/>
    <w:semiHidden/>
    <w:unhideWhenUsed/>
    <w:rsid w:val="00A40D72"/>
  </w:style>
  <w:style w:type="table" w:customStyle="1" w:styleId="361">
    <w:name w:val="Сетка таблицы36"/>
    <w:basedOn w:val="a7"/>
    <w:next w:val="afc"/>
    <w:uiPriority w:val="99"/>
    <w:rsid w:val="007C79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7"/>
    <w:next w:val="afc"/>
    <w:rsid w:val="008B5E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next w:val="afc"/>
    <w:rsid w:val="006A2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next w:val="afc"/>
    <w:uiPriority w:val="59"/>
    <w:rsid w:val="008145B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7"/>
    <w:next w:val="afc"/>
    <w:uiPriority w:val="59"/>
    <w:rsid w:val="008C6FD6"/>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next w:val="afc"/>
    <w:uiPriority w:val="59"/>
    <w:rsid w:val="004566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8"/>
    <w:uiPriority w:val="99"/>
    <w:semiHidden/>
    <w:unhideWhenUsed/>
    <w:rsid w:val="006024A4"/>
  </w:style>
  <w:style w:type="character" w:customStyle="1" w:styleId="1ff9">
    <w:name w:val="Заголовок №1_"/>
    <w:basedOn w:val="a6"/>
    <w:link w:val="1ffa"/>
    <w:rsid w:val="006024A4"/>
    <w:rPr>
      <w:rFonts w:ascii="Times New Roman" w:eastAsia="Times New Roman" w:hAnsi="Times New Roman" w:cs="Times New Roman"/>
      <w:b/>
      <w:bCs/>
      <w:sz w:val="26"/>
      <w:szCs w:val="26"/>
      <w:shd w:val="clear" w:color="auto" w:fill="FFFFFF"/>
    </w:rPr>
  </w:style>
  <w:style w:type="character" w:customStyle="1" w:styleId="3f5">
    <w:name w:val="Основной текст (3)_"/>
    <w:basedOn w:val="a6"/>
    <w:link w:val="3f6"/>
    <w:rsid w:val="006024A4"/>
    <w:rPr>
      <w:rFonts w:ascii="Times New Roman" w:eastAsia="Times New Roman" w:hAnsi="Times New Roman" w:cs="Times New Roman"/>
      <w:b/>
      <w:bCs/>
      <w:sz w:val="26"/>
      <w:szCs w:val="26"/>
      <w:shd w:val="clear" w:color="auto" w:fill="FFFFFF"/>
    </w:rPr>
  </w:style>
  <w:style w:type="paragraph" w:customStyle="1" w:styleId="1ffa">
    <w:name w:val="Заголовок №1"/>
    <w:basedOn w:val="a5"/>
    <w:link w:val="1ff9"/>
    <w:rsid w:val="006024A4"/>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f6">
    <w:name w:val="Основной текст (3)"/>
    <w:basedOn w:val="a5"/>
    <w:link w:val="3f5"/>
    <w:rsid w:val="006024A4"/>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table" w:customStyle="1" w:styleId="3610">
    <w:name w:val="Сетка таблицы361"/>
    <w:basedOn w:val="a7"/>
    <w:next w:val="afc"/>
    <w:uiPriority w:val="99"/>
    <w:locked/>
    <w:rsid w:val="006024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8"/>
    <w:uiPriority w:val="99"/>
    <w:semiHidden/>
    <w:unhideWhenUsed/>
    <w:rsid w:val="006024A4"/>
  </w:style>
  <w:style w:type="character" w:customStyle="1" w:styleId="af2">
    <w:name w:val="Абзац списка Знак"/>
    <w:link w:val="af1"/>
    <w:locked/>
    <w:rsid w:val="00E77CAC"/>
  </w:style>
  <w:style w:type="character" w:customStyle="1" w:styleId="FontStyle18">
    <w:name w:val="Font Style18"/>
    <w:rsid w:val="00E77CAC"/>
    <w:rPr>
      <w:rFonts w:ascii="Times New Roman" w:hAnsi="Times New Roman" w:cs="Times New Roman" w:hint="default"/>
      <w:sz w:val="24"/>
      <w:szCs w:val="24"/>
    </w:rPr>
  </w:style>
  <w:style w:type="paragraph" w:customStyle="1" w:styleId="affffffffffff">
    <w:name w:val="ОСНОВНОЙ"/>
    <w:basedOn w:val="a5"/>
    <w:rsid w:val="00E77CAC"/>
    <w:pPr>
      <w:widowControl w:val="0"/>
      <w:suppressAutoHyphens/>
      <w:autoSpaceDE w:val="0"/>
      <w:spacing w:after="0" w:line="215" w:lineRule="atLeast"/>
      <w:ind w:firstLine="397"/>
      <w:jc w:val="both"/>
      <w:textAlignment w:val="center"/>
    </w:pPr>
    <w:rPr>
      <w:rFonts w:ascii="Arial Narrow" w:eastAsia="Arial Narrow" w:hAnsi="Arial Narrow" w:cs="Arial Narrow"/>
      <w:color w:val="000000"/>
      <w:kern w:val="1"/>
      <w:sz w:val="18"/>
      <w:szCs w:val="18"/>
    </w:rPr>
  </w:style>
  <w:style w:type="character" w:customStyle="1" w:styleId="FontStyle15">
    <w:name w:val="Font Style15"/>
    <w:rsid w:val="00E77CAC"/>
    <w:rPr>
      <w:rFonts w:ascii="Times New Roman" w:hAnsi="Times New Roman" w:cs="Times New Roman"/>
      <w:spacing w:val="10"/>
      <w:sz w:val="24"/>
      <w:szCs w:val="24"/>
    </w:rPr>
  </w:style>
  <w:style w:type="numbering" w:customStyle="1" w:styleId="401">
    <w:name w:val="Нет списка40"/>
    <w:next w:val="a8"/>
    <w:uiPriority w:val="99"/>
    <w:semiHidden/>
    <w:unhideWhenUsed/>
    <w:rsid w:val="00BA5978"/>
  </w:style>
  <w:style w:type="numbering" w:customStyle="1" w:styleId="411">
    <w:name w:val="Нет списка41"/>
    <w:next w:val="a8"/>
    <w:uiPriority w:val="99"/>
    <w:semiHidden/>
    <w:unhideWhenUsed/>
    <w:rsid w:val="00EC3210"/>
  </w:style>
  <w:style w:type="table" w:customStyle="1" w:styleId="1101">
    <w:name w:val="Сетка таблицы110"/>
    <w:basedOn w:val="a7"/>
    <w:next w:val="afc"/>
    <w:uiPriority w:val="59"/>
    <w:rsid w:val="00EC321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Гиперссылка1"/>
    <w:basedOn w:val="a6"/>
    <w:uiPriority w:val="99"/>
    <w:unhideWhenUsed/>
    <w:rsid w:val="00EC3210"/>
    <w:rPr>
      <w:color w:val="0000FF"/>
      <w:u w:val="single"/>
    </w:rPr>
  </w:style>
  <w:style w:type="numbering" w:customStyle="1" w:styleId="420">
    <w:name w:val="Нет списка42"/>
    <w:next w:val="a8"/>
    <w:uiPriority w:val="99"/>
    <w:semiHidden/>
    <w:unhideWhenUsed/>
    <w:rsid w:val="00CF3C56"/>
  </w:style>
  <w:style w:type="table" w:customStyle="1" w:styleId="421">
    <w:name w:val="Сетка таблицы42"/>
    <w:basedOn w:val="a7"/>
    <w:next w:val="afc"/>
    <w:uiPriority w:val="59"/>
    <w:rsid w:val="004C1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30">
    <w:name w:val="Нет списка43"/>
    <w:next w:val="a8"/>
    <w:uiPriority w:val="99"/>
    <w:semiHidden/>
    <w:unhideWhenUsed/>
    <w:rsid w:val="00B03D32"/>
  </w:style>
  <w:style w:type="character" w:customStyle="1" w:styleId="affffffffffff0">
    <w:name w:val="Сравнение редакций. Добавленный фрагмент"/>
    <w:uiPriority w:val="99"/>
    <w:rsid w:val="00B03D32"/>
    <w:rPr>
      <w:color w:val="000000"/>
      <w:shd w:val="clear" w:color="auto" w:fill="C1D7FF"/>
    </w:rPr>
  </w:style>
  <w:style w:type="paragraph" w:customStyle="1" w:styleId="aligncenter">
    <w:name w:val="align_center"/>
    <w:basedOn w:val="a5"/>
    <w:rsid w:val="00B03D3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0">
    <w:name w:val="Нет списка44"/>
    <w:next w:val="a8"/>
    <w:uiPriority w:val="99"/>
    <w:semiHidden/>
    <w:unhideWhenUsed/>
    <w:rsid w:val="00235BA6"/>
  </w:style>
  <w:style w:type="table" w:customStyle="1" w:styleId="431">
    <w:name w:val="Сетка таблицы43"/>
    <w:basedOn w:val="a7"/>
    <w:next w:val="afc"/>
    <w:rsid w:val="00235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j">
    <w:name w:val="printj"/>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c">
    <w:name w:val="printc"/>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1ffc">
    <w:name w:val="Знак Знак Знак1 Знак"/>
    <w:basedOn w:val="a5"/>
    <w:rsid w:val="00235BA6"/>
    <w:pPr>
      <w:spacing w:before="100" w:beforeAutospacing="1" w:after="100" w:afterAutospacing="1" w:line="240" w:lineRule="auto"/>
      <w:ind w:firstLine="567"/>
      <w:jc w:val="both"/>
    </w:pPr>
    <w:rPr>
      <w:rFonts w:ascii="Tahoma" w:eastAsia="Times New Roman" w:hAnsi="Tahoma" w:cs="Times New Roman"/>
      <w:sz w:val="20"/>
      <w:szCs w:val="20"/>
      <w:lang w:val="en-US" w:eastAsia="en-US"/>
    </w:rPr>
  </w:style>
  <w:style w:type="numbering" w:customStyle="1" w:styleId="450">
    <w:name w:val="Нет списка45"/>
    <w:next w:val="a8"/>
    <w:uiPriority w:val="99"/>
    <w:semiHidden/>
    <w:unhideWhenUsed/>
    <w:rsid w:val="00623221"/>
  </w:style>
  <w:style w:type="table" w:customStyle="1" w:styleId="441">
    <w:name w:val="Сетка таблицы44"/>
    <w:basedOn w:val="a7"/>
    <w:next w:val="afc"/>
    <w:uiPriority w:val="59"/>
    <w:rsid w:val="0077209F"/>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8"/>
    <w:uiPriority w:val="99"/>
    <w:semiHidden/>
    <w:unhideWhenUsed/>
    <w:rsid w:val="00920B00"/>
  </w:style>
  <w:style w:type="table" w:customStyle="1" w:styleId="1110">
    <w:name w:val="Сетка таблицы111"/>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0">
    <w:name w:val="Нет списка47"/>
    <w:next w:val="a8"/>
    <w:uiPriority w:val="99"/>
    <w:semiHidden/>
    <w:unhideWhenUsed/>
    <w:rsid w:val="00920B00"/>
  </w:style>
  <w:style w:type="numbering" w:customStyle="1" w:styleId="480">
    <w:name w:val="Нет списка48"/>
    <w:next w:val="a8"/>
    <w:uiPriority w:val="99"/>
    <w:semiHidden/>
    <w:unhideWhenUsed/>
    <w:rsid w:val="00920B00"/>
  </w:style>
  <w:style w:type="table" w:customStyle="1" w:styleId="1120">
    <w:name w:val="Сетка таблицы112"/>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8"/>
    <w:uiPriority w:val="99"/>
    <w:semiHidden/>
    <w:unhideWhenUsed/>
    <w:rsid w:val="005E68B3"/>
  </w:style>
  <w:style w:type="table" w:customStyle="1" w:styleId="1130">
    <w:name w:val="Сетка таблицы113"/>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8"/>
    <w:uiPriority w:val="99"/>
    <w:semiHidden/>
    <w:unhideWhenUsed/>
    <w:rsid w:val="005E68B3"/>
  </w:style>
  <w:style w:type="table" w:customStyle="1" w:styleId="1140">
    <w:name w:val="Сетка таблицы114"/>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8"/>
    <w:uiPriority w:val="99"/>
    <w:semiHidden/>
    <w:unhideWhenUsed/>
    <w:rsid w:val="005E68B3"/>
  </w:style>
  <w:style w:type="numbering" w:customStyle="1" w:styleId="520">
    <w:name w:val="Нет списка52"/>
    <w:next w:val="a8"/>
    <w:uiPriority w:val="99"/>
    <w:semiHidden/>
    <w:unhideWhenUsed/>
    <w:rsid w:val="00554DBA"/>
  </w:style>
  <w:style w:type="numbering" w:customStyle="1" w:styleId="530">
    <w:name w:val="Нет списка53"/>
    <w:next w:val="a8"/>
    <w:uiPriority w:val="99"/>
    <w:semiHidden/>
    <w:unhideWhenUsed/>
    <w:rsid w:val="000D34EF"/>
  </w:style>
  <w:style w:type="numbering" w:customStyle="1" w:styleId="540">
    <w:name w:val="Нет списка54"/>
    <w:next w:val="a8"/>
    <w:uiPriority w:val="99"/>
    <w:semiHidden/>
    <w:unhideWhenUsed/>
    <w:rsid w:val="000D34EF"/>
  </w:style>
  <w:style w:type="paragraph" w:customStyle="1" w:styleId="115">
    <w:name w:val="Абзац списка11"/>
    <w:basedOn w:val="a5"/>
    <w:rsid w:val="000D34EF"/>
    <w:pPr>
      <w:spacing w:after="0" w:line="240" w:lineRule="auto"/>
      <w:ind w:left="720"/>
      <w:contextualSpacing/>
    </w:pPr>
    <w:rPr>
      <w:rFonts w:ascii="Times New Roman" w:eastAsia="Calibri" w:hAnsi="Times New Roman" w:cs="Times New Roman"/>
      <w:sz w:val="20"/>
      <w:szCs w:val="20"/>
    </w:rPr>
  </w:style>
  <w:style w:type="paragraph" w:customStyle="1" w:styleId="affffffffffff1">
    <w:name w:val="_Текст"/>
    <w:basedOn w:val="a5"/>
    <w:rsid w:val="000D34EF"/>
    <w:pPr>
      <w:spacing w:after="0" w:line="240" w:lineRule="auto"/>
      <w:ind w:right="454" w:firstLine="720"/>
      <w:jc w:val="both"/>
    </w:pPr>
    <w:rPr>
      <w:rFonts w:ascii="Times New Roman" w:eastAsia="Times New Roman" w:hAnsi="Times New Roman" w:cs="Times New Roman"/>
      <w:sz w:val="28"/>
      <w:szCs w:val="20"/>
    </w:rPr>
  </w:style>
  <w:style w:type="table" w:customStyle="1" w:styleId="451">
    <w:name w:val="Сетка таблицы45"/>
    <w:basedOn w:val="a7"/>
    <w:next w:val="afc"/>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8"/>
    <w:uiPriority w:val="99"/>
    <w:semiHidden/>
    <w:unhideWhenUsed/>
    <w:rsid w:val="000D34EF"/>
  </w:style>
  <w:style w:type="table" w:customStyle="1" w:styleId="354">
    <w:name w:val="Сетка таблицы35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7"/>
    <w:next w:val="afc"/>
    <w:uiPriority w:val="59"/>
    <w:rsid w:val="000D34E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8"/>
    <w:uiPriority w:val="99"/>
    <w:semiHidden/>
    <w:unhideWhenUsed/>
    <w:rsid w:val="00FF456D"/>
  </w:style>
  <w:style w:type="table" w:customStyle="1" w:styleId="461">
    <w:name w:val="Сетка таблицы46"/>
    <w:basedOn w:val="a7"/>
    <w:next w:val="afc"/>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8"/>
    <w:uiPriority w:val="99"/>
    <w:semiHidden/>
    <w:unhideWhenUsed/>
    <w:rsid w:val="00FF456D"/>
  </w:style>
  <w:style w:type="table" w:customStyle="1" w:styleId="3531">
    <w:name w:val="Сетка таблицы35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7"/>
    <w:next w:val="afc"/>
    <w:uiPriority w:val="59"/>
    <w:rsid w:val="00FF456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8"/>
    <w:uiPriority w:val="99"/>
    <w:semiHidden/>
    <w:unhideWhenUsed/>
    <w:rsid w:val="00FF456D"/>
  </w:style>
  <w:style w:type="numbering" w:customStyle="1" w:styleId="570">
    <w:name w:val="Нет списка57"/>
    <w:next w:val="a8"/>
    <w:semiHidden/>
    <w:rsid w:val="00FC6997"/>
  </w:style>
  <w:style w:type="table" w:customStyle="1" w:styleId="471">
    <w:name w:val="Сетка таблицы47"/>
    <w:basedOn w:val="a7"/>
    <w:next w:val="afc"/>
    <w:rsid w:val="00FC69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5"/>
    <w:rsid w:val="00FC6997"/>
    <w:pPr>
      <w:widowControl w:val="0"/>
      <w:shd w:val="clear" w:color="auto" w:fill="FFFFFF"/>
      <w:spacing w:before="180" w:after="1140" w:line="278" w:lineRule="exact"/>
      <w:ind w:hanging="1860"/>
      <w:jc w:val="center"/>
    </w:pPr>
    <w:rPr>
      <w:rFonts w:ascii="Times New Roman" w:eastAsia="Times New Roman" w:hAnsi="Times New Roman" w:cs="Times New Roman"/>
      <w:b/>
      <w:bCs/>
    </w:rPr>
  </w:style>
  <w:style w:type="numbering" w:customStyle="1" w:styleId="1131">
    <w:name w:val="Нет списка113"/>
    <w:next w:val="a8"/>
    <w:semiHidden/>
    <w:rsid w:val="00FC6997"/>
  </w:style>
  <w:style w:type="paragraph" w:customStyle="1" w:styleId="4c">
    <w:name w:val="Без интервала4"/>
    <w:rsid w:val="00FC6997"/>
    <w:pPr>
      <w:spacing w:after="0" w:line="240" w:lineRule="auto"/>
    </w:pPr>
    <w:rPr>
      <w:rFonts w:ascii="Times New Roman" w:eastAsia="Times New Roman" w:hAnsi="Times New Roman" w:cs="Times New Roman"/>
      <w:sz w:val="24"/>
      <w:szCs w:val="24"/>
    </w:rPr>
  </w:style>
  <w:style w:type="paragraph" w:customStyle="1" w:styleId="formattext0">
    <w:name w:val="formattext"/>
    <w:basedOn w:val="a5"/>
    <w:rsid w:val="00770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7">
    <w:name w:val="Обычный3"/>
    <w:rsid w:val="00C931C2"/>
    <w:pPr>
      <w:spacing w:after="0" w:line="240" w:lineRule="auto"/>
    </w:pPr>
    <w:rPr>
      <w:rFonts w:ascii="Times New Roman" w:eastAsia="Times New Roman" w:hAnsi="Times New Roman" w:cs="Times New Roman"/>
      <w:snapToGrid w:val="0"/>
      <w:sz w:val="20"/>
      <w:szCs w:val="20"/>
    </w:rPr>
  </w:style>
  <w:style w:type="paragraph" w:customStyle="1" w:styleId="TextBoldCenter">
    <w:name w:val="TextBoldCenter"/>
    <w:basedOn w:val="a5"/>
    <w:rsid w:val="00C56E23"/>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paragraph" w:customStyle="1" w:styleId="TextBasTxt">
    <w:name w:val="TextBasTxt"/>
    <w:basedOn w:val="a5"/>
    <w:rsid w:val="00C56E2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paragraph" w:customStyle="1" w:styleId="rezul">
    <w:name w:val="rezul"/>
    <w:basedOn w:val="a5"/>
    <w:rsid w:val="00C56E23"/>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ahoma14">
    <w:name w:val="Стиль Tahoma 14 пт полужирный"/>
    <w:uiPriority w:val="99"/>
    <w:rsid w:val="00C56E23"/>
    <w:rPr>
      <w:rFonts w:ascii="Times New Roman" w:hAnsi="Times New Roman"/>
      <w:b/>
      <w:sz w:val="28"/>
    </w:rPr>
  </w:style>
  <w:style w:type="character" w:customStyle="1" w:styleId="txt1">
    <w:name w:val="txt1"/>
    <w:rsid w:val="00C56E23"/>
    <w:rPr>
      <w:rFonts w:ascii="Verdana" w:hAnsi="Verdana" w:cs="Verdana"/>
      <w:color w:val="000000"/>
      <w:sz w:val="18"/>
      <w:szCs w:val="18"/>
    </w:rPr>
  </w:style>
  <w:style w:type="paragraph" w:customStyle="1" w:styleId="pcenter">
    <w:name w:val="pcenter"/>
    <w:basedOn w:val="a5"/>
    <w:rsid w:val="007503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80">
    <w:name w:val="Нет списка58"/>
    <w:next w:val="a8"/>
    <w:uiPriority w:val="99"/>
    <w:semiHidden/>
    <w:unhideWhenUsed/>
    <w:rsid w:val="007B3093"/>
  </w:style>
  <w:style w:type="paragraph" w:customStyle="1" w:styleId="ConsPlusTitlePage">
    <w:name w:val="ConsPlusTitlePage"/>
    <w:rsid w:val="007B3093"/>
    <w:pPr>
      <w:widowControl w:val="0"/>
      <w:autoSpaceDE w:val="0"/>
      <w:autoSpaceDN w:val="0"/>
      <w:spacing w:after="0" w:line="240" w:lineRule="auto"/>
    </w:pPr>
    <w:rPr>
      <w:rFonts w:ascii="Tahoma" w:eastAsia="Times New Roman" w:hAnsi="Tahoma" w:cs="Tahoma"/>
      <w:sz w:val="20"/>
      <w:szCs w:val="20"/>
    </w:rPr>
  </w:style>
  <w:style w:type="paragraph" w:customStyle="1" w:styleId="pboth">
    <w:name w:val="pboth"/>
    <w:basedOn w:val="a5"/>
    <w:rsid w:val="007B3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3">
    <w:name w:val="blk3"/>
    <w:rsid w:val="00635BE3"/>
    <w:rPr>
      <w:vanish w:val="0"/>
      <w:webHidden w:val="0"/>
      <w:specVanish w:val="0"/>
    </w:rPr>
  </w:style>
  <w:style w:type="paragraph" w:customStyle="1" w:styleId="234">
    <w:name w:val="Основной текст 23"/>
    <w:basedOn w:val="a5"/>
    <w:rsid w:val="000D3AB6"/>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paragraph" w:customStyle="1" w:styleId="242">
    <w:name w:val="Основной текст 24"/>
    <w:basedOn w:val="a5"/>
    <w:rsid w:val="009F4215"/>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character" w:customStyle="1" w:styleId="ConsPlusNormal10">
    <w:name w:val="ConsPlusNormal1"/>
    <w:locked/>
    <w:rsid w:val="00032871"/>
    <w:rPr>
      <w:rFonts w:ascii="Arial" w:hAnsi="Arial" w:cs="Arial"/>
      <w:lang w:val="ru-RU" w:eastAsia="ru-RU" w:bidi="ar-SA"/>
    </w:rPr>
  </w:style>
  <w:style w:type="paragraph" w:customStyle="1" w:styleId="4d">
    <w:name w:val="Обычный4"/>
    <w:rsid w:val="004760AD"/>
    <w:pPr>
      <w:spacing w:after="0" w:line="240" w:lineRule="auto"/>
    </w:pPr>
    <w:rPr>
      <w:rFonts w:ascii="Times New Roman" w:eastAsia="Times New Roman" w:hAnsi="Times New Roman" w:cs="Times New Roman"/>
      <w:snapToGrid w:val="0"/>
      <w:sz w:val="20"/>
      <w:szCs w:val="20"/>
    </w:rPr>
  </w:style>
  <w:style w:type="paragraph" w:customStyle="1" w:styleId="s31">
    <w:name w:val="s_3"/>
    <w:basedOn w:val="a5"/>
    <w:rsid w:val="007A623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90">
    <w:name w:val="Нет списка59"/>
    <w:next w:val="a8"/>
    <w:uiPriority w:val="99"/>
    <w:semiHidden/>
    <w:unhideWhenUsed/>
    <w:rsid w:val="001D71A3"/>
  </w:style>
  <w:style w:type="table" w:customStyle="1" w:styleId="117">
    <w:name w:val="Сетка таблицы117"/>
    <w:basedOn w:val="a7"/>
    <w:next w:val="afc"/>
    <w:uiPriority w:val="59"/>
    <w:rsid w:val="001D71A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8"/>
    <w:uiPriority w:val="99"/>
    <w:semiHidden/>
    <w:unhideWhenUsed/>
    <w:rsid w:val="005532F6"/>
  </w:style>
  <w:style w:type="table" w:customStyle="1" w:styleId="118">
    <w:name w:val="Сетка таблицы118"/>
    <w:basedOn w:val="a7"/>
    <w:next w:val="afc"/>
    <w:uiPriority w:val="59"/>
    <w:rsid w:val="005532F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8"/>
    <w:uiPriority w:val="99"/>
    <w:semiHidden/>
    <w:unhideWhenUsed/>
    <w:rsid w:val="0045375D"/>
  </w:style>
  <w:style w:type="character" w:customStyle="1" w:styleId="affffffffffff2">
    <w:name w:val="Цветовое выделение для Текст"/>
    <w:uiPriority w:val="99"/>
    <w:rsid w:val="0045375D"/>
    <w:rPr>
      <w:rFonts w:ascii="Times New Roman CYR" w:hAnsi="Times New Roman CYR" w:cs="Times New Roman CYR"/>
    </w:rPr>
  </w:style>
  <w:style w:type="paragraph" w:customStyle="1" w:styleId="affffffffffff3">
    <w:name w:val="Нормальный"/>
    <w:basedOn w:val="a5"/>
    <w:rsid w:val="0045375D"/>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table" w:customStyle="1" w:styleId="481">
    <w:name w:val="Сетка таблицы48"/>
    <w:basedOn w:val="a7"/>
    <w:next w:val="afc"/>
    <w:uiPriority w:val="99"/>
    <w:rsid w:val="004537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a5"/>
    <w:next w:val="a5"/>
    <w:uiPriority w:val="99"/>
    <w:qFormat/>
    <w:rsid w:val="003A14A0"/>
    <w:pPr>
      <w:autoSpaceDE w:val="0"/>
      <w:autoSpaceDN w:val="0"/>
      <w:adjustRightInd w:val="0"/>
      <w:spacing w:after="0" w:line="161" w:lineRule="atLeast"/>
      <w:jc w:val="both"/>
    </w:pPr>
    <w:rPr>
      <w:rFonts w:eastAsia="Calibri"/>
      <w:sz w:val="24"/>
      <w:szCs w:val="24"/>
      <w:lang w:eastAsia="en-US"/>
    </w:rPr>
  </w:style>
  <w:style w:type="numbering" w:customStyle="1" w:styleId="620">
    <w:name w:val="Нет списка62"/>
    <w:next w:val="a8"/>
    <w:uiPriority w:val="99"/>
    <w:semiHidden/>
    <w:rsid w:val="00050568"/>
  </w:style>
  <w:style w:type="table" w:customStyle="1" w:styleId="491">
    <w:name w:val="Сетка таблицы49"/>
    <w:basedOn w:val="a7"/>
    <w:next w:val="afc"/>
    <w:rsid w:val="00050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8"/>
    <w:uiPriority w:val="99"/>
    <w:semiHidden/>
    <w:unhideWhenUsed/>
    <w:rsid w:val="00050568"/>
  </w:style>
  <w:style w:type="table" w:customStyle="1" w:styleId="501">
    <w:name w:val="Сетка таблицы50"/>
    <w:basedOn w:val="a7"/>
    <w:next w:val="afc"/>
    <w:rsid w:val="00F91F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8"/>
    <w:uiPriority w:val="99"/>
    <w:semiHidden/>
    <w:rsid w:val="00FD514F"/>
  </w:style>
  <w:style w:type="table" w:customStyle="1" w:styleId="511">
    <w:name w:val="Сетка таблицы51"/>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8"/>
    <w:uiPriority w:val="99"/>
    <w:semiHidden/>
    <w:rsid w:val="00FD514F"/>
  </w:style>
  <w:style w:type="table" w:customStyle="1" w:styleId="521">
    <w:name w:val="Сетка таблицы52"/>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8"/>
    <w:uiPriority w:val="99"/>
    <w:semiHidden/>
    <w:rsid w:val="008E1B77"/>
  </w:style>
  <w:style w:type="table" w:customStyle="1" w:styleId="531">
    <w:name w:val="Сетка таблицы53"/>
    <w:basedOn w:val="a7"/>
    <w:next w:val="afc"/>
    <w:rsid w:val="008E1B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7"/>
    <w:next w:val="afc"/>
    <w:uiPriority w:val="59"/>
    <w:rsid w:val="008C1B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7"/>
    <w:next w:val="afc"/>
    <w:uiPriority w:val="59"/>
    <w:rsid w:val="00FE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8"/>
    <w:uiPriority w:val="99"/>
    <w:semiHidden/>
    <w:unhideWhenUsed/>
    <w:rsid w:val="00176B12"/>
  </w:style>
  <w:style w:type="character" w:customStyle="1" w:styleId="FontStyle11">
    <w:name w:val="Font Style11"/>
    <w:uiPriority w:val="99"/>
    <w:rsid w:val="00176B12"/>
    <w:rPr>
      <w:rFonts w:ascii="Times New Roman" w:hAnsi="Times New Roman"/>
      <w:sz w:val="26"/>
    </w:rPr>
  </w:style>
  <w:style w:type="numbering" w:customStyle="1" w:styleId="67">
    <w:name w:val="Нет списка67"/>
    <w:next w:val="a8"/>
    <w:uiPriority w:val="99"/>
    <w:semiHidden/>
    <w:unhideWhenUsed/>
    <w:rsid w:val="00A450E1"/>
  </w:style>
  <w:style w:type="numbering" w:customStyle="1" w:styleId="68">
    <w:name w:val="Нет списка68"/>
    <w:next w:val="a8"/>
    <w:uiPriority w:val="99"/>
    <w:semiHidden/>
    <w:unhideWhenUsed/>
    <w:rsid w:val="00B946E5"/>
  </w:style>
  <w:style w:type="numbering" w:customStyle="1" w:styleId="1151">
    <w:name w:val="Нет списка115"/>
    <w:next w:val="a8"/>
    <w:uiPriority w:val="99"/>
    <w:semiHidden/>
    <w:unhideWhenUsed/>
    <w:rsid w:val="00B946E5"/>
  </w:style>
  <w:style w:type="table" w:customStyle="1" w:styleId="551">
    <w:name w:val="Сетка таблицы55"/>
    <w:basedOn w:val="a7"/>
    <w:next w:val="afc"/>
    <w:uiPriority w:val="99"/>
    <w:rsid w:val="00B946E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9">
    <w:name w:val="Нет списка69"/>
    <w:next w:val="a8"/>
    <w:uiPriority w:val="99"/>
    <w:semiHidden/>
    <w:unhideWhenUsed/>
    <w:rsid w:val="003337D6"/>
  </w:style>
  <w:style w:type="numbering" w:customStyle="1" w:styleId="700">
    <w:name w:val="Нет списка70"/>
    <w:next w:val="a8"/>
    <w:uiPriority w:val="99"/>
    <w:semiHidden/>
    <w:unhideWhenUsed/>
    <w:rsid w:val="001D2CD4"/>
  </w:style>
  <w:style w:type="paragraph" w:customStyle="1" w:styleId="Standard">
    <w:name w:val="Standard"/>
    <w:rsid w:val="001D2CD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paragraph" w:customStyle="1" w:styleId="Preformatted">
    <w:name w:val="Preformatted"/>
    <w:rsid w:val="001D2CD4"/>
    <w:pPr>
      <w:overflowPunct w:val="0"/>
      <w:autoSpaceDE w:val="0"/>
      <w:autoSpaceDN w:val="0"/>
      <w:spacing w:after="0" w:line="240" w:lineRule="auto"/>
      <w:jc w:val="both"/>
      <w:textAlignment w:val="baseline"/>
    </w:pPr>
    <w:rPr>
      <w:rFonts w:ascii="Courier New" w:eastAsia="Symbol" w:hAnsi="Courier New" w:cs="Wingdings"/>
      <w:kern w:val="3"/>
      <w:sz w:val="24"/>
      <w:szCs w:val="24"/>
    </w:rPr>
  </w:style>
  <w:style w:type="paragraph" w:customStyle="1" w:styleId="Heading">
    <w:name w:val="Heading"/>
    <w:basedOn w:val="Standard"/>
    <w:rsid w:val="001D2CD4"/>
    <w:pPr>
      <w:keepNext/>
      <w:spacing w:before="240" w:after="120"/>
      <w:jc w:val="center"/>
    </w:pPr>
    <w:rPr>
      <w:b/>
    </w:rPr>
  </w:style>
  <w:style w:type="paragraph" w:customStyle="1" w:styleId="OEM">
    <w:name w:val="Нормальный (OEM)"/>
    <w:basedOn w:val="Preformatted"/>
    <w:rsid w:val="001D2CD4"/>
  </w:style>
  <w:style w:type="paragraph" w:customStyle="1" w:styleId="Textreference">
    <w:name w:val="Text (reference)"/>
    <w:basedOn w:val="Standard"/>
    <w:rsid w:val="001D2CD4"/>
    <w:pPr>
      <w:ind w:left="170" w:right="170" w:firstLine="0"/>
      <w:jc w:val="left"/>
    </w:pPr>
  </w:style>
  <w:style w:type="paragraph" w:customStyle="1" w:styleId="affffffffffff4">
    <w:name w:val="Информация о версии"/>
    <w:basedOn w:val="Textreference"/>
    <w:rsid w:val="001D2CD4"/>
    <w:pPr>
      <w:shd w:val="clear" w:color="auto" w:fill="F0F0F0"/>
      <w:spacing w:before="75"/>
      <w:ind w:right="0"/>
      <w:jc w:val="both"/>
    </w:pPr>
    <w:rPr>
      <w:i/>
      <w:color w:val="353842"/>
      <w:shd w:val="clear" w:color="auto" w:fill="F0F0F0"/>
    </w:rPr>
  </w:style>
  <w:style w:type="paragraph" w:customStyle="1" w:styleId="affffffffffff5">
    <w:name w:val="Сноска"/>
    <w:basedOn w:val="Standard"/>
    <w:rsid w:val="001D2CD4"/>
    <w:rPr>
      <w:sz w:val="20"/>
    </w:rPr>
  </w:style>
  <w:style w:type="numbering" w:customStyle="1" w:styleId="1160">
    <w:name w:val="Нет списка116"/>
    <w:next w:val="a8"/>
    <w:uiPriority w:val="99"/>
    <w:semiHidden/>
    <w:unhideWhenUsed/>
    <w:rsid w:val="001D2CD4"/>
  </w:style>
  <w:style w:type="numbering" w:customStyle="1" w:styleId="710">
    <w:name w:val="Нет списка71"/>
    <w:next w:val="a8"/>
    <w:uiPriority w:val="99"/>
    <w:semiHidden/>
    <w:unhideWhenUsed/>
    <w:rsid w:val="00171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table of authorities" w:uiPriority="99"/>
    <w:lsdException w:name="macro" w:uiPriority="99"/>
    <w:lsdException w:name="List" w:uiPriority="99"/>
    <w:lsdException w:name="List Bullet" w:uiPriority="99"/>
    <w:lsdException w:name="Title" w:semiHidden="0" w:unhideWhenUsed="0" w:qFormat="1"/>
    <w:lsdException w:name="Signature" w:uiPriority="99"/>
    <w:lsdException w:name="Default Paragraph Font" w:uiPriority="1"/>
    <w:lsdException w:name="Body Text" w:uiPriority="99"/>
    <w:lsdException w:name="Body Text Indent" w:uiPriority="99"/>
    <w:lsdException w:name="Subtitle" w:semiHidden="0" w:uiPriority="99" w:unhideWhenUsed="0" w:qFormat="1"/>
    <w:lsdException w:name="Body Text First Indent 2" w:uiPriority="99"/>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qFormat="1"/>
    <w:lsdException w:name="HTML Preformatted" w:uiPriority="99"/>
    <w:lsdException w:name="Normal Table"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56133"/>
  </w:style>
  <w:style w:type="paragraph" w:styleId="11">
    <w:name w:val="heading 1"/>
    <w:aliases w:val="Заголовок 1 Знак Знак,Заголовок 1 Знак Знак Знак,Раздел Договора,H1,&quot;Алмаз&quot;,!Части документа"/>
    <w:basedOn w:val="a5"/>
    <w:next w:val="a5"/>
    <w:link w:val="12"/>
    <w:qFormat/>
    <w:rsid w:val="00380B19"/>
    <w:pPr>
      <w:keepNext/>
      <w:spacing w:after="0" w:line="240" w:lineRule="auto"/>
      <w:jc w:val="center"/>
      <w:outlineLvl w:val="0"/>
    </w:pPr>
    <w:rPr>
      <w:rFonts w:ascii="Times New Roman" w:eastAsia="Times New Roman" w:hAnsi="Times New Roman" w:cs="Times New Roman"/>
      <w:b/>
      <w:sz w:val="32"/>
      <w:szCs w:val="24"/>
    </w:rPr>
  </w:style>
  <w:style w:type="paragraph" w:styleId="2">
    <w:name w:val="heading 2"/>
    <w:aliases w:val="Знак2 Знак,Знак2,Знак2 Знак Знак Знак,Знак2 Знак1,Заголовок 2 Знак1,Заголовок 2 Знак Знак,ГЛАВА,!Разделы документа"/>
    <w:basedOn w:val="a5"/>
    <w:next w:val="a5"/>
    <w:link w:val="20"/>
    <w:qFormat/>
    <w:rsid w:val="00380B19"/>
    <w:pPr>
      <w:keepNext/>
      <w:spacing w:before="240" w:after="60" w:line="240" w:lineRule="auto"/>
      <w:outlineLvl w:val="1"/>
    </w:pPr>
    <w:rPr>
      <w:rFonts w:ascii="Arial" w:eastAsia="Times New Roman" w:hAnsi="Arial" w:cs="Arial"/>
      <w:b/>
      <w:bCs/>
      <w:i/>
      <w:iCs/>
      <w:sz w:val="28"/>
      <w:szCs w:val="28"/>
    </w:rPr>
  </w:style>
  <w:style w:type="paragraph" w:styleId="3">
    <w:name w:val="heading 3"/>
    <w:aliases w:val="Знак3 Знак,Знак3,Знак3 Знак Знак Знак,ПодЗаголовок,!Главы документа"/>
    <w:basedOn w:val="a5"/>
    <w:next w:val="a5"/>
    <w:link w:val="30"/>
    <w:unhideWhenUsed/>
    <w:qFormat/>
    <w:rsid w:val="009514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5"/>
    <w:next w:val="a5"/>
    <w:link w:val="40"/>
    <w:qFormat/>
    <w:rsid w:val="008134E3"/>
    <w:pPr>
      <w:keepNext/>
      <w:spacing w:after="0" w:line="240" w:lineRule="auto"/>
      <w:ind w:firstLine="709"/>
      <w:jc w:val="center"/>
      <w:outlineLvl w:val="3"/>
    </w:pPr>
    <w:rPr>
      <w:rFonts w:ascii="Times New Roman" w:eastAsia="Times New Roman" w:hAnsi="Times New Roman" w:cs="Times New Roman"/>
      <w:sz w:val="28"/>
      <w:szCs w:val="24"/>
    </w:rPr>
  </w:style>
  <w:style w:type="paragraph" w:styleId="5">
    <w:name w:val="heading 5"/>
    <w:basedOn w:val="a5"/>
    <w:next w:val="a5"/>
    <w:link w:val="50"/>
    <w:unhideWhenUsed/>
    <w:qFormat/>
    <w:rsid w:val="0095146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qFormat/>
    <w:rsid w:val="00D2600B"/>
    <w:pPr>
      <w:spacing w:before="240" w:after="60" w:line="240" w:lineRule="auto"/>
      <w:ind w:left="1152" w:hanging="1152"/>
      <w:outlineLvl w:val="5"/>
    </w:pPr>
    <w:rPr>
      <w:rFonts w:ascii="Times New Roman" w:eastAsia="Times New Roman" w:hAnsi="Times New Roman" w:cs="Times New Roman"/>
      <w:b/>
      <w:bCs/>
    </w:rPr>
  </w:style>
  <w:style w:type="paragraph" w:styleId="7">
    <w:name w:val="heading 7"/>
    <w:aliases w:val="Заголовок x.x"/>
    <w:basedOn w:val="a5"/>
    <w:next w:val="a5"/>
    <w:link w:val="70"/>
    <w:qFormat/>
    <w:rsid w:val="00D2600B"/>
    <w:pPr>
      <w:spacing w:before="240" w:after="60" w:line="240" w:lineRule="auto"/>
      <w:ind w:left="1296"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D2600B"/>
    <w:pPr>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D2600B"/>
    <w:pPr>
      <w:spacing w:before="240" w:after="60" w:line="240" w:lineRule="auto"/>
      <w:ind w:left="1584"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 Знак, Знак6, Знак14"/>
    <w:basedOn w:val="a5"/>
    <w:link w:val="aa"/>
    <w:uiPriority w:val="99"/>
    <w:rsid w:val="00B53DB8"/>
    <w:pPr>
      <w:tabs>
        <w:tab w:val="left" w:pos="4035"/>
      </w:tabs>
      <w:spacing w:after="0" w:line="240" w:lineRule="auto"/>
      <w:jc w:val="both"/>
    </w:pPr>
    <w:rPr>
      <w:rFonts w:ascii="Calibri" w:eastAsia="Calibri" w:hAnsi="Calibri" w:cs="Times New Roman"/>
      <w:sz w:val="20"/>
      <w:szCs w:val="20"/>
    </w:rPr>
  </w:style>
  <w:style w:type="character" w:customStyle="1" w:styleId="aa">
    <w:name w:val="Нижний колонтитул Знак"/>
    <w:aliases w:val=" Знак Знак, Знак6 Знак, Знак14 Знак"/>
    <w:basedOn w:val="a6"/>
    <w:link w:val="a9"/>
    <w:uiPriority w:val="99"/>
    <w:rsid w:val="00B53DB8"/>
    <w:rPr>
      <w:rFonts w:ascii="Calibri" w:eastAsia="Calibri" w:hAnsi="Calibri" w:cs="Times New Roman"/>
      <w:sz w:val="20"/>
      <w:szCs w:val="20"/>
    </w:rPr>
  </w:style>
  <w:style w:type="paragraph" w:styleId="ab">
    <w:name w:val="header"/>
    <w:aliases w:val=" Знак4, Знак8,ВерхКолонтитул"/>
    <w:basedOn w:val="a5"/>
    <w:link w:val="ac"/>
    <w:uiPriority w:val="99"/>
    <w:rsid w:val="00B53DB8"/>
    <w:pPr>
      <w:tabs>
        <w:tab w:val="center" w:pos="4677"/>
        <w:tab w:val="right" w:pos="9355"/>
      </w:tabs>
      <w:spacing w:after="0" w:line="240" w:lineRule="auto"/>
      <w:jc w:val="both"/>
    </w:pPr>
    <w:rPr>
      <w:rFonts w:ascii="Calibri" w:eastAsia="Calibri" w:hAnsi="Calibri" w:cs="Times New Roman"/>
      <w:sz w:val="20"/>
      <w:szCs w:val="20"/>
    </w:rPr>
  </w:style>
  <w:style w:type="character" w:customStyle="1" w:styleId="ac">
    <w:name w:val="Верхний колонтитул Знак"/>
    <w:aliases w:val=" Знак4 Знак, Знак8 Знак,ВерхКолонтитул Знак"/>
    <w:basedOn w:val="a6"/>
    <w:link w:val="ab"/>
    <w:uiPriority w:val="99"/>
    <w:rsid w:val="00B53DB8"/>
    <w:rPr>
      <w:rFonts w:ascii="Calibri" w:eastAsia="Calibri" w:hAnsi="Calibri" w:cs="Times New Roman"/>
      <w:sz w:val="20"/>
      <w:szCs w:val="20"/>
    </w:rPr>
  </w:style>
  <w:style w:type="paragraph" w:styleId="ad">
    <w:name w:val="Title"/>
    <w:basedOn w:val="a5"/>
    <w:link w:val="ae"/>
    <w:qFormat/>
    <w:rsid w:val="00B53DB8"/>
    <w:pPr>
      <w:spacing w:after="0" w:line="240" w:lineRule="auto"/>
      <w:ind w:left="-142"/>
      <w:jc w:val="center"/>
    </w:pPr>
    <w:rPr>
      <w:rFonts w:ascii="Times New Roman" w:eastAsia="Calibri" w:hAnsi="Times New Roman" w:cs="Times New Roman"/>
      <w:sz w:val="24"/>
      <w:szCs w:val="20"/>
    </w:rPr>
  </w:style>
  <w:style w:type="character" w:customStyle="1" w:styleId="ae">
    <w:name w:val="Название Знак"/>
    <w:basedOn w:val="a6"/>
    <w:link w:val="ad"/>
    <w:rsid w:val="00B53DB8"/>
    <w:rPr>
      <w:rFonts w:ascii="Times New Roman" w:eastAsia="Calibri" w:hAnsi="Times New Roman" w:cs="Times New Roman"/>
      <w:sz w:val="24"/>
      <w:szCs w:val="20"/>
    </w:rPr>
  </w:style>
  <w:style w:type="paragraph" w:styleId="af">
    <w:name w:val="Balloon Text"/>
    <w:aliases w:val=" Знак5"/>
    <w:basedOn w:val="a5"/>
    <w:link w:val="af0"/>
    <w:unhideWhenUsed/>
    <w:rsid w:val="00B53DB8"/>
    <w:pPr>
      <w:spacing w:after="0" w:line="240" w:lineRule="auto"/>
    </w:pPr>
    <w:rPr>
      <w:rFonts w:ascii="Tahoma" w:hAnsi="Tahoma" w:cs="Tahoma"/>
      <w:sz w:val="16"/>
      <w:szCs w:val="16"/>
    </w:rPr>
  </w:style>
  <w:style w:type="character" w:customStyle="1" w:styleId="af0">
    <w:name w:val="Текст выноски Знак"/>
    <w:aliases w:val=" Знак5 Знак"/>
    <w:basedOn w:val="a6"/>
    <w:link w:val="af"/>
    <w:rsid w:val="00B53DB8"/>
    <w:rPr>
      <w:rFonts w:ascii="Tahoma" w:hAnsi="Tahoma" w:cs="Tahoma"/>
      <w:sz w:val="16"/>
      <w:szCs w:val="16"/>
    </w:rPr>
  </w:style>
  <w:style w:type="paragraph" w:styleId="af1">
    <w:name w:val="List Paragraph"/>
    <w:basedOn w:val="a5"/>
    <w:link w:val="af2"/>
    <w:uiPriority w:val="99"/>
    <w:qFormat/>
    <w:rsid w:val="00C93341"/>
    <w:pPr>
      <w:ind w:left="720"/>
      <w:contextualSpacing/>
    </w:pPr>
  </w:style>
  <w:style w:type="character" w:customStyle="1" w:styleId="12">
    <w:name w:val="Заголовок 1 Знак"/>
    <w:aliases w:val="Заголовок 1 Знак Знак Знак1,Заголовок 1 Знак Знак Знак Знак,Раздел Договора Знак,H1 Знак,&quot;Алмаз&quot; Знак,!Части документа Знак"/>
    <w:basedOn w:val="a6"/>
    <w:link w:val="11"/>
    <w:rsid w:val="00380B19"/>
    <w:rPr>
      <w:rFonts w:ascii="Times New Roman" w:eastAsia="Times New Roman" w:hAnsi="Times New Roman" w:cs="Times New Roman"/>
      <w:b/>
      <w:sz w:val="32"/>
      <w:szCs w:val="24"/>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Разделы документа Знак"/>
    <w:basedOn w:val="a6"/>
    <w:link w:val="2"/>
    <w:rsid w:val="00380B19"/>
    <w:rPr>
      <w:rFonts w:ascii="Arial" w:eastAsia="Times New Roman" w:hAnsi="Arial" w:cs="Arial"/>
      <w:b/>
      <w:bCs/>
      <w:i/>
      <w:iCs/>
      <w:sz w:val="28"/>
      <w:szCs w:val="28"/>
    </w:rPr>
  </w:style>
  <w:style w:type="numbering" w:customStyle="1" w:styleId="13">
    <w:name w:val="Нет списка1"/>
    <w:next w:val="a8"/>
    <w:uiPriority w:val="99"/>
    <w:semiHidden/>
    <w:unhideWhenUsed/>
    <w:rsid w:val="00380B19"/>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5"/>
    <w:link w:val="af4"/>
    <w:qFormat/>
    <w:rsid w:val="00380B19"/>
    <w:pPr>
      <w:spacing w:before="30" w:after="30" w:line="240" w:lineRule="auto"/>
    </w:pPr>
    <w:rPr>
      <w:rFonts w:ascii="Arial" w:eastAsia="Times New Roman" w:hAnsi="Arial" w:cs="Arial"/>
      <w:color w:val="332E2D"/>
      <w:spacing w:val="2"/>
      <w:sz w:val="24"/>
      <w:szCs w:val="24"/>
    </w:rPr>
  </w:style>
  <w:style w:type="paragraph" w:customStyle="1" w:styleId="ConsPlusTitle">
    <w:name w:val="ConsPlusTitle"/>
    <w:uiPriority w:val="99"/>
    <w:rsid w:val="00380B1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qFormat/>
    <w:rsid w:val="00380B1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380B1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qFormat/>
    <w:rsid w:val="00380B19"/>
    <w:pPr>
      <w:autoSpaceDE w:val="0"/>
      <w:autoSpaceDN w:val="0"/>
      <w:adjustRightInd w:val="0"/>
      <w:spacing w:after="0" w:line="240" w:lineRule="auto"/>
      <w:ind w:firstLine="720"/>
    </w:pPr>
    <w:rPr>
      <w:rFonts w:ascii="Arial" w:eastAsia="Times New Roman" w:hAnsi="Arial" w:cs="Arial"/>
      <w:sz w:val="20"/>
      <w:szCs w:val="20"/>
    </w:rPr>
  </w:style>
  <w:style w:type="paragraph" w:styleId="af5">
    <w:name w:val="Document Map"/>
    <w:basedOn w:val="a5"/>
    <w:link w:val="af6"/>
    <w:uiPriority w:val="99"/>
    <w:semiHidden/>
    <w:unhideWhenUsed/>
    <w:rsid w:val="006E0D7B"/>
    <w:pPr>
      <w:spacing w:after="0" w:line="240" w:lineRule="auto"/>
    </w:pPr>
    <w:rPr>
      <w:rFonts w:ascii="Tahoma" w:hAnsi="Tahoma" w:cs="Tahoma"/>
      <w:sz w:val="16"/>
      <w:szCs w:val="16"/>
    </w:rPr>
  </w:style>
  <w:style w:type="character" w:customStyle="1" w:styleId="af6">
    <w:name w:val="Схема документа Знак"/>
    <w:basedOn w:val="a6"/>
    <w:link w:val="af5"/>
    <w:uiPriority w:val="99"/>
    <w:semiHidden/>
    <w:rsid w:val="006E0D7B"/>
    <w:rPr>
      <w:rFonts w:ascii="Tahoma" w:hAnsi="Tahoma" w:cs="Tahoma"/>
      <w:sz w:val="16"/>
      <w:szCs w:val="16"/>
    </w:rPr>
  </w:style>
  <w:style w:type="paragraph" w:styleId="a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8"/>
    <w:uiPriority w:val="99"/>
    <w:rsid w:val="00286E4C"/>
    <w:pPr>
      <w:spacing w:after="0" w:line="240" w:lineRule="auto"/>
    </w:pPr>
    <w:rPr>
      <w:rFonts w:ascii="Times New Roman" w:eastAsia="Times New Roman" w:hAnsi="Times New Roman" w:cs="Times New Roman"/>
      <w:sz w:val="24"/>
      <w:szCs w:val="20"/>
    </w:rPr>
  </w:style>
  <w:style w:type="character" w:customStyle="1" w:styleId="a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7"/>
    <w:uiPriority w:val="99"/>
    <w:rsid w:val="00286E4C"/>
    <w:rPr>
      <w:rFonts w:ascii="Times New Roman" w:eastAsia="Times New Roman" w:hAnsi="Times New Roman" w:cs="Times New Roman"/>
      <w:sz w:val="24"/>
      <w:szCs w:val="20"/>
    </w:rPr>
  </w:style>
  <w:style w:type="paragraph" w:customStyle="1" w:styleId="14">
    <w:name w:val="Обычный1"/>
    <w:uiPriority w:val="99"/>
    <w:rsid w:val="008C4633"/>
    <w:pPr>
      <w:spacing w:after="0"/>
    </w:pPr>
    <w:rPr>
      <w:rFonts w:ascii="Arial" w:eastAsia="Arial" w:hAnsi="Arial" w:cs="Arial"/>
      <w:color w:val="000000"/>
    </w:rPr>
  </w:style>
  <w:style w:type="character" w:styleId="af9">
    <w:name w:val="Hyperlink"/>
    <w:basedOn w:val="a6"/>
    <w:uiPriority w:val="99"/>
    <w:unhideWhenUsed/>
    <w:rsid w:val="00FE596B"/>
    <w:rPr>
      <w:color w:val="0000FF"/>
      <w:u w:val="single"/>
    </w:rPr>
  </w:style>
  <w:style w:type="character" w:styleId="afa">
    <w:name w:val="FollowedHyperlink"/>
    <w:basedOn w:val="a6"/>
    <w:uiPriority w:val="99"/>
    <w:unhideWhenUsed/>
    <w:rsid w:val="00FE596B"/>
    <w:rPr>
      <w:color w:val="800080"/>
      <w:u w:val="single"/>
    </w:rPr>
  </w:style>
  <w:style w:type="paragraph" w:customStyle="1" w:styleId="xl67">
    <w:name w:val="xl67"/>
    <w:basedOn w:val="a5"/>
    <w:rsid w:val="00FE596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5"/>
    <w:rsid w:val="00FE596B"/>
    <w:pP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69">
    <w:name w:val="xl6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5"/>
    <w:rsid w:val="00FE596B"/>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4">
    <w:name w:val="xl7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5">
    <w:name w:val="xl75"/>
    <w:basedOn w:val="a5"/>
    <w:rsid w:val="00FE596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6">
    <w:name w:val="xl7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7">
    <w:name w:val="xl7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8">
    <w:name w:val="xl7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79">
    <w:name w:val="xl7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0">
    <w:name w:val="xl8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81">
    <w:name w:val="xl81"/>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2">
    <w:name w:val="xl82"/>
    <w:basedOn w:val="a5"/>
    <w:rsid w:val="00FE596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3">
    <w:name w:val="xl83"/>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4">
    <w:name w:val="xl84"/>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5">
    <w:name w:val="xl85"/>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6">
    <w:name w:val="xl86"/>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87">
    <w:name w:val="xl8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8">
    <w:name w:val="xl88"/>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89">
    <w:name w:val="xl89"/>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90">
    <w:name w:val="xl90"/>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1">
    <w:name w:val="xl91"/>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92">
    <w:name w:val="xl9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4">
    <w:name w:val="xl94"/>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5"/>
    <w:rsid w:val="00FE596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6">
    <w:name w:val="xl96"/>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7">
    <w:name w:val="xl97"/>
    <w:basedOn w:val="a5"/>
    <w:rsid w:val="00FE596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98">
    <w:name w:val="xl98"/>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9">
    <w:name w:val="xl99"/>
    <w:basedOn w:val="a5"/>
    <w:rsid w:val="00FE596B"/>
    <w:pPr>
      <w:spacing w:before="100" w:beforeAutospacing="1" w:after="100" w:afterAutospacing="1" w:line="240" w:lineRule="auto"/>
    </w:pPr>
    <w:rPr>
      <w:rFonts w:ascii="Times New Roman" w:eastAsia="Times New Roman" w:hAnsi="Times New Roman" w:cs="Times New Roman"/>
    </w:rPr>
  </w:style>
  <w:style w:type="paragraph" w:customStyle="1" w:styleId="xl100">
    <w:name w:val="xl10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rPr>
  </w:style>
  <w:style w:type="paragraph" w:customStyle="1" w:styleId="xl101">
    <w:name w:val="xl101"/>
    <w:basedOn w:val="a5"/>
    <w:rsid w:val="00FE596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2">
    <w:name w:val="xl10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03">
    <w:name w:val="xl10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4">
    <w:name w:val="xl10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Helv" w:eastAsia="Times New Roman" w:hAnsi="Helv" w:cs="Times New Roman"/>
      <w:sz w:val="16"/>
      <w:szCs w:val="16"/>
    </w:rPr>
  </w:style>
  <w:style w:type="paragraph" w:customStyle="1" w:styleId="xl105">
    <w:name w:val="xl105"/>
    <w:basedOn w:val="a5"/>
    <w:rsid w:val="00FE59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7">
    <w:name w:val="xl107"/>
    <w:basedOn w:val="a5"/>
    <w:rsid w:val="00FE596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108">
    <w:name w:val="xl108"/>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0">
    <w:name w:val="xl11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2">
    <w:name w:val="xl112"/>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13">
    <w:name w:val="xl113"/>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5">
    <w:name w:val="xl115"/>
    <w:basedOn w:val="a5"/>
    <w:rsid w:val="00FE59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6">
    <w:name w:val="xl116"/>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7">
    <w:name w:val="xl117"/>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5"/>
    <w:rsid w:val="00FE5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5"/>
    <w:rsid w:val="00FE596B"/>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2">
    <w:name w:val="xl122"/>
    <w:basedOn w:val="a5"/>
    <w:rsid w:val="00FE596B"/>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23">
    <w:name w:val="xl123"/>
    <w:basedOn w:val="a5"/>
    <w:rsid w:val="00FE596B"/>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6">
    <w:name w:val="xl66"/>
    <w:basedOn w:val="a5"/>
    <w:rsid w:val="00D535C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ont5">
    <w:name w:val="font5"/>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6">
    <w:name w:val="font6"/>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a5"/>
    <w:rsid w:val="00335730"/>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64">
    <w:name w:val="xl64"/>
    <w:basedOn w:val="a5"/>
    <w:rsid w:val="0033573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3573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25">
    <w:name w:val="xl12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27">
    <w:name w:val="xl127"/>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5"/>
    <w:rsid w:val="00335730"/>
    <w:pP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31">
    <w:name w:val="xl131"/>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132">
    <w:name w:val="xl132"/>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34">
    <w:name w:val="xl134"/>
    <w:basedOn w:val="a5"/>
    <w:rsid w:val="003357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35">
    <w:name w:val="xl135"/>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141">
    <w:name w:val="xl14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2">
    <w:name w:val="xl142"/>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3">
    <w:name w:val="xl143"/>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4">
    <w:name w:val="xl144"/>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6">
    <w:name w:val="xl14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7">
    <w:name w:val="xl147"/>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8">
    <w:name w:val="xl14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8"/>
      <w:szCs w:val="18"/>
    </w:rPr>
  </w:style>
  <w:style w:type="paragraph" w:customStyle="1" w:styleId="xl149">
    <w:name w:val="xl14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0">
    <w:name w:val="xl150"/>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1">
    <w:name w:val="xl151"/>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152">
    <w:name w:val="xl152"/>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153">
    <w:name w:val="xl153"/>
    <w:basedOn w:val="a5"/>
    <w:rsid w:val="0033573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54">
    <w:name w:val="xl154"/>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5">
    <w:name w:val="xl155"/>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5"/>
    <w:rsid w:val="0033573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9">
    <w:name w:val="xl15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63">
    <w:name w:val="xl16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4">
    <w:name w:val="xl16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5">
    <w:name w:val="xl16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6">
    <w:name w:val="xl16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8">
    <w:name w:val="xl168"/>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69">
    <w:name w:val="xl169"/>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0">
    <w:name w:val="xl170"/>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1">
    <w:name w:val="xl171"/>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2">
    <w:name w:val="xl172"/>
    <w:basedOn w:val="a5"/>
    <w:rsid w:val="0033573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73">
    <w:name w:val="xl173"/>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74">
    <w:name w:val="xl174"/>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6">
    <w:name w:val="xl176"/>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77">
    <w:name w:val="xl177"/>
    <w:basedOn w:val="a5"/>
    <w:rsid w:val="0033573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78">
    <w:name w:val="xl178"/>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79">
    <w:name w:val="xl179"/>
    <w:basedOn w:val="a5"/>
    <w:rsid w:val="003357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80">
    <w:name w:val="xl180"/>
    <w:basedOn w:val="a5"/>
    <w:rsid w:val="00335730"/>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1">
    <w:name w:val="xl181"/>
    <w:basedOn w:val="a5"/>
    <w:rsid w:val="0033573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afb">
    <w:name w:val="No Spacing"/>
    <w:uiPriority w:val="1"/>
    <w:qFormat/>
    <w:rsid w:val="00335730"/>
    <w:pPr>
      <w:spacing w:after="0" w:line="240" w:lineRule="auto"/>
    </w:pPr>
    <w:rPr>
      <w:rFonts w:eastAsiaTheme="minorHAnsi"/>
      <w:lang w:eastAsia="en-US"/>
    </w:rPr>
  </w:style>
  <w:style w:type="table" w:styleId="afc">
    <w:name w:val="Table Grid"/>
    <w:basedOn w:val="a7"/>
    <w:uiPriority w:val="59"/>
    <w:rsid w:val="003357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price-lable">
    <w:name w:val="new-price-lable"/>
    <w:basedOn w:val="a6"/>
    <w:rsid w:val="00A904D2"/>
  </w:style>
  <w:style w:type="character" w:styleId="afd">
    <w:name w:val="Strong"/>
    <w:basedOn w:val="a6"/>
    <w:uiPriority w:val="22"/>
    <w:qFormat/>
    <w:rsid w:val="00A904D2"/>
    <w:rPr>
      <w:b/>
      <w:bCs/>
    </w:rPr>
  </w:style>
  <w:style w:type="character" w:customStyle="1" w:styleId="30">
    <w:name w:val="Заголовок 3 Знак"/>
    <w:aliases w:val="Знак3 Знак Знак,Знак3 Знак1,Знак3 Знак Знак Знак Знак,ПодЗаголовок Знак,!Главы документа Знак"/>
    <w:basedOn w:val="a6"/>
    <w:link w:val="3"/>
    <w:rsid w:val="00951466"/>
    <w:rPr>
      <w:rFonts w:asciiTheme="majorHAnsi" w:eastAsiaTheme="majorEastAsia" w:hAnsiTheme="majorHAnsi" w:cstheme="majorBidi"/>
      <w:b/>
      <w:bCs/>
      <w:color w:val="4F81BD" w:themeColor="accent1"/>
    </w:rPr>
  </w:style>
  <w:style w:type="character" w:customStyle="1" w:styleId="50">
    <w:name w:val="Заголовок 5 Знак"/>
    <w:basedOn w:val="a6"/>
    <w:link w:val="5"/>
    <w:rsid w:val="00951466"/>
    <w:rPr>
      <w:rFonts w:asciiTheme="majorHAnsi" w:eastAsiaTheme="majorEastAsia" w:hAnsiTheme="majorHAnsi" w:cstheme="majorBidi"/>
      <w:color w:val="243F60" w:themeColor="accent1" w:themeShade="7F"/>
    </w:rPr>
  </w:style>
  <w:style w:type="paragraph" w:customStyle="1" w:styleId="15">
    <w:name w:val="Стиль1"/>
    <w:basedOn w:val="a5"/>
    <w:uiPriority w:val="99"/>
    <w:rsid w:val="00D77247"/>
    <w:pPr>
      <w:spacing w:after="0" w:line="240" w:lineRule="auto"/>
    </w:pPr>
    <w:rPr>
      <w:rFonts w:ascii="Arial" w:eastAsia="Times New Roman" w:hAnsi="Arial" w:cs="Times New Roman"/>
      <w:sz w:val="24"/>
      <w:szCs w:val="24"/>
    </w:rPr>
  </w:style>
  <w:style w:type="character" w:customStyle="1" w:styleId="afe">
    <w:name w:val="Цветовое выделение"/>
    <w:uiPriority w:val="99"/>
    <w:rsid w:val="00F8196F"/>
    <w:rPr>
      <w:b/>
      <w:color w:val="26282F"/>
    </w:rPr>
  </w:style>
  <w:style w:type="character" w:customStyle="1" w:styleId="aff">
    <w:name w:val="Гипертекстовая ссылка"/>
    <w:basedOn w:val="afe"/>
    <w:uiPriority w:val="99"/>
    <w:rsid w:val="00F8196F"/>
    <w:rPr>
      <w:rFonts w:cs="Times New Roman"/>
      <w:b/>
      <w:color w:val="106BBE"/>
    </w:rPr>
  </w:style>
  <w:style w:type="paragraph" w:customStyle="1" w:styleId="aff0">
    <w:name w:val="Нормальный (таблица)"/>
    <w:basedOn w:val="a5"/>
    <w:next w:val="a5"/>
    <w:uiPriority w:val="99"/>
    <w:rsid w:val="00F8196F"/>
    <w:pPr>
      <w:widowControl w:val="0"/>
      <w:autoSpaceDE w:val="0"/>
      <w:autoSpaceDN w:val="0"/>
      <w:adjustRightInd w:val="0"/>
      <w:spacing w:after="0" w:line="240" w:lineRule="auto"/>
      <w:jc w:val="both"/>
    </w:pPr>
    <w:rPr>
      <w:rFonts w:ascii="Arial" w:hAnsi="Arial" w:cs="Arial"/>
      <w:sz w:val="24"/>
      <w:szCs w:val="24"/>
    </w:rPr>
  </w:style>
  <w:style w:type="paragraph" w:customStyle="1" w:styleId="aff1">
    <w:name w:val="Таблицы (моноширинный)"/>
    <w:basedOn w:val="a5"/>
    <w:next w:val="a5"/>
    <w:uiPriority w:val="99"/>
    <w:rsid w:val="00F8196F"/>
    <w:pPr>
      <w:widowControl w:val="0"/>
      <w:autoSpaceDE w:val="0"/>
      <w:autoSpaceDN w:val="0"/>
      <w:adjustRightInd w:val="0"/>
      <w:spacing w:after="0" w:line="240" w:lineRule="auto"/>
    </w:pPr>
    <w:rPr>
      <w:rFonts w:ascii="Courier New" w:hAnsi="Courier New" w:cs="Courier New"/>
      <w:sz w:val="24"/>
      <w:szCs w:val="24"/>
    </w:rPr>
  </w:style>
  <w:style w:type="paragraph" w:customStyle="1" w:styleId="xl182">
    <w:name w:val="xl182"/>
    <w:basedOn w:val="a5"/>
    <w:rsid w:val="00284AE6"/>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83">
    <w:name w:val="xl183"/>
    <w:basedOn w:val="a5"/>
    <w:rsid w:val="00284AE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nazvanie">
    <w:name w:val="nazvanie"/>
    <w:basedOn w:val="a5"/>
    <w:rsid w:val="00F76873"/>
    <w:pPr>
      <w:spacing w:before="120" w:after="120" w:line="240" w:lineRule="auto"/>
      <w:ind w:left="240" w:right="240" w:firstLine="480"/>
      <w:jc w:val="both"/>
    </w:pPr>
    <w:rPr>
      <w:rFonts w:ascii="Arial" w:eastAsia="Times New Roman" w:hAnsi="Arial" w:cs="Arial"/>
      <w:sz w:val="18"/>
      <w:szCs w:val="18"/>
    </w:rPr>
  </w:style>
  <w:style w:type="paragraph" w:customStyle="1" w:styleId="ConsNormal">
    <w:name w:val="ConsNormal"/>
    <w:rsid w:val="00AB3F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tekstob">
    <w:name w:val="tekstob"/>
    <w:basedOn w:val="a5"/>
    <w:rsid w:val="008B6C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Стиль0"/>
    <w:rsid w:val="001361BE"/>
    <w:pPr>
      <w:spacing w:after="0" w:line="240" w:lineRule="auto"/>
      <w:jc w:val="both"/>
    </w:pPr>
    <w:rPr>
      <w:rFonts w:ascii="Arial" w:eastAsia="Times New Roman" w:hAnsi="Arial" w:cs="Times New Roman"/>
      <w:szCs w:val="20"/>
    </w:rPr>
  </w:style>
  <w:style w:type="paragraph" w:customStyle="1" w:styleId="ConsTitle">
    <w:name w:val="ConsTitle"/>
    <w:rsid w:val="00E659C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f2">
    <w:name w:val="Body Text Indent"/>
    <w:aliases w:val="Основной текст 1,Основной текст 11"/>
    <w:basedOn w:val="a5"/>
    <w:link w:val="aff3"/>
    <w:uiPriority w:val="99"/>
    <w:unhideWhenUsed/>
    <w:rsid w:val="008134E3"/>
    <w:pPr>
      <w:spacing w:after="120"/>
      <w:ind w:left="283"/>
    </w:pPr>
  </w:style>
  <w:style w:type="character" w:customStyle="1" w:styleId="aff3">
    <w:name w:val="Основной текст с отступом Знак"/>
    <w:aliases w:val="Основной текст 1 Знак,Основной текст 11 Знак"/>
    <w:basedOn w:val="a6"/>
    <w:link w:val="aff2"/>
    <w:uiPriority w:val="99"/>
    <w:rsid w:val="008134E3"/>
  </w:style>
  <w:style w:type="character" w:customStyle="1" w:styleId="40">
    <w:name w:val="Заголовок 4 Знак"/>
    <w:aliases w:val="!Параграфы/Статьи документа Знак"/>
    <w:basedOn w:val="a6"/>
    <w:link w:val="4"/>
    <w:rsid w:val="008134E3"/>
    <w:rPr>
      <w:rFonts w:ascii="Times New Roman" w:eastAsia="Times New Roman" w:hAnsi="Times New Roman" w:cs="Times New Roman"/>
      <w:sz w:val="28"/>
      <w:szCs w:val="24"/>
    </w:rPr>
  </w:style>
  <w:style w:type="paragraph" w:customStyle="1" w:styleId="16">
    <w:name w:val="Знак1"/>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1">
    <w:name w:val="Body Text 2"/>
    <w:aliases w:val=" Знак1"/>
    <w:basedOn w:val="a5"/>
    <w:link w:val="22"/>
    <w:uiPriority w:val="99"/>
    <w:unhideWhenUsed/>
    <w:rsid w:val="008134E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1 Знак1"/>
    <w:basedOn w:val="a6"/>
    <w:link w:val="21"/>
    <w:uiPriority w:val="99"/>
    <w:rsid w:val="008134E3"/>
    <w:rPr>
      <w:rFonts w:ascii="Times New Roman" w:eastAsia="Times New Roman" w:hAnsi="Times New Roman" w:cs="Times New Roman"/>
      <w:sz w:val="24"/>
      <w:szCs w:val="24"/>
    </w:rPr>
  </w:style>
  <w:style w:type="paragraph" w:styleId="31">
    <w:name w:val="Body Text 3"/>
    <w:aliases w:val="Основной текст 3 Знак Знак Знак Знак Знак"/>
    <w:basedOn w:val="a5"/>
    <w:link w:val="32"/>
    <w:unhideWhenUsed/>
    <w:rsid w:val="008134E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aliases w:val="Основной текст 3 Знак Знак Знак Знак Знак Знак1"/>
    <w:basedOn w:val="a6"/>
    <w:link w:val="31"/>
    <w:uiPriority w:val="99"/>
    <w:rsid w:val="008134E3"/>
    <w:rPr>
      <w:rFonts w:ascii="Times New Roman" w:eastAsia="Times New Roman" w:hAnsi="Times New Roman" w:cs="Times New Roman"/>
      <w:sz w:val="16"/>
      <w:szCs w:val="16"/>
    </w:rPr>
  </w:style>
  <w:style w:type="paragraph" w:customStyle="1" w:styleId="33">
    <w:name w:val="Стиль3 Знак Знак"/>
    <w:basedOn w:val="23"/>
    <w:rsid w:val="008134E3"/>
    <w:pPr>
      <w:widowControl w:val="0"/>
      <w:tabs>
        <w:tab w:val="num" w:pos="227"/>
      </w:tabs>
      <w:adjustRightInd w:val="0"/>
      <w:spacing w:after="0" w:line="240" w:lineRule="auto"/>
      <w:ind w:left="0"/>
      <w:jc w:val="both"/>
      <w:textAlignment w:val="baseline"/>
    </w:pPr>
    <w:rPr>
      <w:sz w:val="24"/>
    </w:rPr>
  </w:style>
  <w:style w:type="paragraph" w:styleId="23">
    <w:name w:val="Body Text Indent 2"/>
    <w:basedOn w:val="a5"/>
    <w:link w:val="24"/>
    <w:rsid w:val="008134E3"/>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6"/>
    <w:link w:val="23"/>
    <w:rsid w:val="008134E3"/>
    <w:rPr>
      <w:rFonts w:ascii="Times New Roman" w:eastAsia="Times New Roman" w:hAnsi="Times New Roman" w:cs="Times New Roman"/>
      <w:sz w:val="20"/>
      <w:szCs w:val="20"/>
    </w:rPr>
  </w:style>
  <w:style w:type="paragraph" w:customStyle="1" w:styleId="aff4">
    <w:name w:val="Знак Знак Знак Знак"/>
    <w:basedOn w:val="a5"/>
    <w:uiPriority w:val="99"/>
    <w:rsid w:val="008134E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17">
    <w:name w:val="toc 1"/>
    <w:basedOn w:val="a5"/>
    <w:next w:val="a5"/>
    <w:autoRedefine/>
    <w:qFormat/>
    <w:rsid w:val="008134E3"/>
    <w:pPr>
      <w:spacing w:after="0" w:line="240" w:lineRule="auto"/>
    </w:pPr>
    <w:rPr>
      <w:rFonts w:ascii="Times New Roman" w:eastAsia="Times New Roman" w:hAnsi="Times New Roman" w:cs="Times New Roman"/>
      <w:sz w:val="20"/>
      <w:szCs w:val="20"/>
    </w:rPr>
  </w:style>
  <w:style w:type="character" w:styleId="aff5">
    <w:name w:val="page number"/>
    <w:basedOn w:val="a6"/>
    <w:rsid w:val="008134E3"/>
  </w:style>
  <w:style w:type="paragraph" w:customStyle="1" w:styleId="xl25">
    <w:name w:val="xl25"/>
    <w:basedOn w:val="a5"/>
    <w:rsid w:val="008134E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western">
    <w:name w:val="western"/>
    <w:basedOn w:val="a5"/>
    <w:rsid w:val="008134E3"/>
    <w:pPr>
      <w:spacing w:before="100" w:beforeAutospacing="1" w:after="119" w:line="240" w:lineRule="auto"/>
    </w:pPr>
    <w:rPr>
      <w:rFonts w:ascii="Times New Roman" w:eastAsia="Times New Roman" w:hAnsi="Times New Roman" w:cs="Times New Roman"/>
      <w:color w:val="000000"/>
      <w:sz w:val="24"/>
      <w:szCs w:val="24"/>
    </w:rPr>
  </w:style>
  <w:style w:type="paragraph" w:styleId="aff6">
    <w:name w:val="Salutation"/>
    <w:basedOn w:val="a5"/>
    <w:next w:val="a5"/>
    <w:link w:val="aff7"/>
    <w:rsid w:val="008134E3"/>
    <w:pPr>
      <w:spacing w:after="60" w:line="240" w:lineRule="auto"/>
      <w:jc w:val="both"/>
    </w:pPr>
    <w:rPr>
      <w:rFonts w:ascii="Times New Roman" w:eastAsia="Times New Roman" w:hAnsi="Times New Roman" w:cs="Times New Roman"/>
      <w:sz w:val="24"/>
      <w:szCs w:val="24"/>
    </w:rPr>
  </w:style>
  <w:style w:type="character" w:customStyle="1" w:styleId="aff7">
    <w:name w:val="Приветствие Знак"/>
    <w:basedOn w:val="a6"/>
    <w:link w:val="aff6"/>
    <w:rsid w:val="008134E3"/>
    <w:rPr>
      <w:rFonts w:ascii="Times New Roman" w:eastAsia="Times New Roman" w:hAnsi="Times New Roman" w:cs="Times New Roman"/>
      <w:sz w:val="24"/>
      <w:szCs w:val="24"/>
    </w:rPr>
  </w:style>
  <w:style w:type="paragraph" w:styleId="HTML">
    <w:name w:val="HTML Preformatted"/>
    <w:basedOn w:val="a5"/>
    <w:link w:val="HTML0"/>
    <w:uiPriority w:val="99"/>
    <w:rsid w:val="0081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333333"/>
      <w:sz w:val="20"/>
      <w:szCs w:val="20"/>
    </w:rPr>
  </w:style>
  <w:style w:type="character" w:customStyle="1" w:styleId="HTML0">
    <w:name w:val="Стандартный HTML Знак"/>
    <w:basedOn w:val="a6"/>
    <w:link w:val="HTML"/>
    <w:uiPriority w:val="99"/>
    <w:rsid w:val="008134E3"/>
    <w:rPr>
      <w:rFonts w:ascii="Courier New" w:eastAsia="Times New Roman" w:hAnsi="Courier New" w:cs="Times New Roman"/>
      <w:color w:val="333333"/>
      <w:sz w:val="20"/>
      <w:szCs w:val="20"/>
    </w:rPr>
  </w:style>
  <w:style w:type="character" w:customStyle="1" w:styleId="aff8">
    <w:name w:val="Выделение для Базового Поиска"/>
    <w:uiPriority w:val="99"/>
    <w:rsid w:val="008134E3"/>
    <w:rPr>
      <w:color w:val="0058A9"/>
    </w:rPr>
  </w:style>
  <w:style w:type="paragraph" w:customStyle="1" w:styleId="aff9">
    <w:name w:val="Комментарий"/>
    <w:basedOn w:val="a5"/>
    <w:next w:val="a5"/>
    <w:rsid w:val="008134E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a">
    <w:name w:val="Информация об изменениях документа"/>
    <w:basedOn w:val="aff9"/>
    <w:next w:val="a5"/>
    <w:uiPriority w:val="99"/>
    <w:rsid w:val="008134E3"/>
    <w:rPr>
      <w:i/>
      <w:iCs/>
    </w:rPr>
  </w:style>
  <w:style w:type="paragraph" w:styleId="affb">
    <w:name w:val="Plain Text"/>
    <w:basedOn w:val="a5"/>
    <w:link w:val="affc"/>
    <w:uiPriority w:val="99"/>
    <w:rsid w:val="008134E3"/>
    <w:pPr>
      <w:spacing w:after="0" w:line="240" w:lineRule="auto"/>
    </w:pPr>
    <w:rPr>
      <w:rFonts w:ascii="Courier New" w:eastAsia="Times New Roman" w:hAnsi="Courier New" w:cs="Times New Roman"/>
      <w:sz w:val="20"/>
      <w:szCs w:val="20"/>
    </w:rPr>
  </w:style>
  <w:style w:type="character" w:customStyle="1" w:styleId="affc">
    <w:name w:val="Текст Знак"/>
    <w:basedOn w:val="a6"/>
    <w:link w:val="affb"/>
    <w:uiPriority w:val="99"/>
    <w:rsid w:val="008134E3"/>
    <w:rPr>
      <w:rFonts w:ascii="Courier New" w:eastAsia="Times New Roman" w:hAnsi="Courier New" w:cs="Times New Roman"/>
      <w:sz w:val="20"/>
      <w:szCs w:val="20"/>
    </w:rPr>
  </w:style>
  <w:style w:type="table" w:customStyle="1" w:styleId="18">
    <w:name w:val="Основная таблица1"/>
    <w:basedOn w:val="a7"/>
    <w:next w:val="afc"/>
    <w:uiPriority w:val="59"/>
    <w:rsid w:val="00522A4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7"/>
    <w:next w:val="afc"/>
    <w:uiPriority w:val="59"/>
    <w:rsid w:val="001B42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w:basedOn w:val="a5"/>
    <w:rsid w:val="002F52F8"/>
    <w:pPr>
      <w:spacing w:after="160" w:line="240" w:lineRule="exact"/>
    </w:pPr>
    <w:rPr>
      <w:rFonts w:ascii="Verdana" w:eastAsia="Times New Roman" w:hAnsi="Verdana" w:cs="Times New Roman"/>
      <w:sz w:val="24"/>
      <w:szCs w:val="24"/>
      <w:lang w:val="en-US" w:eastAsia="en-US"/>
    </w:rPr>
  </w:style>
  <w:style w:type="numbering" w:customStyle="1" w:styleId="25">
    <w:name w:val="Нет списка2"/>
    <w:next w:val="a8"/>
    <w:uiPriority w:val="99"/>
    <w:semiHidden/>
    <w:unhideWhenUsed/>
    <w:rsid w:val="00AF6748"/>
  </w:style>
  <w:style w:type="character" w:customStyle="1" w:styleId="r">
    <w:name w:val="r"/>
    <w:basedOn w:val="a6"/>
    <w:rsid w:val="00AF6748"/>
  </w:style>
  <w:style w:type="character" w:customStyle="1" w:styleId="s1">
    <w:name w:val="s1"/>
    <w:basedOn w:val="a6"/>
    <w:rsid w:val="00AF6748"/>
  </w:style>
  <w:style w:type="paragraph" w:customStyle="1" w:styleId="ConsNonformat">
    <w:name w:val="ConsNonformat"/>
    <w:link w:val="ConsNonformat0"/>
    <w:rsid w:val="00AF674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aanao">
    <w:name w:val="aa?anao"/>
    <w:basedOn w:val="a5"/>
    <w:next w:val="a5"/>
    <w:rsid w:val="00AF6748"/>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rPr>
  </w:style>
  <w:style w:type="paragraph" w:customStyle="1" w:styleId="affe">
    <w:name w:val="адресат"/>
    <w:basedOn w:val="a5"/>
    <w:next w:val="a5"/>
    <w:rsid w:val="00AF6748"/>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310">
    <w:name w:val="Основной текст с отступом 31"/>
    <w:basedOn w:val="a5"/>
    <w:next w:val="34"/>
    <w:link w:val="35"/>
    <w:uiPriority w:val="99"/>
    <w:semiHidden/>
    <w:unhideWhenUsed/>
    <w:rsid w:val="00AF6748"/>
    <w:pPr>
      <w:spacing w:after="120"/>
      <w:ind w:left="283"/>
    </w:pPr>
    <w:rPr>
      <w:sz w:val="16"/>
      <w:szCs w:val="16"/>
    </w:rPr>
  </w:style>
  <w:style w:type="character" w:customStyle="1" w:styleId="35">
    <w:name w:val="Основной текст с отступом 3 Знак"/>
    <w:basedOn w:val="a6"/>
    <w:link w:val="310"/>
    <w:uiPriority w:val="99"/>
    <w:rsid w:val="00AF6748"/>
    <w:rPr>
      <w:sz w:val="16"/>
      <w:szCs w:val="16"/>
    </w:rPr>
  </w:style>
  <w:style w:type="paragraph" w:styleId="34">
    <w:name w:val="Body Text Indent 3"/>
    <w:basedOn w:val="a5"/>
    <w:link w:val="311"/>
    <w:uiPriority w:val="99"/>
    <w:unhideWhenUsed/>
    <w:rsid w:val="00AF6748"/>
    <w:pPr>
      <w:spacing w:after="120"/>
      <w:ind w:left="283"/>
    </w:pPr>
    <w:rPr>
      <w:sz w:val="16"/>
      <w:szCs w:val="16"/>
    </w:rPr>
  </w:style>
  <w:style w:type="character" w:customStyle="1" w:styleId="311">
    <w:name w:val="Основной текст с отступом 3 Знак1"/>
    <w:basedOn w:val="a6"/>
    <w:link w:val="34"/>
    <w:uiPriority w:val="99"/>
    <w:semiHidden/>
    <w:rsid w:val="00AF6748"/>
    <w:rPr>
      <w:sz w:val="16"/>
      <w:szCs w:val="16"/>
    </w:rPr>
  </w:style>
  <w:style w:type="paragraph" w:styleId="36">
    <w:name w:val="toc 3"/>
    <w:basedOn w:val="a5"/>
    <w:next w:val="a5"/>
    <w:autoRedefine/>
    <w:uiPriority w:val="39"/>
    <w:unhideWhenUsed/>
    <w:qFormat/>
    <w:rsid w:val="00D2600B"/>
    <w:pPr>
      <w:spacing w:after="100"/>
      <w:ind w:left="440"/>
    </w:pPr>
  </w:style>
  <w:style w:type="paragraph" w:styleId="26">
    <w:name w:val="toc 2"/>
    <w:basedOn w:val="a5"/>
    <w:next w:val="a5"/>
    <w:autoRedefine/>
    <w:uiPriority w:val="39"/>
    <w:unhideWhenUsed/>
    <w:qFormat/>
    <w:rsid w:val="00D2600B"/>
    <w:pPr>
      <w:spacing w:after="100"/>
      <w:ind w:left="220"/>
    </w:pPr>
  </w:style>
  <w:style w:type="character" w:customStyle="1" w:styleId="60">
    <w:name w:val="Заголовок 6 Знак"/>
    <w:basedOn w:val="a6"/>
    <w:link w:val="6"/>
    <w:rsid w:val="00D2600B"/>
    <w:rPr>
      <w:rFonts w:ascii="Times New Roman" w:eastAsia="Times New Roman" w:hAnsi="Times New Roman" w:cs="Times New Roman"/>
      <w:b/>
      <w:bCs/>
    </w:rPr>
  </w:style>
  <w:style w:type="character" w:customStyle="1" w:styleId="70">
    <w:name w:val="Заголовок 7 Знак"/>
    <w:aliases w:val="Заголовок x.x Знак"/>
    <w:basedOn w:val="a6"/>
    <w:link w:val="7"/>
    <w:rsid w:val="00D2600B"/>
    <w:rPr>
      <w:rFonts w:ascii="Times New Roman" w:eastAsia="Times New Roman" w:hAnsi="Times New Roman" w:cs="Times New Roman"/>
      <w:sz w:val="24"/>
      <w:szCs w:val="24"/>
    </w:rPr>
  </w:style>
  <w:style w:type="character" w:customStyle="1" w:styleId="80">
    <w:name w:val="Заголовок 8 Знак"/>
    <w:basedOn w:val="a6"/>
    <w:link w:val="8"/>
    <w:rsid w:val="00D2600B"/>
    <w:rPr>
      <w:rFonts w:ascii="Times New Roman" w:eastAsia="Times New Roman" w:hAnsi="Times New Roman" w:cs="Times New Roman"/>
      <w:i/>
      <w:iCs/>
      <w:sz w:val="24"/>
      <w:szCs w:val="24"/>
    </w:rPr>
  </w:style>
  <w:style w:type="character" w:customStyle="1" w:styleId="90">
    <w:name w:val="Заголовок 9 Знак"/>
    <w:basedOn w:val="a6"/>
    <w:link w:val="9"/>
    <w:rsid w:val="00D2600B"/>
    <w:rPr>
      <w:rFonts w:ascii="Arial" w:eastAsia="Times New Roman" w:hAnsi="Arial" w:cs="Arial"/>
    </w:rPr>
  </w:style>
  <w:style w:type="numbering" w:customStyle="1" w:styleId="37">
    <w:name w:val="Нет списка3"/>
    <w:next w:val="a8"/>
    <w:uiPriority w:val="99"/>
    <w:semiHidden/>
    <w:unhideWhenUsed/>
    <w:rsid w:val="00D2600B"/>
  </w:style>
  <w:style w:type="paragraph" w:customStyle="1" w:styleId="afff">
    <w:name w:val="Абзац"/>
    <w:basedOn w:val="a5"/>
    <w:link w:val="afff0"/>
    <w:qFormat/>
    <w:rsid w:val="00D2600B"/>
    <w:pPr>
      <w:spacing w:after="0" w:line="240" w:lineRule="auto"/>
      <w:ind w:firstLine="567"/>
      <w:jc w:val="both"/>
    </w:pPr>
    <w:rPr>
      <w:rFonts w:ascii="Times New Roman" w:eastAsia="Times New Roman" w:hAnsi="Times New Roman" w:cs="Times New Roman"/>
      <w:sz w:val="24"/>
      <w:szCs w:val="24"/>
    </w:rPr>
  </w:style>
  <w:style w:type="character" w:customStyle="1" w:styleId="afff0">
    <w:name w:val="Абзац Знак"/>
    <w:link w:val="afff"/>
    <w:rsid w:val="00D2600B"/>
    <w:rPr>
      <w:rFonts w:ascii="Times New Roman" w:eastAsia="Times New Roman" w:hAnsi="Times New Roman" w:cs="Times New Roman"/>
      <w:sz w:val="24"/>
      <w:szCs w:val="24"/>
    </w:rPr>
  </w:style>
  <w:style w:type="paragraph" w:styleId="a2">
    <w:name w:val="List"/>
    <w:basedOn w:val="a5"/>
    <w:link w:val="afff1"/>
    <w:uiPriority w:val="99"/>
    <w:rsid w:val="00D2600B"/>
    <w:pPr>
      <w:numPr>
        <w:numId w:val="11"/>
      </w:numPr>
      <w:spacing w:after="60" w:line="240" w:lineRule="auto"/>
      <w:jc w:val="both"/>
    </w:pPr>
    <w:rPr>
      <w:rFonts w:ascii="Times New Roman" w:eastAsia="Times New Roman" w:hAnsi="Times New Roman" w:cs="Times New Roman"/>
      <w:snapToGrid w:val="0"/>
      <w:sz w:val="24"/>
      <w:szCs w:val="24"/>
      <w:lang w:val="x-none" w:eastAsia="x-none"/>
    </w:rPr>
  </w:style>
  <w:style w:type="character" w:customStyle="1" w:styleId="afff1">
    <w:name w:val="Список Знак"/>
    <w:link w:val="a2"/>
    <w:uiPriority w:val="99"/>
    <w:rsid w:val="00D2600B"/>
    <w:rPr>
      <w:rFonts w:ascii="Times New Roman" w:eastAsia="Times New Roman" w:hAnsi="Times New Roman" w:cs="Times New Roman"/>
      <w:snapToGrid w:val="0"/>
      <w:sz w:val="24"/>
      <w:szCs w:val="24"/>
      <w:lang w:val="x-none" w:eastAsia="x-none"/>
    </w:rPr>
  </w:style>
  <w:style w:type="paragraph" w:customStyle="1" w:styleId="a">
    <w:name w:val="Список нумерованный"/>
    <w:basedOn w:val="a5"/>
    <w:rsid w:val="00D2600B"/>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2">
    <w:name w:val="Табличный"/>
    <w:basedOn w:val="a5"/>
    <w:rsid w:val="00D2600B"/>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3">
    <w:name w:val="Содержание"/>
    <w:basedOn w:val="a5"/>
    <w:rsid w:val="00D2600B"/>
    <w:pPr>
      <w:widowControl w:val="0"/>
      <w:spacing w:before="240" w:after="240" w:line="240" w:lineRule="auto"/>
      <w:jc w:val="center"/>
    </w:pPr>
    <w:rPr>
      <w:rFonts w:ascii="Times New Roman" w:eastAsia="Times New Roman" w:hAnsi="Times New Roman" w:cs="Times New Roman"/>
      <w:b/>
      <w:caps/>
      <w:sz w:val="24"/>
      <w:szCs w:val="20"/>
    </w:rPr>
  </w:style>
  <w:style w:type="paragraph" w:styleId="aff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7"/>
    <w:uiPriority w:val="99"/>
    <w:qFormat/>
    <w:rsid w:val="00D2600B"/>
    <w:pPr>
      <w:spacing w:before="120" w:after="120" w:line="240" w:lineRule="auto"/>
      <w:jc w:val="center"/>
    </w:pPr>
    <w:rPr>
      <w:rFonts w:ascii="Times New Roman" w:eastAsia="Times New Roman" w:hAnsi="Times New Roman" w:cs="Times New Roman"/>
      <w:b/>
      <w:bCs/>
      <w:szCs w:val="20"/>
    </w:rPr>
  </w:style>
  <w:style w:type="paragraph" w:customStyle="1" w:styleId="afff5">
    <w:name w:val="Название таблицы"/>
    <w:basedOn w:val="afff4"/>
    <w:rsid w:val="00D2600B"/>
    <w:pPr>
      <w:keepNext/>
      <w:spacing w:after="0"/>
      <w:jc w:val="left"/>
    </w:pPr>
    <w:rPr>
      <w:szCs w:val="22"/>
    </w:rPr>
  </w:style>
  <w:style w:type="paragraph" w:customStyle="1" w:styleId="afff6">
    <w:name w:val="Табличный_заголовки"/>
    <w:basedOn w:val="a5"/>
    <w:rsid w:val="00D2600B"/>
    <w:pPr>
      <w:keepNext/>
      <w:keepLines/>
      <w:spacing w:after="0" w:line="240" w:lineRule="auto"/>
      <w:jc w:val="center"/>
    </w:pPr>
    <w:rPr>
      <w:rFonts w:ascii="Times New Roman" w:eastAsia="Times New Roman" w:hAnsi="Times New Roman" w:cs="Times New Roman"/>
      <w:b/>
    </w:rPr>
  </w:style>
  <w:style w:type="paragraph" w:customStyle="1" w:styleId="afff7">
    <w:name w:val="Табличный_центр"/>
    <w:basedOn w:val="a5"/>
    <w:rsid w:val="00D2600B"/>
    <w:pPr>
      <w:spacing w:after="0" w:line="240" w:lineRule="auto"/>
      <w:jc w:val="center"/>
    </w:pPr>
    <w:rPr>
      <w:rFonts w:ascii="Times New Roman" w:eastAsia="Times New Roman" w:hAnsi="Times New Roman" w:cs="Times New Roman"/>
    </w:rPr>
  </w:style>
  <w:style w:type="paragraph" w:customStyle="1" w:styleId="1">
    <w:name w:val="Список 1)"/>
    <w:basedOn w:val="a5"/>
    <w:rsid w:val="00D2600B"/>
    <w:pPr>
      <w:numPr>
        <w:numId w:val="3"/>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8"/>
    <w:rsid w:val="00D2600B"/>
    <w:pPr>
      <w:numPr>
        <w:numId w:val="2"/>
      </w:numPr>
      <w:spacing w:after="0" w:line="240" w:lineRule="auto"/>
    </w:pPr>
    <w:rPr>
      <w:rFonts w:ascii="Times New Roman" w:eastAsia="Times New Roman" w:hAnsi="Times New Roman" w:cs="Times New Roman"/>
      <w:lang w:val="x-none" w:eastAsia="x-none"/>
    </w:rPr>
  </w:style>
  <w:style w:type="character" w:customStyle="1" w:styleId="afff8">
    <w:name w:val="Табличный_нумерованный Знак"/>
    <w:link w:val="a1"/>
    <w:rsid w:val="00D2600B"/>
    <w:rPr>
      <w:rFonts w:ascii="Times New Roman" w:eastAsia="Times New Roman" w:hAnsi="Times New Roman" w:cs="Times New Roman"/>
      <w:lang w:val="x-none" w:eastAsia="x-none"/>
    </w:rPr>
  </w:style>
  <w:style w:type="paragraph" w:styleId="41">
    <w:name w:val="toc 4"/>
    <w:basedOn w:val="a5"/>
    <w:next w:val="a5"/>
    <w:autoRedefine/>
    <w:rsid w:val="00D2600B"/>
    <w:pPr>
      <w:spacing w:after="0" w:line="240" w:lineRule="auto"/>
      <w:ind w:left="720"/>
    </w:pPr>
    <w:rPr>
      <w:rFonts w:ascii="Times New Roman" w:eastAsia="Times New Roman" w:hAnsi="Times New Roman" w:cs="Times New Roman"/>
      <w:sz w:val="18"/>
      <w:szCs w:val="18"/>
    </w:rPr>
  </w:style>
  <w:style w:type="paragraph" w:styleId="51">
    <w:name w:val="toc 5"/>
    <w:basedOn w:val="a5"/>
    <w:next w:val="a5"/>
    <w:autoRedefine/>
    <w:rsid w:val="00D2600B"/>
    <w:pPr>
      <w:spacing w:after="0" w:line="240" w:lineRule="auto"/>
      <w:ind w:left="960"/>
    </w:pPr>
    <w:rPr>
      <w:rFonts w:ascii="Times New Roman" w:eastAsia="Times New Roman" w:hAnsi="Times New Roman" w:cs="Times New Roman"/>
      <w:sz w:val="18"/>
      <w:szCs w:val="18"/>
    </w:rPr>
  </w:style>
  <w:style w:type="paragraph" w:styleId="61">
    <w:name w:val="toc 6"/>
    <w:basedOn w:val="a5"/>
    <w:next w:val="a5"/>
    <w:autoRedefine/>
    <w:rsid w:val="00D2600B"/>
    <w:pPr>
      <w:spacing w:after="0" w:line="240" w:lineRule="auto"/>
      <w:ind w:left="1200"/>
    </w:pPr>
    <w:rPr>
      <w:rFonts w:ascii="Times New Roman" w:eastAsia="Times New Roman" w:hAnsi="Times New Roman" w:cs="Times New Roman"/>
      <w:sz w:val="18"/>
      <w:szCs w:val="18"/>
    </w:rPr>
  </w:style>
  <w:style w:type="paragraph" w:styleId="71">
    <w:name w:val="toc 7"/>
    <w:basedOn w:val="a5"/>
    <w:next w:val="a5"/>
    <w:autoRedefine/>
    <w:rsid w:val="00D2600B"/>
    <w:pPr>
      <w:spacing w:after="0" w:line="240" w:lineRule="auto"/>
      <w:ind w:left="1440"/>
    </w:pPr>
    <w:rPr>
      <w:rFonts w:ascii="Times New Roman" w:eastAsia="Times New Roman" w:hAnsi="Times New Roman" w:cs="Times New Roman"/>
      <w:sz w:val="18"/>
      <w:szCs w:val="18"/>
    </w:rPr>
  </w:style>
  <w:style w:type="paragraph" w:styleId="81">
    <w:name w:val="toc 8"/>
    <w:basedOn w:val="a5"/>
    <w:next w:val="a5"/>
    <w:autoRedefine/>
    <w:rsid w:val="00D2600B"/>
    <w:pPr>
      <w:spacing w:after="0" w:line="240" w:lineRule="auto"/>
      <w:ind w:left="1680"/>
    </w:pPr>
    <w:rPr>
      <w:rFonts w:ascii="Times New Roman" w:eastAsia="Times New Roman" w:hAnsi="Times New Roman" w:cs="Times New Roman"/>
      <w:sz w:val="18"/>
      <w:szCs w:val="18"/>
    </w:rPr>
  </w:style>
  <w:style w:type="paragraph" w:styleId="91">
    <w:name w:val="toc 9"/>
    <w:basedOn w:val="a5"/>
    <w:next w:val="a5"/>
    <w:autoRedefine/>
    <w:rsid w:val="00D2600B"/>
    <w:pPr>
      <w:spacing w:after="0" w:line="240" w:lineRule="auto"/>
      <w:ind w:left="1920"/>
    </w:pPr>
    <w:rPr>
      <w:rFonts w:ascii="Times New Roman" w:eastAsia="Times New Roman" w:hAnsi="Times New Roman" w:cs="Times New Roman"/>
      <w:sz w:val="18"/>
      <w:szCs w:val="18"/>
    </w:rPr>
  </w:style>
  <w:style w:type="paragraph" w:styleId="afff9">
    <w:name w:val="toa heading"/>
    <w:basedOn w:val="a5"/>
    <w:next w:val="a5"/>
    <w:semiHidden/>
    <w:rsid w:val="00D2600B"/>
    <w:pPr>
      <w:spacing w:before="40" w:after="20" w:line="240" w:lineRule="auto"/>
      <w:jc w:val="center"/>
    </w:pPr>
    <w:rPr>
      <w:rFonts w:ascii="Times New Roman" w:eastAsia="Times New Roman" w:hAnsi="Times New Roman" w:cs="Times New Roman"/>
      <w:b/>
      <w:szCs w:val="20"/>
    </w:rPr>
  </w:style>
  <w:style w:type="paragraph" w:styleId="afffa">
    <w:name w:val="annotation text"/>
    <w:aliases w:val="!Равноширинный текст документа"/>
    <w:basedOn w:val="a5"/>
    <w:link w:val="afffb"/>
    <w:rsid w:val="00D2600B"/>
    <w:pPr>
      <w:spacing w:after="0" w:line="240" w:lineRule="auto"/>
    </w:pPr>
    <w:rPr>
      <w:rFonts w:ascii="Times New Roman" w:eastAsia="Times New Roman" w:hAnsi="Times New Roman" w:cs="Times New Roman"/>
      <w:sz w:val="20"/>
      <w:szCs w:val="20"/>
    </w:rPr>
  </w:style>
  <w:style w:type="character" w:customStyle="1" w:styleId="afffb">
    <w:name w:val="Текст примечания Знак"/>
    <w:aliases w:val="!Равноширинный текст документа Знак"/>
    <w:basedOn w:val="a6"/>
    <w:link w:val="afffa"/>
    <w:rsid w:val="00D2600B"/>
    <w:rPr>
      <w:rFonts w:ascii="Times New Roman" w:eastAsia="Times New Roman" w:hAnsi="Times New Roman" w:cs="Times New Roman"/>
      <w:sz w:val="20"/>
      <w:szCs w:val="20"/>
    </w:rPr>
  </w:style>
  <w:style w:type="paragraph" w:styleId="afffc">
    <w:name w:val="annotation subject"/>
    <w:basedOn w:val="afffa"/>
    <w:next w:val="afffa"/>
    <w:link w:val="afffd"/>
    <w:uiPriority w:val="99"/>
    <w:rsid w:val="00D2600B"/>
    <w:pPr>
      <w:ind w:firstLine="284"/>
      <w:jc w:val="both"/>
    </w:pPr>
    <w:rPr>
      <w:b/>
      <w:bCs/>
    </w:rPr>
  </w:style>
  <w:style w:type="character" w:customStyle="1" w:styleId="afffd">
    <w:name w:val="Тема примечания Знак"/>
    <w:basedOn w:val="afffb"/>
    <w:link w:val="afffc"/>
    <w:uiPriority w:val="99"/>
    <w:rsid w:val="00D2600B"/>
    <w:rPr>
      <w:rFonts w:ascii="Times New Roman" w:eastAsia="Times New Roman" w:hAnsi="Times New Roman" w:cs="Times New Roman"/>
      <w:b/>
      <w:bCs/>
      <w:sz w:val="20"/>
      <w:szCs w:val="20"/>
    </w:rPr>
  </w:style>
  <w:style w:type="paragraph" w:customStyle="1" w:styleId="a4">
    <w:name w:val="Требования"/>
    <w:basedOn w:val="a5"/>
    <w:rsid w:val="00D2600B"/>
    <w:pPr>
      <w:numPr>
        <w:ilvl w:val="1"/>
        <w:numId w:val="4"/>
      </w:numPr>
      <w:spacing w:before="120" w:after="60" w:line="240" w:lineRule="auto"/>
      <w:ind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2"/>
    <w:rsid w:val="00D2600B"/>
    <w:pPr>
      <w:numPr>
        <w:numId w:val="1"/>
      </w:numPr>
      <w:ind w:left="600" w:hanging="600"/>
    </w:pPr>
  </w:style>
  <w:style w:type="character" w:styleId="afffe">
    <w:name w:val="annotation reference"/>
    <w:uiPriority w:val="99"/>
    <w:rsid w:val="00D2600B"/>
    <w:rPr>
      <w:sz w:val="16"/>
      <w:szCs w:val="16"/>
    </w:rPr>
  </w:style>
  <w:style w:type="paragraph" w:customStyle="1" w:styleId="affff">
    <w:name w:val="Табличный_слева"/>
    <w:basedOn w:val="a5"/>
    <w:rsid w:val="00D2600B"/>
    <w:pPr>
      <w:spacing w:after="0" w:line="240" w:lineRule="auto"/>
    </w:pPr>
    <w:rPr>
      <w:rFonts w:ascii="Times New Roman" w:eastAsia="Times New Roman" w:hAnsi="Times New Roman" w:cs="Times New Roman"/>
    </w:rPr>
  </w:style>
  <w:style w:type="paragraph" w:customStyle="1" w:styleId="1a">
    <w:name w:val="Обычный 1"/>
    <w:basedOn w:val="a5"/>
    <w:next w:val="a5"/>
    <w:semiHidden/>
    <w:rsid w:val="00D2600B"/>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table" w:customStyle="1" w:styleId="28">
    <w:name w:val="Сетка таблицы2"/>
    <w:basedOn w:val="a7"/>
    <w:next w:val="afc"/>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Обычный влево"/>
    <w:basedOn w:val="1a"/>
    <w:rsid w:val="00D2600B"/>
    <w:pPr>
      <w:tabs>
        <w:tab w:val="clear" w:pos="360"/>
      </w:tabs>
      <w:spacing w:before="0"/>
      <w:ind w:left="0" w:firstLine="0"/>
      <w:jc w:val="left"/>
    </w:pPr>
  </w:style>
  <w:style w:type="paragraph" w:customStyle="1" w:styleId="affff1">
    <w:name w:val="Табличный_по ширине"/>
    <w:basedOn w:val="affff"/>
    <w:rsid w:val="00D2600B"/>
    <w:pPr>
      <w:jc w:val="both"/>
    </w:pPr>
  </w:style>
  <w:style w:type="paragraph" w:customStyle="1" w:styleId="100">
    <w:name w:val="Табличный_центр_10"/>
    <w:basedOn w:val="a5"/>
    <w:qFormat/>
    <w:rsid w:val="00D2600B"/>
    <w:pPr>
      <w:spacing w:after="0" w:line="240" w:lineRule="auto"/>
      <w:jc w:val="center"/>
    </w:pPr>
    <w:rPr>
      <w:rFonts w:ascii="Times New Roman" w:eastAsia="Times New Roman" w:hAnsi="Times New Roman" w:cs="Times New Roman"/>
      <w:sz w:val="20"/>
      <w:szCs w:val="24"/>
    </w:rPr>
  </w:style>
  <w:style w:type="paragraph" w:customStyle="1" w:styleId="101">
    <w:name w:val="Табличный_слева_10"/>
    <w:basedOn w:val="a5"/>
    <w:qFormat/>
    <w:rsid w:val="00D2600B"/>
    <w:pPr>
      <w:spacing w:after="0" w:line="240" w:lineRule="auto"/>
    </w:pPr>
    <w:rPr>
      <w:rFonts w:ascii="Times New Roman" w:eastAsia="Times New Roman" w:hAnsi="Times New Roman" w:cs="Times New Roman"/>
      <w:sz w:val="20"/>
      <w:szCs w:val="24"/>
    </w:rPr>
  </w:style>
  <w:style w:type="paragraph" w:customStyle="1" w:styleId="102">
    <w:name w:val="Табличный_по ширине_10"/>
    <w:basedOn w:val="a5"/>
    <w:qFormat/>
    <w:rsid w:val="00D2600B"/>
    <w:pPr>
      <w:spacing w:after="0" w:line="240" w:lineRule="auto"/>
      <w:jc w:val="both"/>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D2600B"/>
    <w:pPr>
      <w:numPr>
        <w:numId w:val="6"/>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
    <w:qFormat/>
    <w:rsid w:val="00D2600B"/>
    <w:pPr>
      <w:jc w:val="center"/>
    </w:pPr>
    <w:rPr>
      <w:b/>
      <w:sz w:val="20"/>
    </w:rPr>
  </w:style>
  <w:style w:type="paragraph" w:styleId="affff2">
    <w:name w:val="Subtitle"/>
    <w:basedOn w:val="a5"/>
    <w:next w:val="a5"/>
    <w:link w:val="affff3"/>
    <w:uiPriority w:val="99"/>
    <w:qFormat/>
    <w:rsid w:val="00D2600B"/>
    <w:pPr>
      <w:spacing w:before="200" w:after="900" w:line="360" w:lineRule="auto"/>
      <w:ind w:firstLine="680"/>
      <w:jc w:val="right"/>
    </w:pPr>
    <w:rPr>
      <w:rFonts w:ascii="Times New Roman" w:eastAsia="Times New Roman" w:hAnsi="Times New Roman" w:cs="Times New Roman"/>
      <w:i/>
      <w:iCs/>
      <w:sz w:val="24"/>
      <w:szCs w:val="24"/>
      <w:lang w:val="x-none" w:eastAsia="x-none"/>
    </w:rPr>
  </w:style>
  <w:style w:type="character" w:customStyle="1" w:styleId="affff3">
    <w:name w:val="Подзаголовок Знак"/>
    <w:basedOn w:val="a6"/>
    <w:link w:val="affff2"/>
    <w:uiPriority w:val="99"/>
    <w:rsid w:val="00D2600B"/>
    <w:rPr>
      <w:rFonts w:ascii="Times New Roman" w:eastAsia="Times New Roman" w:hAnsi="Times New Roman" w:cs="Times New Roman"/>
      <w:i/>
      <w:iCs/>
      <w:sz w:val="24"/>
      <w:szCs w:val="24"/>
      <w:lang w:val="x-none" w:eastAsia="x-none"/>
    </w:rPr>
  </w:style>
  <w:style w:type="character" w:styleId="affff4">
    <w:name w:val="Emphasis"/>
    <w:uiPriority w:val="20"/>
    <w:qFormat/>
    <w:rsid w:val="00D2600B"/>
    <w:rPr>
      <w:b/>
      <w:bCs/>
      <w:i/>
      <w:iCs/>
      <w:color w:val="5A5A5A"/>
    </w:rPr>
  </w:style>
  <w:style w:type="paragraph" w:styleId="29">
    <w:name w:val="Quote"/>
    <w:basedOn w:val="a5"/>
    <w:next w:val="a5"/>
    <w:link w:val="2a"/>
    <w:uiPriority w:val="29"/>
    <w:qFormat/>
    <w:rsid w:val="00D2600B"/>
    <w:pPr>
      <w:spacing w:after="0" w:line="360" w:lineRule="auto"/>
      <w:ind w:firstLine="680"/>
      <w:jc w:val="both"/>
    </w:pPr>
    <w:rPr>
      <w:rFonts w:ascii="Cambria" w:eastAsia="Times New Roman" w:hAnsi="Cambria" w:cs="Times New Roman"/>
      <w:i/>
      <w:iCs/>
      <w:color w:val="5A5A5A"/>
      <w:sz w:val="24"/>
      <w:szCs w:val="24"/>
      <w:lang w:val="x-none" w:eastAsia="x-none"/>
    </w:rPr>
  </w:style>
  <w:style w:type="character" w:customStyle="1" w:styleId="2a">
    <w:name w:val="Цитата 2 Знак"/>
    <w:basedOn w:val="a6"/>
    <w:link w:val="29"/>
    <w:uiPriority w:val="29"/>
    <w:rsid w:val="00D2600B"/>
    <w:rPr>
      <w:rFonts w:ascii="Cambria" w:eastAsia="Times New Roman" w:hAnsi="Cambria" w:cs="Times New Roman"/>
      <w:i/>
      <w:iCs/>
      <w:color w:val="5A5A5A"/>
      <w:sz w:val="24"/>
      <w:szCs w:val="24"/>
      <w:lang w:val="x-none" w:eastAsia="x-none"/>
    </w:rPr>
  </w:style>
  <w:style w:type="paragraph" w:styleId="affff5">
    <w:name w:val="Intense Quote"/>
    <w:basedOn w:val="a5"/>
    <w:next w:val="a5"/>
    <w:link w:val="affff6"/>
    <w:uiPriority w:val="30"/>
    <w:qFormat/>
    <w:rsid w:val="00D260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val="x-none" w:eastAsia="x-none"/>
    </w:rPr>
  </w:style>
  <w:style w:type="character" w:customStyle="1" w:styleId="affff6">
    <w:name w:val="Выделенная цитата Знак"/>
    <w:basedOn w:val="a6"/>
    <w:link w:val="affff5"/>
    <w:uiPriority w:val="30"/>
    <w:rsid w:val="00D2600B"/>
    <w:rPr>
      <w:rFonts w:ascii="Cambria" w:eastAsia="Times New Roman" w:hAnsi="Cambria" w:cs="Times New Roman"/>
      <w:i/>
      <w:iCs/>
      <w:color w:val="F4F4F4"/>
      <w:sz w:val="24"/>
      <w:szCs w:val="24"/>
      <w:shd w:val="clear" w:color="auto" w:fill="4F81BD"/>
      <w:lang w:val="x-none" w:eastAsia="x-none"/>
    </w:rPr>
  </w:style>
  <w:style w:type="character" w:styleId="affff7">
    <w:name w:val="Subtle Emphasis"/>
    <w:uiPriority w:val="19"/>
    <w:qFormat/>
    <w:rsid w:val="00D2600B"/>
    <w:rPr>
      <w:i/>
      <w:iCs/>
      <w:color w:val="5A5A5A"/>
    </w:rPr>
  </w:style>
  <w:style w:type="character" w:styleId="affff8">
    <w:name w:val="Intense Emphasis"/>
    <w:uiPriority w:val="21"/>
    <w:qFormat/>
    <w:rsid w:val="00D2600B"/>
    <w:rPr>
      <w:b/>
      <w:bCs/>
      <w:i/>
      <w:iCs/>
      <w:color w:val="4F81BD"/>
      <w:sz w:val="22"/>
      <w:szCs w:val="22"/>
    </w:rPr>
  </w:style>
  <w:style w:type="character" w:styleId="affff9">
    <w:name w:val="Subtle Reference"/>
    <w:uiPriority w:val="31"/>
    <w:qFormat/>
    <w:rsid w:val="00D2600B"/>
    <w:rPr>
      <w:color w:val="auto"/>
      <w:u w:val="single" w:color="9BBB59"/>
    </w:rPr>
  </w:style>
  <w:style w:type="character" w:styleId="affffa">
    <w:name w:val="Intense Reference"/>
    <w:uiPriority w:val="32"/>
    <w:qFormat/>
    <w:rsid w:val="00D2600B"/>
    <w:rPr>
      <w:b/>
      <w:bCs/>
      <w:color w:val="76923C"/>
      <w:u w:val="single" w:color="9BBB59"/>
    </w:rPr>
  </w:style>
  <w:style w:type="character" w:styleId="affffb">
    <w:name w:val="Book Title"/>
    <w:uiPriority w:val="33"/>
    <w:qFormat/>
    <w:rsid w:val="00D2600B"/>
    <w:rPr>
      <w:rFonts w:ascii="Cambria" w:eastAsia="Times New Roman" w:hAnsi="Cambria" w:cs="Times New Roman"/>
      <w:b/>
      <w:bCs/>
      <w:i/>
      <w:iCs/>
      <w:color w:val="auto"/>
    </w:rPr>
  </w:style>
  <w:style w:type="paragraph" w:styleId="affffc">
    <w:name w:val="List Bullet"/>
    <w:basedOn w:val="a5"/>
    <w:uiPriority w:val="99"/>
    <w:unhideWhenUsed/>
    <w:rsid w:val="00D2600B"/>
    <w:pPr>
      <w:spacing w:after="0" w:line="360" w:lineRule="auto"/>
      <w:ind w:left="1571" w:hanging="360"/>
      <w:contextualSpacing/>
      <w:jc w:val="both"/>
    </w:pPr>
    <w:rPr>
      <w:rFonts w:ascii="Times New Roman" w:eastAsia="Times New Roman" w:hAnsi="Times New Roman" w:cs="Times New Roman"/>
      <w:sz w:val="24"/>
      <w:szCs w:val="24"/>
    </w:rPr>
  </w:style>
  <w:style w:type="paragraph" w:styleId="affffd">
    <w:name w:val="TOC Heading"/>
    <w:basedOn w:val="11"/>
    <w:next w:val="a5"/>
    <w:uiPriority w:val="39"/>
    <w:qFormat/>
    <w:rsid w:val="00D2600B"/>
    <w:pPr>
      <w:keepNext w:val="0"/>
      <w:pBdr>
        <w:bottom w:val="single" w:sz="12" w:space="1" w:color="365F91"/>
      </w:pBdr>
      <w:spacing w:before="600" w:after="80" w:line="360" w:lineRule="auto"/>
      <w:ind w:firstLine="680"/>
      <w:jc w:val="both"/>
      <w:outlineLvl w:val="9"/>
    </w:pPr>
    <w:rPr>
      <w:rFonts w:ascii="Cambria" w:hAnsi="Cambria"/>
      <w:bCs/>
      <w:caps/>
      <w:color w:val="365F91"/>
      <w:sz w:val="24"/>
      <w:lang w:val="x-none" w:eastAsia="x-none"/>
    </w:rPr>
  </w:style>
  <w:style w:type="paragraph" w:styleId="affff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f"/>
    <w:uiPriority w:val="99"/>
    <w:rsid w:val="00D2600B"/>
    <w:pPr>
      <w:spacing w:before="120" w:after="120" w:line="360" w:lineRule="auto"/>
      <w:jc w:val="both"/>
    </w:pPr>
    <w:rPr>
      <w:rFonts w:ascii="Arial" w:eastAsia="Times New Roman" w:hAnsi="Arial" w:cs="Times New Roman"/>
      <w:sz w:val="20"/>
      <w:szCs w:val="20"/>
      <w:lang w:val="x-none" w:eastAsia="x-none"/>
    </w:rPr>
  </w:style>
  <w:style w:type="character" w:customStyle="1" w:styleId="affff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ffe"/>
    <w:uiPriority w:val="99"/>
    <w:rsid w:val="00D2600B"/>
    <w:rPr>
      <w:rFonts w:ascii="Arial" w:eastAsia="Times New Roman" w:hAnsi="Arial" w:cs="Times New Roman"/>
      <w:sz w:val="20"/>
      <w:szCs w:val="20"/>
      <w:lang w:val="x-none" w:eastAsia="x-none"/>
    </w:rPr>
  </w:style>
  <w:style w:type="character" w:styleId="afffff0">
    <w:name w:val="footnote reference"/>
    <w:aliases w:val="Знак сноски-FN,Знак сноски 1,Ciae niinee-FN,Referencia nota al pie,Ссылка на сноску 45,Appel note de bas de page"/>
    <w:uiPriority w:val="99"/>
    <w:rsid w:val="00D2600B"/>
    <w:rPr>
      <w:vertAlign w:val="superscript"/>
    </w:rPr>
  </w:style>
  <w:style w:type="numbering" w:styleId="111111">
    <w:name w:val="Outline List 2"/>
    <w:basedOn w:val="a8"/>
    <w:rsid w:val="00D2600B"/>
    <w:pPr>
      <w:numPr>
        <w:numId w:val="7"/>
      </w:numPr>
    </w:pPr>
  </w:style>
  <w:style w:type="numbering" w:styleId="1ai">
    <w:name w:val="Outline List 1"/>
    <w:basedOn w:val="a8"/>
    <w:rsid w:val="00D2600B"/>
    <w:pPr>
      <w:numPr>
        <w:numId w:val="8"/>
      </w:numPr>
    </w:pPr>
  </w:style>
  <w:style w:type="paragraph" w:styleId="afffff1">
    <w:name w:val="Block Text"/>
    <w:basedOn w:val="a5"/>
    <w:rsid w:val="00D2600B"/>
    <w:pPr>
      <w:spacing w:after="0" w:line="360" w:lineRule="auto"/>
      <w:ind w:left="526" w:right="43" w:firstLine="709"/>
      <w:jc w:val="both"/>
    </w:pPr>
    <w:rPr>
      <w:rFonts w:ascii="Times New Roman" w:eastAsia="Times New Roman" w:hAnsi="Times New Roman" w:cs="Times New Roman"/>
      <w:sz w:val="28"/>
      <w:szCs w:val="28"/>
    </w:rPr>
  </w:style>
  <w:style w:type="character" w:styleId="afffff2">
    <w:name w:val="line number"/>
    <w:rsid w:val="00D2600B"/>
    <w:rPr>
      <w:sz w:val="18"/>
      <w:szCs w:val="18"/>
    </w:rPr>
  </w:style>
  <w:style w:type="paragraph" w:styleId="2b">
    <w:name w:val="List 2"/>
    <w:basedOn w:val="a2"/>
    <w:rsid w:val="00D2600B"/>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2"/>
    <w:rsid w:val="00D2600B"/>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D2600B"/>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D2600B"/>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fc"/>
    <w:autoRedefine/>
    <w:rsid w:val="00D2600B"/>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fc"/>
    <w:autoRedefine/>
    <w:rsid w:val="00D2600B"/>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c"/>
    <w:autoRedefine/>
    <w:rsid w:val="00D2600B"/>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c"/>
    <w:autoRedefine/>
    <w:rsid w:val="00D2600B"/>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3">
    <w:name w:val="List Continue"/>
    <w:basedOn w:val="a2"/>
    <w:rsid w:val="00D2600B"/>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3"/>
    <w:rsid w:val="00D2600B"/>
    <w:pPr>
      <w:ind w:left="2160"/>
    </w:pPr>
  </w:style>
  <w:style w:type="paragraph" w:styleId="3a">
    <w:name w:val="List Continue 3"/>
    <w:basedOn w:val="afffff3"/>
    <w:rsid w:val="00D2600B"/>
    <w:pPr>
      <w:ind w:left="2520"/>
    </w:pPr>
  </w:style>
  <w:style w:type="paragraph" w:styleId="44">
    <w:name w:val="List Continue 4"/>
    <w:basedOn w:val="afffff3"/>
    <w:rsid w:val="00D2600B"/>
    <w:pPr>
      <w:ind w:left="2880"/>
    </w:pPr>
  </w:style>
  <w:style w:type="paragraph" w:styleId="54">
    <w:name w:val="List Continue 5"/>
    <w:basedOn w:val="afffff3"/>
    <w:rsid w:val="00D2600B"/>
    <w:pPr>
      <w:ind w:left="3240"/>
    </w:pPr>
  </w:style>
  <w:style w:type="paragraph" w:styleId="afffff4">
    <w:name w:val="List Number"/>
    <w:basedOn w:val="a5"/>
    <w:rsid w:val="00D2600B"/>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e">
    <w:name w:val="List Number 2"/>
    <w:basedOn w:val="afffff4"/>
    <w:rsid w:val="00D2600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4"/>
    <w:rsid w:val="00D260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4"/>
    <w:rsid w:val="00D260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4"/>
    <w:rsid w:val="00D260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5">
    <w:name w:val="Message Header"/>
    <w:basedOn w:val="af7"/>
    <w:link w:val="afffff6"/>
    <w:rsid w:val="00D2600B"/>
    <w:pPr>
      <w:keepLines/>
      <w:tabs>
        <w:tab w:val="left" w:pos="3600"/>
        <w:tab w:val="left" w:pos="4680"/>
      </w:tabs>
      <w:spacing w:after="120" w:line="280" w:lineRule="exact"/>
      <w:ind w:left="1080" w:right="2160" w:hanging="1080"/>
      <w:jc w:val="both"/>
    </w:pPr>
    <w:rPr>
      <w:rFonts w:ascii="Arial" w:hAnsi="Arial"/>
      <w:sz w:val="22"/>
      <w:szCs w:val="22"/>
      <w:lang w:val="x-none" w:eastAsia="en-US"/>
    </w:rPr>
  </w:style>
  <w:style w:type="character" w:customStyle="1" w:styleId="afffff6">
    <w:name w:val="Шапка Знак"/>
    <w:basedOn w:val="a6"/>
    <w:link w:val="afffff5"/>
    <w:rsid w:val="00D2600B"/>
    <w:rPr>
      <w:rFonts w:ascii="Arial" w:eastAsia="Times New Roman" w:hAnsi="Arial" w:cs="Times New Roman"/>
      <w:lang w:val="x-none" w:eastAsia="en-US"/>
    </w:rPr>
  </w:style>
  <w:style w:type="paragraph" w:styleId="afffff7">
    <w:name w:val="Normal Indent"/>
    <w:basedOn w:val="a5"/>
    <w:rsid w:val="00D2600B"/>
    <w:pPr>
      <w:spacing w:after="0" w:line="360" w:lineRule="auto"/>
      <w:ind w:left="1440" w:firstLine="709"/>
      <w:jc w:val="both"/>
    </w:pPr>
    <w:rPr>
      <w:rFonts w:ascii="Arial" w:eastAsia="Times New Roman" w:hAnsi="Arial" w:cs="Arial"/>
      <w:spacing w:val="-5"/>
      <w:sz w:val="20"/>
      <w:szCs w:val="20"/>
      <w:lang w:eastAsia="en-US"/>
    </w:rPr>
  </w:style>
  <w:style w:type="paragraph" w:styleId="HTML1">
    <w:name w:val="HTML Address"/>
    <w:basedOn w:val="a5"/>
    <w:link w:val="HTML2"/>
    <w:rsid w:val="00D2600B"/>
    <w:pPr>
      <w:spacing w:after="0" w:line="360" w:lineRule="auto"/>
      <w:ind w:left="1080" w:firstLine="709"/>
      <w:jc w:val="both"/>
    </w:pPr>
    <w:rPr>
      <w:rFonts w:ascii="Arial" w:eastAsia="Times New Roman" w:hAnsi="Arial" w:cs="Times New Roman"/>
      <w:i/>
      <w:iCs/>
      <w:spacing w:val="-5"/>
      <w:sz w:val="20"/>
      <w:szCs w:val="20"/>
      <w:lang w:val="x-none" w:eastAsia="en-US"/>
    </w:rPr>
  </w:style>
  <w:style w:type="character" w:customStyle="1" w:styleId="HTML2">
    <w:name w:val="Адрес HTML Знак"/>
    <w:basedOn w:val="a6"/>
    <w:link w:val="HTML1"/>
    <w:rsid w:val="00D2600B"/>
    <w:rPr>
      <w:rFonts w:ascii="Arial" w:eastAsia="Times New Roman" w:hAnsi="Arial" w:cs="Times New Roman"/>
      <w:i/>
      <w:iCs/>
      <w:spacing w:val="-5"/>
      <w:sz w:val="20"/>
      <w:szCs w:val="20"/>
      <w:lang w:val="x-none" w:eastAsia="en-US"/>
    </w:rPr>
  </w:style>
  <w:style w:type="paragraph" w:styleId="afffff8">
    <w:name w:val="envelope address"/>
    <w:basedOn w:val="a5"/>
    <w:rsid w:val="00D2600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3">
    <w:name w:val="HTML Acronym"/>
    <w:rsid w:val="00D2600B"/>
    <w:rPr>
      <w:lang w:val="ru-RU"/>
    </w:rPr>
  </w:style>
  <w:style w:type="paragraph" w:styleId="afffff9">
    <w:name w:val="Date"/>
    <w:basedOn w:val="a5"/>
    <w:next w:val="a5"/>
    <w:link w:val="afffffa"/>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a">
    <w:name w:val="Дата Знак"/>
    <w:basedOn w:val="a6"/>
    <w:link w:val="afffff9"/>
    <w:rsid w:val="00D2600B"/>
    <w:rPr>
      <w:rFonts w:ascii="Arial" w:eastAsia="Times New Roman" w:hAnsi="Arial" w:cs="Times New Roman"/>
      <w:spacing w:val="-5"/>
      <w:sz w:val="20"/>
      <w:szCs w:val="20"/>
      <w:lang w:val="x-none" w:eastAsia="en-US"/>
    </w:rPr>
  </w:style>
  <w:style w:type="paragraph" w:styleId="afffffb">
    <w:name w:val="Note Heading"/>
    <w:basedOn w:val="a5"/>
    <w:next w:val="a5"/>
    <w:link w:val="afffffc"/>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c">
    <w:name w:val="Заголовок записки Знак"/>
    <w:basedOn w:val="a6"/>
    <w:link w:val="afffffb"/>
    <w:rsid w:val="00D2600B"/>
    <w:rPr>
      <w:rFonts w:ascii="Arial" w:eastAsia="Times New Roman" w:hAnsi="Arial" w:cs="Times New Roman"/>
      <w:spacing w:val="-5"/>
      <w:sz w:val="20"/>
      <w:szCs w:val="20"/>
      <w:lang w:val="x-none" w:eastAsia="en-US"/>
    </w:rPr>
  </w:style>
  <w:style w:type="character" w:styleId="HTML4">
    <w:name w:val="HTML Keyboard"/>
    <w:rsid w:val="00D2600B"/>
    <w:rPr>
      <w:rFonts w:ascii="Courier New" w:hAnsi="Courier New" w:cs="Courier New"/>
      <w:sz w:val="20"/>
      <w:szCs w:val="20"/>
      <w:lang w:val="ru-RU"/>
    </w:rPr>
  </w:style>
  <w:style w:type="character" w:styleId="HTML5">
    <w:name w:val="HTML Code"/>
    <w:rsid w:val="00D2600B"/>
    <w:rPr>
      <w:rFonts w:ascii="Courier New" w:hAnsi="Courier New" w:cs="Courier New"/>
      <w:sz w:val="20"/>
      <w:szCs w:val="20"/>
      <w:lang w:val="ru-RU"/>
    </w:rPr>
  </w:style>
  <w:style w:type="paragraph" w:styleId="afffffd">
    <w:name w:val="Body Text First Indent"/>
    <w:basedOn w:val="af7"/>
    <w:link w:val="afffffe"/>
    <w:rsid w:val="00D2600B"/>
    <w:pPr>
      <w:spacing w:after="120" w:line="360" w:lineRule="auto"/>
      <w:ind w:left="1080" w:firstLine="210"/>
      <w:jc w:val="both"/>
    </w:pPr>
    <w:rPr>
      <w:rFonts w:ascii="Arial" w:hAnsi="Arial"/>
      <w:spacing w:val="-5"/>
      <w:szCs w:val="24"/>
      <w:lang w:val="x-none" w:eastAsia="en-US"/>
    </w:rPr>
  </w:style>
  <w:style w:type="character" w:customStyle="1" w:styleId="afffffe">
    <w:name w:val="Красная строка Знак"/>
    <w:basedOn w:val="af8"/>
    <w:link w:val="afffffd"/>
    <w:uiPriority w:val="99"/>
    <w:rsid w:val="00D2600B"/>
    <w:rPr>
      <w:rFonts w:ascii="Arial" w:eastAsia="Times New Roman" w:hAnsi="Arial" w:cs="Times New Roman"/>
      <w:spacing w:val="-5"/>
      <w:sz w:val="24"/>
      <w:szCs w:val="24"/>
      <w:lang w:val="x-none" w:eastAsia="en-US"/>
    </w:rPr>
  </w:style>
  <w:style w:type="paragraph" w:styleId="2f">
    <w:name w:val="Body Text First Indent 2"/>
    <w:basedOn w:val="aff2"/>
    <w:link w:val="2f0"/>
    <w:uiPriority w:val="99"/>
    <w:rsid w:val="00D2600B"/>
    <w:pPr>
      <w:spacing w:line="360" w:lineRule="auto"/>
      <w:ind w:firstLine="210"/>
    </w:pPr>
    <w:rPr>
      <w:rFonts w:ascii="Arial" w:eastAsia="Times New Roman" w:hAnsi="Arial" w:cs="Times New Roman"/>
      <w:spacing w:val="-5"/>
      <w:sz w:val="24"/>
      <w:szCs w:val="24"/>
      <w:lang w:val="x-none" w:eastAsia="en-US"/>
    </w:rPr>
  </w:style>
  <w:style w:type="character" w:customStyle="1" w:styleId="2f0">
    <w:name w:val="Красная строка 2 Знак"/>
    <w:basedOn w:val="aff3"/>
    <w:link w:val="2f"/>
    <w:uiPriority w:val="99"/>
    <w:rsid w:val="00D2600B"/>
    <w:rPr>
      <w:rFonts w:ascii="Arial" w:eastAsia="Times New Roman" w:hAnsi="Arial" w:cs="Times New Roman"/>
      <w:spacing w:val="-5"/>
      <w:sz w:val="24"/>
      <w:szCs w:val="24"/>
      <w:lang w:val="x-none" w:eastAsia="en-US"/>
    </w:rPr>
  </w:style>
  <w:style w:type="character" w:styleId="HTML6">
    <w:name w:val="HTML Sample"/>
    <w:rsid w:val="00D2600B"/>
    <w:rPr>
      <w:rFonts w:ascii="Courier New" w:hAnsi="Courier New" w:cs="Courier New"/>
      <w:lang w:val="ru-RU"/>
    </w:rPr>
  </w:style>
  <w:style w:type="paragraph" w:styleId="2f1">
    <w:name w:val="envelope return"/>
    <w:basedOn w:val="a5"/>
    <w:rsid w:val="00D2600B"/>
    <w:pPr>
      <w:spacing w:after="0" w:line="360" w:lineRule="auto"/>
      <w:ind w:left="1080" w:firstLine="709"/>
      <w:jc w:val="both"/>
    </w:pPr>
    <w:rPr>
      <w:rFonts w:ascii="Arial" w:eastAsia="Times New Roman" w:hAnsi="Arial" w:cs="Arial"/>
      <w:spacing w:val="-5"/>
      <w:sz w:val="20"/>
      <w:szCs w:val="20"/>
      <w:lang w:eastAsia="en-US"/>
    </w:rPr>
  </w:style>
  <w:style w:type="character" w:styleId="HTML7">
    <w:name w:val="HTML Definition"/>
    <w:rsid w:val="00D2600B"/>
    <w:rPr>
      <w:i/>
      <w:iCs/>
      <w:lang w:val="ru-RU"/>
    </w:rPr>
  </w:style>
  <w:style w:type="character" w:styleId="HTML8">
    <w:name w:val="HTML Variable"/>
    <w:aliases w:val="!Ссылки в документе"/>
    <w:rsid w:val="00D2600B"/>
    <w:rPr>
      <w:i/>
      <w:iCs/>
      <w:lang w:val="ru-RU"/>
    </w:rPr>
  </w:style>
  <w:style w:type="character" w:styleId="HTML9">
    <w:name w:val="HTML Typewriter"/>
    <w:rsid w:val="00D2600B"/>
    <w:rPr>
      <w:rFonts w:ascii="Courier New" w:hAnsi="Courier New" w:cs="Courier New"/>
      <w:sz w:val="20"/>
      <w:szCs w:val="20"/>
      <w:lang w:val="ru-RU"/>
    </w:rPr>
  </w:style>
  <w:style w:type="paragraph" w:styleId="affffff">
    <w:name w:val="Signature"/>
    <w:basedOn w:val="a5"/>
    <w:link w:val="affffff0"/>
    <w:uiPriority w:val="99"/>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0">
    <w:name w:val="Подпись Знак"/>
    <w:basedOn w:val="a6"/>
    <w:link w:val="affffff"/>
    <w:uiPriority w:val="99"/>
    <w:rsid w:val="00D2600B"/>
    <w:rPr>
      <w:rFonts w:ascii="Arial" w:eastAsia="Times New Roman" w:hAnsi="Arial" w:cs="Times New Roman"/>
      <w:spacing w:val="-5"/>
      <w:sz w:val="20"/>
      <w:szCs w:val="20"/>
      <w:lang w:val="x-none" w:eastAsia="en-US"/>
    </w:rPr>
  </w:style>
  <w:style w:type="paragraph" w:styleId="affffff1">
    <w:name w:val="Closing"/>
    <w:basedOn w:val="a5"/>
    <w:link w:val="affffff2"/>
    <w:rsid w:val="00D2600B"/>
    <w:pPr>
      <w:spacing w:after="0" w:line="360" w:lineRule="auto"/>
      <w:ind w:left="4252" w:firstLine="709"/>
      <w:jc w:val="both"/>
    </w:pPr>
    <w:rPr>
      <w:rFonts w:ascii="Arial" w:eastAsia="Times New Roman" w:hAnsi="Arial" w:cs="Times New Roman"/>
      <w:spacing w:val="-5"/>
      <w:sz w:val="20"/>
      <w:szCs w:val="20"/>
      <w:lang w:val="x-none" w:eastAsia="en-US"/>
    </w:rPr>
  </w:style>
  <w:style w:type="character" w:customStyle="1" w:styleId="affffff2">
    <w:name w:val="Прощание Знак"/>
    <w:basedOn w:val="a6"/>
    <w:link w:val="affffff1"/>
    <w:rsid w:val="00D2600B"/>
    <w:rPr>
      <w:rFonts w:ascii="Arial" w:eastAsia="Times New Roman" w:hAnsi="Arial" w:cs="Times New Roman"/>
      <w:spacing w:val="-5"/>
      <w:sz w:val="20"/>
      <w:szCs w:val="20"/>
      <w:lang w:val="x-none" w:eastAsia="en-US"/>
    </w:rPr>
  </w:style>
  <w:style w:type="character" w:styleId="HTMLa">
    <w:name w:val="HTML Cite"/>
    <w:rsid w:val="00D2600B"/>
    <w:rPr>
      <w:i/>
      <w:iCs/>
      <w:lang w:val="ru-RU"/>
    </w:rPr>
  </w:style>
  <w:style w:type="paragraph" w:styleId="affffff3">
    <w:name w:val="E-mail Signature"/>
    <w:basedOn w:val="a5"/>
    <w:link w:val="affffff4"/>
    <w:uiPriority w:val="99"/>
    <w:rsid w:val="00D2600B"/>
    <w:pPr>
      <w:spacing w:after="0" w:line="360" w:lineRule="auto"/>
      <w:ind w:left="1080" w:firstLine="709"/>
      <w:jc w:val="both"/>
    </w:pPr>
    <w:rPr>
      <w:rFonts w:ascii="Arial" w:eastAsia="Times New Roman" w:hAnsi="Arial" w:cs="Times New Roman"/>
      <w:spacing w:val="-5"/>
      <w:sz w:val="20"/>
      <w:szCs w:val="20"/>
      <w:lang w:val="x-none" w:eastAsia="en-US"/>
    </w:rPr>
  </w:style>
  <w:style w:type="character" w:customStyle="1" w:styleId="affffff4">
    <w:name w:val="Электронная подпись Знак"/>
    <w:basedOn w:val="a6"/>
    <w:link w:val="affffff3"/>
    <w:uiPriority w:val="99"/>
    <w:rsid w:val="00D2600B"/>
    <w:rPr>
      <w:rFonts w:ascii="Arial" w:eastAsia="Times New Roman" w:hAnsi="Arial" w:cs="Times New Roman"/>
      <w:spacing w:val="-5"/>
      <w:sz w:val="20"/>
      <w:szCs w:val="20"/>
      <w:lang w:val="x-none" w:eastAsia="en-US"/>
    </w:rPr>
  </w:style>
  <w:style w:type="table" w:styleId="-1">
    <w:name w:val="Table Web 1"/>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D2600B"/>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7"/>
    <w:rsid w:val="00D2600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D2600B"/>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Classic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rsid w:val="00D2600B"/>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d">
    <w:name w:val="Table 3D effects 1"/>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D2600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7"/>
    <w:rsid w:val="00D260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Simple 1"/>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D2600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Grid 1"/>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D2600B"/>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D2600B"/>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D2600B"/>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8">
    <w:name w:val="Outline List 3"/>
    <w:basedOn w:val="a8"/>
    <w:rsid w:val="00D2600B"/>
  </w:style>
  <w:style w:type="table" w:styleId="1f0">
    <w:name w:val="Table Columns 1"/>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7"/>
    <w:rsid w:val="00D2600B"/>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D2600B"/>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D2600B"/>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D2600B"/>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D2600B"/>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D2600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D2600B"/>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9">
    <w:name w:val="Table Theme"/>
    <w:basedOn w:val="a7"/>
    <w:rsid w:val="00D260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1">
    <w:name w:val="Table Colorful 1"/>
    <w:basedOn w:val="a7"/>
    <w:rsid w:val="00D2600B"/>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D2600B"/>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rsid w:val="00D2600B"/>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a">
    <w:name w:val="endnote text"/>
    <w:basedOn w:val="a5"/>
    <w:link w:val="affffffb"/>
    <w:rsid w:val="00D2600B"/>
    <w:pPr>
      <w:spacing w:after="0" w:line="360" w:lineRule="auto"/>
      <w:ind w:firstLine="680"/>
      <w:jc w:val="both"/>
    </w:pPr>
    <w:rPr>
      <w:rFonts w:ascii="Times New Roman" w:eastAsia="Times New Roman" w:hAnsi="Times New Roman" w:cs="Times New Roman"/>
      <w:sz w:val="20"/>
      <w:szCs w:val="20"/>
    </w:rPr>
  </w:style>
  <w:style w:type="character" w:customStyle="1" w:styleId="affffffb">
    <w:name w:val="Текст концевой сноски Знак"/>
    <w:basedOn w:val="a6"/>
    <w:link w:val="affffffa"/>
    <w:rsid w:val="00D2600B"/>
    <w:rPr>
      <w:rFonts w:ascii="Times New Roman" w:eastAsia="Times New Roman" w:hAnsi="Times New Roman" w:cs="Times New Roman"/>
      <w:sz w:val="20"/>
      <w:szCs w:val="20"/>
    </w:rPr>
  </w:style>
  <w:style w:type="character" w:styleId="affffffc">
    <w:name w:val="endnote reference"/>
    <w:rsid w:val="00D2600B"/>
    <w:rPr>
      <w:vertAlign w:val="superscript"/>
    </w:rPr>
  </w:style>
  <w:style w:type="table" w:styleId="2-5">
    <w:name w:val="Medium Shading 2 Accent 5"/>
    <w:basedOn w:val="a7"/>
    <w:uiPriority w:val="64"/>
    <w:rsid w:val="00D2600B"/>
    <w:pPr>
      <w:spacing w:after="0" w:line="240" w:lineRule="auto"/>
    </w:pPr>
    <w:rPr>
      <w:rFonts w:ascii="Calibri" w:eastAsia="Times New Roman" w:hAnsi="Calibri" w:cs="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d">
    <w:name w:val="Îáû÷íûé"/>
    <w:rsid w:val="00D2600B"/>
    <w:pPr>
      <w:spacing w:after="0" w:line="240" w:lineRule="auto"/>
    </w:pPr>
    <w:rPr>
      <w:rFonts w:ascii="Times New Roman" w:eastAsia="Times New Roman" w:hAnsi="Times New Roman" w:cs="Times New Roman"/>
      <w:sz w:val="28"/>
      <w:szCs w:val="20"/>
    </w:rPr>
  </w:style>
  <w:style w:type="paragraph" w:customStyle="1" w:styleId="S0">
    <w:name w:val="S_Обычный"/>
    <w:basedOn w:val="a5"/>
    <w:link w:val="S2"/>
    <w:qFormat/>
    <w:rsid w:val="00D2600B"/>
    <w:pPr>
      <w:spacing w:before="120" w:after="60" w:line="240" w:lineRule="auto"/>
      <w:ind w:firstLine="567"/>
      <w:jc w:val="both"/>
    </w:pPr>
    <w:rPr>
      <w:rFonts w:ascii="Times New Roman" w:eastAsia="Times New Roman" w:hAnsi="Times New Roman" w:cs="Times New Roman"/>
      <w:sz w:val="24"/>
      <w:szCs w:val="24"/>
      <w:lang w:val="x-none" w:eastAsia="ar-SA"/>
    </w:rPr>
  </w:style>
  <w:style w:type="character" w:customStyle="1" w:styleId="S2">
    <w:name w:val="S_Обычный Знак"/>
    <w:link w:val="S0"/>
    <w:rsid w:val="00D2600B"/>
    <w:rPr>
      <w:rFonts w:ascii="Times New Roman" w:eastAsia="Times New Roman" w:hAnsi="Times New Roman" w:cs="Times New Roman"/>
      <w:sz w:val="24"/>
      <w:szCs w:val="24"/>
      <w:lang w:val="x-none" w:eastAsia="ar-SA"/>
    </w:rPr>
  </w:style>
  <w:style w:type="paragraph" w:customStyle="1" w:styleId="S3">
    <w:name w:val="S_Титульный"/>
    <w:basedOn w:val="a5"/>
    <w:rsid w:val="00D2600B"/>
    <w:pPr>
      <w:spacing w:after="0" w:line="360" w:lineRule="auto"/>
      <w:ind w:left="3240"/>
      <w:jc w:val="right"/>
    </w:pPr>
    <w:rPr>
      <w:rFonts w:ascii="Times New Roman" w:eastAsia="Times New Roman" w:hAnsi="Times New Roman" w:cs="Times New Roman"/>
      <w:b/>
      <w:sz w:val="32"/>
      <w:szCs w:val="32"/>
    </w:rPr>
  </w:style>
  <w:style w:type="paragraph" w:customStyle="1" w:styleId="affffffe">
    <w:name w:val="ТЕКСТ ГРАД"/>
    <w:basedOn w:val="a5"/>
    <w:link w:val="afffffff"/>
    <w:qFormat/>
    <w:rsid w:val="00D2600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afffffff">
    <w:name w:val="ТЕКСТ ГРАД Знак"/>
    <w:link w:val="affffffe"/>
    <w:rsid w:val="00D2600B"/>
    <w:rPr>
      <w:rFonts w:ascii="Times New Roman" w:eastAsia="Times New Roman" w:hAnsi="Times New Roman" w:cs="Times New Roman"/>
      <w:sz w:val="24"/>
      <w:szCs w:val="24"/>
      <w:lang w:val="x-none" w:eastAsia="x-none"/>
    </w:rPr>
  </w:style>
  <w:style w:type="paragraph" w:customStyle="1" w:styleId="afffffff0">
    <w:name w:val="ООО  «Институт Территориального Планирования"/>
    <w:basedOn w:val="a5"/>
    <w:link w:val="afffffff1"/>
    <w:qFormat/>
    <w:rsid w:val="00D2600B"/>
    <w:pPr>
      <w:spacing w:after="0" w:line="360" w:lineRule="auto"/>
      <w:ind w:left="709"/>
      <w:jc w:val="right"/>
    </w:pPr>
    <w:rPr>
      <w:rFonts w:ascii="Times New Roman" w:eastAsia="Times New Roman" w:hAnsi="Times New Roman" w:cs="Times New Roman"/>
      <w:sz w:val="24"/>
      <w:szCs w:val="24"/>
      <w:lang w:val="x-none" w:eastAsia="x-none"/>
    </w:rPr>
  </w:style>
  <w:style w:type="character" w:customStyle="1" w:styleId="afffffff1">
    <w:name w:val="ООО  «Институт Территориального Планирования Знак"/>
    <w:link w:val="afffffff0"/>
    <w:rsid w:val="00D2600B"/>
    <w:rPr>
      <w:rFonts w:ascii="Times New Roman" w:eastAsia="Times New Roman" w:hAnsi="Times New Roman" w:cs="Times New Roman"/>
      <w:sz w:val="24"/>
      <w:szCs w:val="24"/>
      <w:lang w:val="x-none" w:eastAsia="x-none"/>
    </w:rPr>
  </w:style>
  <w:style w:type="paragraph" w:customStyle="1" w:styleId="S4">
    <w:name w:val="S_Обычный в таблице"/>
    <w:basedOn w:val="a5"/>
    <w:link w:val="S5"/>
    <w:rsid w:val="00D2600B"/>
    <w:pPr>
      <w:spacing w:after="0" w:line="360" w:lineRule="auto"/>
      <w:jc w:val="center"/>
    </w:pPr>
    <w:rPr>
      <w:rFonts w:ascii="Times New Roman" w:eastAsia="Times New Roman" w:hAnsi="Times New Roman" w:cs="Times New Roman"/>
      <w:sz w:val="24"/>
      <w:szCs w:val="24"/>
      <w:lang w:val="x-none" w:eastAsia="x-none"/>
    </w:rPr>
  </w:style>
  <w:style w:type="character" w:customStyle="1" w:styleId="S5">
    <w:name w:val="S_Обычный в таблице Знак"/>
    <w:link w:val="S4"/>
    <w:rsid w:val="00D2600B"/>
    <w:rPr>
      <w:rFonts w:ascii="Times New Roman" w:eastAsia="Times New Roman" w:hAnsi="Times New Roman" w:cs="Times New Roman"/>
      <w:sz w:val="24"/>
      <w:szCs w:val="24"/>
      <w:lang w:val="x-none" w:eastAsia="x-none"/>
    </w:rPr>
  </w:style>
  <w:style w:type="character" w:styleId="afffffff2">
    <w:name w:val="Placeholder Text"/>
    <w:uiPriority w:val="99"/>
    <w:semiHidden/>
    <w:rsid w:val="00D2600B"/>
    <w:rPr>
      <w:color w:val="808080"/>
    </w:rPr>
  </w:style>
  <w:style w:type="paragraph" w:styleId="afffffff3">
    <w:name w:val="Revision"/>
    <w:hidden/>
    <w:uiPriority w:val="99"/>
    <w:semiHidden/>
    <w:rsid w:val="00D2600B"/>
    <w:pPr>
      <w:spacing w:after="0" w:line="240" w:lineRule="auto"/>
    </w:pPr>
    <w:rPr>
      <w:rFonts w:ascii="Times New Roman" w:eastAsia="Times New Roman" w:hAnsi="Times New Roman" w:cs="Times New Roman"/>
      <w:sz w:val="24"/>
      <w:szCs w:val="24"/>
    </w:rPr>
  </w:style>
  <w:style w:type="paragraph" w:customStyle="1" w:styleId="S6">
    <w:name w:val="S_Обложка_проект"/>
    <w:basedOn w:val="a5"/>
    <w:rsid w:val="00D2600B"/>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D2600B"/>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1">
    <w:name w:val="S_Заголовок 2"/>
    <w:basedOn w:val="2"/>
    <w:autoRedefine/>
    <w:rsid w:val="00D2600B"/>
    <w:pPr>
      <w:keepNext w:val="0"/>
      <w:spacing w:before="0" w:after="0" w:line="360" w:lineRule="auto"/>
      <w:jc w:val="both"/>
    </w:pPr>
    <w:rPr>
      <w:rFonts w:ascii="Times New Roman" w:hAnsi="Times New Roman" w:cs="Times New Roman"/>
      <w:b w:val="0"/>
      <w:bCs w:val="0"/>
      <w:i w:val="0"/>
      <w:iCs w:val="0"/>
      <w:sz w:val="24"/>
      <w:szCs w:val="24"/>
    </w:rPr>
  </w:style>
  <w:style w:type="paragraph" w:customStyle="1" w:styleId="S30">
    <w:name w:val="S_Заголовок 3"/>
    <w:basedOn w:val="3"/>
    <w:rsid w:val="00D2600B"/>
    <w:pPr>
      <w:keepNext w:val="0"/>
      <w:keepLines w:val="0"/>
      <w:numPr>
        <w:ilvl w:val="2"/>
      </w:numPr>
      <w:spacing w:before="0" w:line="360" w:lineRule="auto"/>
      <w:ind w:firstLine="567"/>
      <w:jc w:val="center"/>
    </w:pPr>
    <w:rPr>
      <w:rFonts w:ascii="Times New Roman" w:eastAsia="Times New Roman" w:hAnsi="Times New Roman" w:cs="Times New Roman"/>
      <w:bCs w:val="0"/>
      <w:color w:val="auto"/>
      <w:sz w:val="24"/>
      <w:szCs w:val="24"/>
      <w:u w:val="single"/>
    </w:rPr>
  </w:style>
  <w:style w:type="paragraph" w:customStyle="1" w:styleId="S40">
    <w:name w:val="S_Заголовок 4"/>
    <w:basedOn w:val="4"/>
    <w:rsid w:val="00D2600B"/>
    <w:pPr>
      <w:keepNext w:val="0"/>
      <w:numPr>
        <w:ilvl w:val="3"/>
      </w:numPr>
      <w:ind w:left="864" w:hanging="864"/>
      <w:jc w:val="left"/>
    </w:pPr>
    <w:rPr>
      <w:i/>
      <w:sz w:val="24"/>
    </w:rPr>
  </w:style>
  <w:style w:type="paragraph" w:customStyle="1" w:styleId="S10">
    <w:name w:val="S_Заголовок 1"/>
    <w:basedOn w:val="a5"/>
    <w:qFormat/>
    <w:rsid w:val="00D2600B"/>
    <w:pPr>
      <w:spacing w:after="0" w:line="240" w:lineRule="auto"/>
      <w:jc w:val="center"/>
    </w:pPr>
    <w:rPr>
      <w:rFonts w:ascii="Times New Roman" w:eastAsia="Times New Roman" w:hAnsi="Times New Roman" w:cs="Times New Roman"/>
      <w:b/>
      <w:caps/>
      <w:sz w:val="24"/>
      <w:szCs w:val="24"/>
    </w:rPr>
  </w:style>
  <w:style w:type="paragraph" w:customStyle="1" w:styleId="afffffff4">
    <w:name w:val="ГРАД Основной текст"/>
    <w:basedOn w:val="a5"/>
    <w:link w:val="afffffff5"/>
    <w:autoRedefine/>
    <w:rsid w:val="00D2600B"/>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val="x-none" w:eastAsia="en-US" w:bidi="en-US"/>
    </w:rPr>
  </w:style>
  <w:style w:type="character" w:customStyle="1" w:styleId="afffffff5">
    <w:name w:val="ГРАД Основной текст Знак Знак"/>
    <w:link w:val="afffffff4"/>
    <w:rsid w:val="00D2600B"/>
    <w:rPr>
      <w:rFonts w:ascii="Times New Roman" w:eastAsia="Calibri" w:hAnsi="Times New Roman" w:cs="Times New Roman"/>
      <w:bCs/>
      <w:spacing w:val="4"/>
      <w:w w:val="109"/>
      <w:sz w:val="24"/>
      <w:szCs w:val="28"/>
      <w:lang w:val="x-none" w:eastAsia="en-US" w:bidi="en-US"/>
    </w:rPr>
  </w:style>
  <w:style w:type="paragraph" w:customStyle="1" w:styleId="afffffff6">
    <w:name w:val="ГРАД Список маркированный"/>
    <w:basedOn w:val="affffc"/>
    <w:autoRedefine/>
    <w:rsid w:val="00D2600B"/>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7"/>
    <w:autoRedefine/>
    <w:rsid w:val="00D2600B"/>
    <w:pPr>
      <w:numPr>
        <w:numId w:val="9"/>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uiPriority w:val="99"/>
    <w:rsid w:val="00D2600B"/>
  </w:style>
  <w:style w:type="character" w:customStyle="1" w:styleId="apple-converted-space">
    <w:name w:val="apple-converted-space"/>
    <w:uiPriority w:val="99"/>
    <w:rsid w:val="00D2600B"/>
  </w:style>
  <w:style w:type="character" w:customStyle="1" w:styleId="S7">
    <w:name w:val="S_Нумерованный Знак Знак"/>
    <w:link w:val="S"/>
    <w:locked/>
    <w:rsid w:val="00D2600B"/>
    <w:rPr>
      <w:rFonts w:ascii="Times New Roman" w:eastAsia="Times New Roman" w:hAnsi="Times New Roman" w:cs="Times New Roman"/>
      <w:sz w:val="24"/>
      <w:szCs w:val="24"/>
    </w:rPr>
  </w:style>
  <w:style w:type="character" w:customStyle="1" w:styleId="FontStyle20">
    <w:name w:val="Font Style20"/>
    <w:rsid w:val="00D2600B"/>
    <w:rPr>
      <w:rFonts w:ascii="Times New Roman" w:hAnsi="Times New Roman" w:cs="Times New Roman"/>
      <w:sz w:val="22"/>
      <w:szCs w:val="22"/>
    </w:rPr>
  </w:style>
  <w:style w:type="paragraph" w:customStyle="1" w:styleId="S8">
    <w:name w:val="S_Маркированный"/>
    <w:basedOn w:val="affffc"/>
    <w:qFormat/>
    <w:rsid w:val="00D2600B"/>
    <w:pPr>
      <w:tabs>
        <w:tab w:val="num" w:pos="900"/>
      </w:tabs>
      <w:ind w:left="900"/>
      <w:contextualSpacing w:val="0"/>
    </w:pPr>
    <w:rPr>
      <w:w w:val="109"/>
    </w:rPr>
  </w:style>
  <w:style w:type="character" w:customStyle="1" w:styleId="afffffff7">
    <w:name w:val="Символ сноски"/>
    <w:rsid w:val="00D2600B"/>
  </w:style>
  <w:style w:type="paragraph" w:customStyle="1" w:styleId="afffffff8">
    <w:name w:val="Раздел МНГП"/>
    <w:basedOn w:val="11"/>
    <w:qFormat/>
    <w:rsid w:val="00D2600B"/>
    <w:pPr>
      <w:keepLines/>
      <w:spacing w:before="480"/>
      <w:ind w:firstLine="567"/>
      <w:jc w:val="both"/>
    </w:pPr>
    <w:rPr>
      <w:bCs/>
      <w:caps/>
      <w:sz w:val="24"/>
      <w:szCs w:val="28"/>
      <w:lang w:val="x-none" w:eastAsia="en-US"/>
    </w:rPr>
  </w:style>
  <w:style w:type="paragraph" w:customStyle="1" w:styleId="afffffff9">
    <w:name w:val="раздел МНГП"/>
    <w:basedOn w:val="11"/>
    <w:qFormat/>
    <w:rsid w:val="00D2600B"/>
    <w:pPr>
      <w:keepLines/>
      <w:spacing w:before="480"/>
      <w:ind w:firstLine="567"/>
      <w:jc w:val="both"/>
    </w:pPr>
    <w:rPr>
      <w:bCs/>
      <w:caps/>
      <w:color w:val="000000"/>
      <w:sz w:val="24"/>
      <w:szCs w:val="28"/>
      <w:lang w:val="x-none" w:eastAsia="en-US"/>
    </w:rPr>
  </w:style>
  <w:style w:type="paragraph" w:customStyle="1" w:styleId="a3">
    <w:name w:val="глава МНГП"/>
    <w:basedOn w:val="2"/>
    <w:qFormat/>
    <w:rsid w:val="00D2600B"/>
    <w:pPr>
      <w:keepLines/>
      <w:numPr>
        <w:ilvl w:val="1"/>
        <w:numId w:val="10"/>
      </w:numPr>
      <w:spacing w:before="200" w:after="0" w:line="276" w:lineRule="auto"/>
      <w:jc w:val="both"/>
    </w:pPr>
    <w:rPr>
      <w:rFonts w:ascii="Times New Roman" w:hAnsi="Times New Roman" w:cs="Times New Roman"/>
      <w:i w:val="0"/>
      <w:iCs w:val="0"/>
      <w:sz w:val="24"/>
      <w:szCs w:val="24"/>
      <w:lang w:eastAsia="en-US"/>
    </w:rPr>
  </w:style>
  <w:style w:type="paragraph" w:customStyle="1" w:styleId="2f9">
    <w:name w:val="Стиль2"/>
    <w:basedOn w:val="6"/>
    <w:qFormat/>
    <w:rsid w:val="00D2600B"/>
    <w:pPr>
      <w:numPr>
        <w:ilvl w:val="5"/>
      </w:numPr>
      <w:spacing w:line="276" w:lineRule="auto"/>
      <w:ind w:left="714" w:hanging="357"/>
    </w:pPr>
    <w:rPr>
      <w:sz w:val="24"/>
      <w:lang w:val="x-none" w:eastAsia="en-US"/>
    </w:rPr>
  </w:style>
  <w:style w:type="numbering" w:customStyle="1" w:styleId="110">
    <w:name w:val="Нет списка11"/>
    <w:next w:val="a8"/>
    <w:uiPriority w:val="99"/>
    <w:semiHidden/>
    <w:unhideWhenUsed/>
    <w:rsid w:val="00D2600B"/>
  </w:style>
  <w:style w:type="numbering" w:customStyle="1" w:styleId="210">
    <w:name w:val="Нет списка21"/>
    <w:next w:val="a8"/>
    <w:semiHidden/>
    <w:unhideWhenUsed/>
    <w:rsid w:val="00D2600B"/>
  </w:style>
  <w:style w:type="character" w:customStyle="1" w:styleId="ConsPlusNormal0">
    <w:name w:val="ConsPlusNormal Знак"/>
    <w:link w:val="ConsPlusNormal"/>
    <w:qFormat/>
    <w:locked/>
    <w:rsid w:val="00D2600B"/>
    <w:rPr>
      <w:rFonts w:ascii="Arial" w:eastAsia="Times New Roman" w:hAnsi="Arial" w:cs="Arial"/>
      <w:sz w:val="20"/>
      <w:szCs w:val="20"/>
    </w:rPr>
  </w:style>
  <w:style w:type="paragraph" w:customStyle="1" w:styleId="1466">
    <w:name w:val="1466"/>
    <w:basedOn w:val="a5"/>
    <w:rsid w:val="00D2600B"/>
    <w:pPr>
      <w:autoSpaceDE w:val="0"/>
      <w:autoSpaceDN w:val="0"/>
      <w:spacing w:before="120" w:after="120" w:line="240" w:lineRule="auto"/>
      <w:jc w:val="center"/>
    </w:pPr>
    <w:rPr>
      <w:rFonts w:ascii="Times New Roman" w:eastAsia="Times New Roman" w:hAnsi="Times New Roman" w:cs="Times New Roman"/>
      <w:b/>
      <w:bCs/>
      <w:sz w:val="28"/>
      <w:szCs w:val="28"/>
    </w:rPr>
  </w:style>
  <w:style w:type="character" w:customStyle="1" w:styleId="130">
    <w:name w:val="Основной текст (13)_"/>
    <w:link w:val="131"/>
    <w:rsid w:val="00D2600B"/>
    <w:rPr>
      <w:sz w:val="17"/>
      <w:szCs w:val="17"/>
      <w:shd w:val="clear" w:color="auto" w:fill="FFFFFF"/>
    </w:rPr>
  </w:style>
  <w:style w:type="paragraph" w:customStyle="1" w:styleId="131">
    <w:name w:val="Основной текст (13)"/>
    <w:basedOn w:val="a5"/>
    <w:link w:val="130"/>
    <w:rsid w:val="00D2600B"/>
    <w:pPr>
      <w:shd w:val="clear" w:color="auto" w:fill="FFFFFF"/>
      <w:spacing w:after="120" w:line="206" w:lineRule="exact"/>
      <w:ind w:hanging="260"/>
      <w:jc w:val="both"/>
    </w:pPr>
    <w:rPr>
      <w:sz w:val="17"/>
      <w:szCs w:val="17"/>
    </w:rPr>
  </w:style>
  <w:style w:type="character" w:customStyle="1" w:styleId="afffffffa">
    <w:name w:val="Основной текст_"/>
    <w:link w:val="2fa"/>
    <w:rsid w:val="00D2600B"/>
    <w:rPr>
      <w:shd w:val="clear" w:color="auto" w:fill="FFFFFF"/>
    </w:rPr>
  </w:style>
  <w:style w:type="paragraph" w:customStyle="1" w:styleId="2fa">
    <w:name w:val="Основной текст2"/>
    <w:basedOn w:val="a5"/>
    <w:link w:val="afffffffa"/>
    <w:rsid w:val="00D2600B"/>
    <w:pPr>
      <w:shd w:val="clear" w:color="auto" w:fill="FFFFFF"/>
      <w:spacing w:before="360" w:after="60" w:line="274" w:lineRule="exact"/>
      <w:jc w:val="both"/>
    </w:pPr>
  </w:style>
  <w:style w:type="character" w:customStyle="1" w:styleId="ConsNonformat0">
    <w:name w:val="ConsNonformat Знак"/>
    <w:link w:val="ConsNonformat"/>
    <w:locked/>
    <w:rsid w:val="00D2600B"/>
    <w:rPr>
      <w:rFonts w:ascii="Courier New" w:eastAsia="Times New Roman" w:hAnsi="Courier New" w:cs="Courier New"/>
      <w:sz w:val="20"/>
      <w:szCs w:val="20"/>
    </w:rPr>
  </w:style>
  <w:style w:type="character" w:customStyle="1" w:styleId="submenu-table">
    <w:name w:val="submenu-table"/>
    <w:rsid w:val="00D2600B"/>
  </w:style>
  <w:style w:type="paragraph" w:customStyle="1" w:styleId="HeaderOdd">
    <w:name w:val="Header Odd"/>
    <w:basedOn w:val="afb"/>
    <w:qFormat/>
    <w:rsid w:val="00D2600B"/>
    <w:pPr>
      <w:pBdr>
        <w:bottom w:val="single" w:sz="4" w:space="1" w:color="4F81BD"/>
      </w:pBdr>
      <w:jc w:val="right"/>
    </w:pPr>
    <w:rPr>
      <w:rFonts w:ascii="Calibri" w:eastAsia="Times New Roman" w:hAnsi="Calibri" w:cs="Times New Roman"/>
      <w:b/>
      <w:bCs/>
      <w:color w:val="1F497D"/>
      <w:sz w:val="20"/>
      <w:szCs w:val="23"/>
      <w:lang w:eastAsia="ja-JP"/>
    </w:rPr>
  </w:style>
  <w:style w:type="paragraph" w:customStyle="1" w:styleId="FooterOdd">
    <w:name w:val="Footer Odd"/>
    <w:basedOn w:val="a5"/>
    <w:qFormat/>
    <w:rsid w:val="00D2600B"/>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150">
    <w:name w:val="Основной текст (15)_"/>
    <w:link w:val="151"/>
    <w:rsid w:val="00D2600B"/>
    <w:rPr>
      <w:sz w:val="19"/>
      <w:szCs w:val="19"/>
      <w:shd w:val="clear" w:color="auto" w:fill="FFFFFF"/>
    </w:rPr>
  </w:style>
  <w:style w:type="paragraph" w:customStyle="1" w:styleId="151">
    <w:name w:val="Основной текст (15)"/>
    <w:basedOn w:val="a5"/>
    <w:link w:val="150"/>
    <w:rsid w:val="00D2600B"/>
    <w:pPr>
      <w:shd w:val="clear" w:color="auto" w:fill="FFFFFF"/>
      <w:spacing w:after="0" w:line="0" w:lineRule="atLeast"/>
      <w:ind w:hanging="520"/>
    </w:pPr>
    <w:rPr>
      <w:sz w:val="19"/>
      <w:szCs w:val="19"/>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4"/>
    <w:locked/>
    <w:rsid w:val="00D2600B"/>
    <w:rPr>
      <w:rFonts w:ascii="Times New Roman" w:eastAsia="Times New Roman" w:hAnsi="Times New Roman" w:cs="Times New Roman"/>
      <w:b/>
      <w:bCs/>
      <w:szCs w:val="20"/>
    </w:rPr>
  </w:style>
  <w:style w:type="paragraph" w:customStyle="1" w:styleId="S9">
    <w:name w:val="S_Список литературы"/>
    <w:basedOn w:val="S0"/>
    <w:autoRedefine/>
    <w:rsid w:val="00D2600B"/>
    <w:pPr>
      <w:spacing w:before="0" w:after="0"/>
      <w:ind w:left="1418" w:firstLine="0"/>
    </w:pPr>
    <w:rPr>
      <w:rFonts w:eastAsia="Calibri" w:cs="Arial"/>
      <w:color w:val="00B0F0"/>
      <w:sz w:val="20"/>
      <w:lang w:val="ru-RU" w:eastAsia="en-US"/>
    </w:rPr>
  </w:style>
  <w:style w:type="paragraph" w:customStyle="1" w:styleId="FORMATTEXT">
    <w:name w:val=".FORMATTEXT"/>
    <w:rsid w:val="00D260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fffffb">
    <w:name w:val="Оглавление_"/>
    <w:link w:val="afffffffc"/>
    <w:rsid w:val="00D2600B"/>
    <w:rPr>
      <w:sz w:val="19"/>
      <w:szCs w:val="19"/>
      <w:shd w:val="clear" w:color="auto" w:fill="FFFFFF"/>
    </w:rPr>
  </w:style>
  <w:style w:type="paragraph" w:customStyle="1" w:styleId="afffffffc">
    <w:name w:val="Оглавление"/>
    <w:basedOn w:val="a5"/>
    <w:link w:val="afffffffb"/>
    <w:rsid w:val="00D2600B"/>
    <w:pPr>
      <w:shd w:val="clear" w:color="auto" w:fill="FFFFFF"/>
      <w:spacing w:before="120" w:after="0" w:line="230" w:lineRule="exact"/>
    </w:pPr>
    <w:rPr>
      <w:sz w:val="19"/>
      <w:szCs w:val="19"/>
    </w:rPr>
  </w:style>
  <w:style w:type="paragraph" w:customStyle="1" w:styleId="Sa">
    <w:name w:val="S_Отступ"/>
    <w:basedOn w:val="a5"/>
    <w:rsid w:val="00D2600B"/>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BinomialTheorem">
    <w:name w:val="Binomial Theorem"/>
    <w:rsid w:val="00D2600B"/>
    <w:rPr>
      <w:rFonts w:ascii="Calibri" w:eastAsia="Times New Roman" w:hAnsi="Calibri" w:cs="Times New Roman"/>
    </w:rPr>
  </w:style>
  <w:style w:type="paragraph" w:customStyle="1" w:styleId="xl63">
    <w:name w:val="xl63"/>
    <w:basedOn w:val="a5"/>
    <w:rsid w:val="00D2600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9">
    <w:name w:val="Нет списка4"/>
    <w:next w:val="a8"/>
    <w:uiPriority w:val="99"/>
    <w:semiHidden/>
    <w:unhideWhenUsed/>
    <w:rsid w:val="00D52290"/>
  </w:style>
  <w:style w:type="paragraph" w:customStyle="1" w:styleId="p3">
    <w:name w:val="p3"/>
    <w:basedOn w:val="a5"/>
    <w:rsid w:val="00D522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f2">
    <w:name w:val="Сетка таблицы3"/>
    <w:basedOn w:val="a7"/>
    <w:next w:val="afc"/>
    <w:rsid w:val="000C6D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5"/>
    <w:rsid w:val="003B779D"/>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font9">
    <w:name w:val="font9"/>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10">
    <w:name w:val="font10"/>
    <w:basedOn w:val="a5"/>
    <w:rsid w:val="003B779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4">
    <w:name w:val="xl18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5">
    <w:name w:val="xl1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6">
    <w:name w:val="xl1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87">
    <w:name w:val="xl1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9">
    <w:name w:val="xl189"/>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0">
    <w:name w:val="xl190"/>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1">
    <w:name w:val="xl19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2">
    <w:name w:val="xl192"/>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193">
    <w:name w:val="xl19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94">
    <w:name w:val="xl19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5">
    <w:name w:val="xl19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96">
    <w:name w:val="xl19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197">
    <w:name w:val="xl19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98">
    <w:name w:val="xl1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99">
    <w:name w:val="xl199"/>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0">
    <w:name w:val="xl20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1">
    <w:name w:val="xl20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02">
    <w:name w:val="xl20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CYR" w:eastAsia="Times New Roman" w:hAnsi="Arial CYR" w:cs="Arial CYR"/>
      <w:b/>
      <w:bCs/>
      <w:sz w:val="16"/>
      <w:szCs w:val="16"/>
    </w:rPr>
  </w:style>
  <w:style w:type="paragraph" w:customStyle="1" w:styleId="xl203">
    <w:name w:val="xl203"/>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04">
    <w:name w:val="xl20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05">
    <w:name w:val="xl205"/>
    <w:basedOn w:val="a5"/>
    <w:rsid w:val="003B779D"/>
    <w:pPr>
      <w:pBdr>
        <w:top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06">
    <w:name w:val="xl206"/>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07">
    <w:name w:val="xl207"/>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cs="Arial CYR"/>
      <w:sz w:val="18"/>
      <w:szCs w:val="18"/>
    </w:rPr>
  </w:style>
  <w:style w:type="paragraph" w:customStyle="1" w:styleId="xl208">
    <w:name w:val="xl20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0">
    <w:name w:val="xl210"/>
    <w:basedOn w:val="a5"/>
    <w:rsid w:val="003B77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1">
    <w:name w:val="xl211"/>
    <w:basedOn w:val="a5"/>
    <w:rsid w:val="003B779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2">
    <w:name w:val="xl21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13">
    <w:name w:val="xl213"/>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4">
    <w:name w:val="xl21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15">
    <w:name w:val="xl215"/>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6">
    <w:name w:val="xl21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16"/>
      <w:szCs w:val="16"/>
    </w:rPr>
  </w:style>
  <w:style w:type="paragraph" w:customStyle="1" w:styleId="xl217">
    <w:name w:val="xl217"/>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8">
    <w:name w:val="xl21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19">
    <w:name w:val="xl21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20">
    <w:name w:val="xl22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21">
    <w:name w:val="xl22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3">
    <w:name w:val="xl22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4">
    <w:name w:val="xl22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6"/>
      <w:szCs w:val="16"/>
    </w:rPr>
  </w:style>
  <w:style w:type="paragraph" w:customStyle="1" w:styleId="xl225">
    <w:name w:val="xl22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6">
    <w:name w:val="xl22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7">
    <w:name w:val="xl22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28">
    <w:name w:val="xl228"/>
    <w:basedOn w:val="a5"/>
    <w:rsid w:val="003B779D"/>
    <w:pPr>
      <w:pBdr>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color w:val="000000"/>
      <w:sz w:val="20"/>
      <w:szCs w:val="20"/>
    </w:rPr>
  </w:style>
  <w:style w:type="paragraph" w:customStyle="1" w:styleId="xl229">
    <w:name w:val="xl22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0">
    <w:name w:val="xl23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31">
    <w:name w:val="xl2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32">
    <w:name w:val="xl2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3">
    <w:name w:val="xl2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234">
    <w:name w:val="xl2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5">
    <w:name w:val="xl23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6">
    <w:name w:val="xl23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sz w:val="18"/>
      <w:szCs w:val="18"/>
    </w:rPr>
  </w:style>
  <w:style w:type="paragraph" w:customStyle="1" w:styleId="xl237">
    <w:name w:val="xl2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8">
    <w:name w:val="xl23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9">
    <w:name w:val="xl23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40">
    <w:name w:val="xl24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41">
    <w:name w:val="xl24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2">
    <w:name w:val="xl24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43">
    <w:name w:val="xl24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244">
    <w:name w:val="xl24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45">
    <w:name w:val="xl24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6">
    <w:name w:val="xl24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47">
    <w:name w:val="xl24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48">
    <w:name w:val="xl24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49">
    <w:name w:val="xl24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0">
    <w:name w:val="xl25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1">
    <w:name w:val="xl251"/>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2">
    <w:name w:val="xl2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3">
    <w:name w:val="xl25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54">
    <w:name w:val="xl2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5">
    <w:name w:val="xl2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57">
    <w:name w:val="xl25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58">
    <w:name w:val="xl2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9">
    <w:name w:val="xl25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0">
    <w:name w:val="xl26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61">
    <w:name w:val="xl2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262">
    <w:name w:val="xl2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63">
    <w:name w:val="xl2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4">
    <w:name w:val="xl2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5">
    <w:name w:val="xl2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66">
    <w:name w:val="xl266"/>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67">
    <w:name w:val="xl26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8">
    <w:name w:val="xl26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CYR" w:eastAsia="Times New Roman" w:hAnsi="Arial CYR" w:cs="Arial CYR"/>
      <w:b/>
      <w:bCs/>
      <w:sz w:val="16"/>
      <w:szCs w:val="16"/>
    </w:rPr>
  </w:style>
  <w:style w:type="paragraph" w:customStyle="1" w:styleId="xl269">
    <w:name w:val="xl269"/>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0">
    <w:name w:val="xl270"/>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71">
    <w:name w:val="xl27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18"/>
      <w:szCs w:val="18"/>
    </w:rPr>
  </w:style>
  <w:style w:type="paragraph" w:customStyle="1" w:styleId="xl272">
    <w:name w:val="xl27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color w:val="974706"/>
      <w:sz w:val="20"/>
      <w:szCs w:val="20"/>
    </w:rPr>
  </w:style>
  <w:style w:type="paragraph" w:customStyle="1" w:styleId="xl273">
    <w:name w:val="xl2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74">
    <w:name w:val="xl27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275">
    <w:name w:val="xl27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6">
    <w:name w:val="xl27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77">
    <w:name w:val="xl27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278">
    <w:name w:val="xl27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79">
    <w:name w:val="xl279"/>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80">
    <w:name w:val="xl28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281">
    <w:name w:val="xl281"/>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2">
    <w:name w:val="xl28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3">
    <w:name w:val="xl28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4">
    <w:name w:val="xl284"/>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5">
    <w:name w:val="xl285"/>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86">
    <w:name w:val="xl286"/>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87">
    <w:name w:val="xl28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88">
    <w:name w:val="xl28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289">
    <w:name w:val="xl289"/>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0">
    <w:name w:val="xl29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291">
    <w:name w:val="xl2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2">
    <w:name w:val="xl292"/>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3">
    <w:name w:val="xl293"/>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4">
    <w:name w:val="xl29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5">
    <w:name w:val="xl29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6">
    <w:name w:val="xl296"/>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7">
    <w:name w:val="xl2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98">
    <w:name w:val="xl29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299">
    <w:name w:val="xl299"/>
    <w:basedOn w:val="a5"/>
    <w:rsid w:val="003B779D"/>
    <w:pPr>
      <w:pBdr>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0">
    <w:name w:val="xl300"/>
    <w:basedOn w:val="a5"/>
    <w:rsid w:val="003B779D"/>
    <w:pPr>
      <w:pBdr>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1">
    <w:name w:val="xl30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02">
    <w:name w:val="xl302"/>
    <w:basedOn w:val="a5"/>
    <w:rsid w:val="003B779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3">
    <w:name w:val="xl303"/>
    <w:basedOn w:val="a5"/>
    <w:rsid w:val="003B779D"/>
    <w:pPr>
      <w:pBdr>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04">
    <w:name w:val="xl304"/>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05">
    <w:name w:val="xl30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cs="Arial CYR"/>
      <w:sz w:val="18"/>
      <w:szCs w:val="18"/>
    </w:rPr>
  </w:style>
  <w:style w:type="paragraph" w:customStyle="1" w:styleId="xl306">
    <w:name w:val="xl306"/>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8">
    <w:name w:val="xl308"/>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09">
    <w:name w:val="xl309"/>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10">
    <w:name w:val="xl31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1">
    <w:name w:val="xl31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312">
    <w:name w:val="xl312"/>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14">
    <w:name w:val="xl314"/>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316">
    <w:name w:val="xl316"/>
    <w:basedOn w:val="a5"/>
    <w:rsid w:val="003B779D"/>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317">
    <w:name w:val="xl317"/>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18">
    <w:name w:val="xl318"/>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0">
    <w:name w:val="xl320"/>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1">
    <w:name w:val="xl321"/>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2">
    <w:name w:val="xl322"/>
    <w:basedOn w:val="a5"/>
    <w:rsid w:val="003B779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3">
    <w:name w:val="xl323"/>
    <w:basedOn w:val="a5"/>
    <w:rsid w:val="003B779D"/>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24">
    <w:name w:val="xl32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25">
    <w:name w:val="xl325"/>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6">
    <w:name w:val="xl32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27">
    <w:name w:val="xl327"/>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28">
    <w:name w:val="xl32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29">
    <w:name w:val="xl3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0">
    <w:name w:val="xl33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331">
    <w:name w:val="xl3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32">
    <w:name w:val="xl33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3">
    <w:name w:val="xl33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4">
    <w:name w:val="xl33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35">
    <w:name w:val="xl335"/>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36">
    <w:name w:val="xl336"/>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37">
    <w:name w:val="xl33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38">
    <w:name w:val="xl338"/>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39">
    <w:name w:val="xl33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0">
    <w:name w:val="xl34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41">
    <w:name w:val="xl34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2">
    <w:name w:val="xl3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3">
    <w:name w:val="xl34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4">
    <w:name w:val="xl34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45">
    <w:name w:val="xl34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6">
    <w:name w:val="xl34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7">
    <w:name w:val="xl347"/>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48">
    <w:name w:val="xl34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49">
    <w:name w:val="xl349"/>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50">
    <w:name w:val="xl3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1">
    <w:name w:val="xl351"/>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352">
    <w:name w:val="xl352"/>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3">
    <w:name w:val="xl3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4">
    <w:name w:val="xl3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5">
    <w:name w:val="xl35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56">
    <w:name w:val="xl356"/>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7">
    <w:name w:val="xl35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58">
    <w:name w:val="xl35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color w:val="FF0000"/>
      <w:sz w:val="16"/>
      <w:szCs w:val="16"/>
    </w:rPr>
  </w:style>
  <w:style w:type="paragraph" w:customStyle="1" w:styleId="xl359">
    <w:name w:val="xl35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360">
    <w:name w:val="xl360"/>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1">
    <w:name w:val="xl36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2">
    <w:name w:val="xl362"/>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3">
    <w:name w:val="xl363"/>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4">
    <w:name w:val="xl364"/>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5">
    <w:name w:val="xl365"/>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366">
    <w:name w:val="xl36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7">
    <w:name w:val="xl367"/>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68">
    <w:name w:val="xl3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69">
    <w:name w:val="xl36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0">
    <w:name w:val="xl37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1">
    <w:name w:val="xl37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2">
    <w:name w:val="xl37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73">
    <w:name w:val="xl37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4">
    <w:name w:val="xl374"/>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75">
    <w:name w:val="xl37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376">
    <w:name w:val="xl37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377">
    <w:name w:val="xl37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8">
    <w:name w:val="xl37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9">
    <w:name w:val="xl37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380">
    <w:name w:val="xl38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81">
    <w:name w:val="xl381"/>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2">
    <w:name w:val="xl38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3">
    <w:name w:val="xl38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384">
    <w:name w:val="xl384"/>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5">
    <w:name w:val="xl38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86">
    <w:name w:val="xl38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387">
    <w:name w:val="xl38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88">
    <w:name w:val="xl38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89">
    <w:name w:val="xl389"/>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390">
    <w:name w:val="xl390"/>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1">
    <w:name w:val="xl39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92">
    <w:name w:val="xl39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3">
    <w:name w:val="xl393"/>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94">
    <w:name w:val="xl394"/>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95">
    <w:name w:val="xl39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96">
    <w:name w:val="xl39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7">
    <w:name w:val="xl397"/>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color w:val="FF0000"/>
      <w:sz w:val="16"/>
      <w:szCs w:val="16"/>
    </w:rPr>
  </w:style>
  <w:style w:type="paragraph" w:customStyle="1" w:styleId="xl398">
    <w:name w:val="xl398"/>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99">
    <w:name w:val="xl399"/>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0">
    <w:name w:val="xl400"/>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1">
    <w:name w:val="xl401"/>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2">
    <w:name w:val="xl40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03">
    <w:name w:val="xl403"/>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4">
    <w:name w:val="xl404"/>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5">
    <w:name w:val="xl40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06">
    <w:name w:val="xl40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07">
    <w:name w:val="xl40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8">
    <w:name w:val="xl408"/>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09">
    <w:name w:val="xl40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10">
    <w:name w:val="xl410"/>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1">
    <w:name w:val="xl411"/>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12">
    <w:name w:val="xl41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3">
    <w:name w:val="xl413"/>
    <w:basedOn w:val="a5"/>
    <w:rsid w:val="003B779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4">
    <w:name w:val="xl414"/>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5">
    <w:name w:val="xl41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16">
    <w:name w:val="xl41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17">
    <w:name w:val="xl417"/>
    <w:basedOn w:val="a5"/>
    <w:rsid w:val="003B779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8">
    <w:name w:val="xl41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19">
    <w:name w:val="xl419"/>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0">
    <w:name w:val="xl42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1">
    <w:name w:val="xl421"/>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2">
    <w:name w:val="xl422"/>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23">
    <w:name w:val="xl423"/>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424">
    <w:name w:val="xl42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25">
    <w:name w:val="xl425"/>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6">
    <w:name w:val="xl426"/>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27">
    <w:name w:val="xl427"/>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28">
    <w:name w:val="xl428"/>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29">
    <w:name w:val="xl429"/>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30">
    <w:name w:val="xl430"/>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31">
    <w:name w:val="xl431"/>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32">
    <w:name w:val="xl432"/>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33">
    <w:name w:val="xl43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5">
    <w:name w:val="xl43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6">
    <w:name w:val="xl436"/>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37">
    <w:name w:val="xl43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8">
    <w:name w:val="xl438"/>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39">
    <w:name w:val="xl439"/>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40">
    <w:name w:val="xl440"/>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1">
    <w:name w:val="xl441"/>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2">
    <w:name w:val="xl442"/>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3">
    <w:name w:val="xl443"/>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444">
    <w:name w:val="xl444"/>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5">
    <w:name w:val="xl445"/>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FF"/>
      <w:sz w:val="18"/>
      <w:szCs w:val="18"/>
    </w:rPr>
  </w:style>
  <w:style w:type="paragraph" w:customStyle="1" w:styleId="xl446">
    <w:name w:val="xl446"/>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47">
    <w:name w:val="xl447"/>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48">
    <w:name w:val="xl448"/>
    <w:basedOn w:val="a5"/>
    <w:rsid w:val="003B77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49">
    <w:name w:val="xl449"/>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0">
    <w:name w:val="xl450"/>
    <w:basedOn w:val="a5"/>
    <w:rsid w:val="003B7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451">
    <w:name w:val="xl451"/>
    <w:basedOn w:val="a5"/>
    <w:rsid w:val="003B779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2">
    <w:name w:val="xl452"/>
    <w:basedOn w:val="a5"/>
    <w:rsid w:val="003B779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4">
    <w:name w:val="xl45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55">
    <w:name w:val="xl455"/>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56">
    <w:name w:val="xl456"/>
    <w:basedOn w:val="a5"/>
    <w:rsid w:val="003B779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7">
    <w:name w:val="xl45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8">
    <w:name w:val="xl458"/>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59">
    <w:name w:val="xl459"/>
    <w:basedOn w:val="a5"/>
    <w:rsid w:val="003B779D"/>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60">
    <w:name w:val="xl460"/>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461">
    <w:name w:val="xl461"/>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462">
    <w:name w:val="xl462"/>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463">
    <w:name w:val="xl463"/>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4">
    <w:name w:val="xl464"/>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65">
    <w:name w:val="xl465"/>
    <w:basedOn w:val="a5"/>
    <w:rsid w:val="003B779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466">
    <w:name w:val="xl466"/>
    <w:basedOn w:val="a5"/>
    <w:rsid w:val="003B7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7">
    <w:name w:val="xl467"/>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468">
    <w:name w:val="xl468"/>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469">
    <w:name w:val="xl469"/>
    <w:basedOn w:val="a5"/>
    <w:rsid w:val="003B7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0">
    <w:name w:val="xl470"/>
    <w:basedOn w:val="a5"/>
    <w:rsid w:val="003B779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1">
    <w:name w:val="xl471"/>
    <w:basedOn w:val="a5"/>
    <w:rsid w:val="003B779D"/>
    <w:pPr>
      <w:pBdr>
        <w:top w:val="single" w:sz="4" w:space="0" w:color="auto"/>
        <w:left w:val="single" w:sz="4" w:space="0" w:color="auto"/>
        <w:bottom w:val="single" w:sz="4" w:space="0" w:color="auto"/>
        <w:right w:val="single" w:sz="4" w:space="0" w:color="auto"/>
      </w:pBdr>
      <w:shd w:val="clear" w:color="000000" w:fill="D3EBF1"/>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2">
    <w:name w:val="xl472"/>
    <w:basedOn w:val="a5"/>
    <w:rsid w:val="003B77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3">
    <w:name w:val="xl473"/>
    <w:basedOn w:val="a5"/>
    <w:rsid w:val="003B77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4">
    <w:name w:val="xl474"/>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75">
    <w:name w:val="xl475"/>
    <w:basedOn w:val="a5"/>
    <w:rsid w:val="003B779D"/>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476">
    <w:name w:val="xl476"/>
    <w:basedOn w:val="a5"/>
    <w:rsid w:val="003B779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7">
    <w:name w:val="xl477"/>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8">
    <w:name w:val="xl478"/>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79">
    <w:name w:val="xl479"/>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80">
    <w:name w:val="xl480"/>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481">
    <w:name w:val="xl481"/>
    <w:basedOn w:val="a5"/>
    <w:rsid w:val="003B779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82">
    <w:name w:val="xl482"/>
    <w:basedOn w:val="a5"/>
    <w:rsid w:val="003B779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83">
    <w:name w:val="xl483"/>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4">
    <w:name w:val="xl484"/>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5">
    <w:name w:val="xl485"/>
    <w:basedOn w:val="a5"/>
    <w:rsid w:val="003B779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6">
    <w:name w:val="xl486"/>
    <w:basedOn w:val="a5"/>
    <w:rsid w:val="003B779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7">
    <w:name w:val="xl487"/>
    <w:basedOn w:val="a5"/>
    <w:rsid w:val="003B77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8">
    <w:name w:val="xl488"/>
    <w:basedOn w:val="a5"/>
    <w:rsid w:val="003B779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89">
    <w:name w:val="xl489"/>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0">
    <w:name w:val="xl490"/>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1">
    <w:name w:val="xl491"/>
    <w:basedOn w:val="a5"/>
    <w:rsid w:val="003B779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2">
    <w:name w:val="xl492"/>
    <w:basedOn w:val="a5"/>
    <w:rsid w:val="003B77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3">
    <w:name w:val="xl493"/>
    <w:basedOn w:val="a5"/>
    <w:rsid w:val="003B779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4">
    <w:name w:val="xl494"/>
    <w:basedOn w:val="a5"/>
    <w:rsid w:val="003B779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5">
    <w:name w:val="xl495"/>
    <w:basedOn w:val="a5"/>
    <w:rsid w:val="003B779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6">
    <w:name w:val="xl496"/>
    <w:basedOn w:val="a5"/>
    <w:rsid w:val="003B779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7">
    <w:name w:val="xl497"/>
    <w:basedOn w:val="a5"/>
    <w:rsid w:val="003B779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8">
    <w:name w:val="xl498"/>
    <w:basedOn w:val="a5"/>
    <w:rsid w:val="003B779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99">
    <w:name w:val="xl499"/>
    <w:basedOn w:val="a5"/>
    <w:rsid w:val="003B779D"/>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0">
    <w:name w:val="xl500"/>
    <w:basedOn w:val="a5"/>
    <w:rsid w:val="003B779D"/>
    <w:pPr>
      <w:pBdr>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1">
    <w:name w:val="xl501"/>
    <w:basedOn w:val="a5"/>
    <w:rsid w:val="003B779D"/>
    <w:pPr>
      <w:pBdr>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502">
    <w:name w:val="xl502"/>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3">
    <w:name w:val="xl503"/>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4">
    <w:name w:val="xl504"/>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05">
    <w:name w:val="xl505"/>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6">
    <w:name w:val="xl506"/>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7">
    <w:name w:val="xl507"/>
    <w:basedOn w:val="a5"/>
    <w:rsid w:val="003B779D"/>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8">
    <w:name w:val="xl508"/>
    <w:basedOn w:val="a5"/>
    <w:rsid w:val="003B779D"/>
    <w:pPr>
      <w:pBdr>
        <w:top w:val="single" w:sz="4" w:space="0" w:color="auto"/>
        <w:bottom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09">
    <w:name w:val="xl509"/>
    <w:basedOn w:val="a5"/>
    <w:rsid w:val="003B779D"/>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0">
    <w:name w:val="xl510"/>
    <w:basedOn w:val="a5"/>
    <w:rsid w:val="003B779D"/>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1">
    <w:name w:val="xl511"/>
    <w:basedOn w:val="a5"/>
    <w:rsid w:val="003B779D"/>
    <w:pPr>
      <w:pBdr>
        <w:top w:val="single" w:sz="4" w:space="0" w:color="auto"/>
        <w:bottom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2">
    <w:name w:val="xl512"/>
    <w:basedOn w:val="a5"/>
    <w:rsid w:val="003B779D"/>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513">
    <w:name w:val="xl513"/>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4">
    <w:name w:val="xl514"/>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5">
    <w:name w:val="xl515"/>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16">
    <w:name w:val="xl516"/>
    <w:basedOn w:val="a5"/>
    <w:rsid w:val="003B779D"/>
    <w:pPr>
      <w:pBdr>
        <w:top w:val="single" w:sz="4" w:space="0" w:color="auto"/>
        <w:bottom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7">
    <w:name w:val="xl517"/>
    <w:basedOn w:val="a5"/>
    <w:rsid w:val="003B779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Helv" w:eastAsia="Times New Roman" w:hAnsi="Helv" w:cs="Times New Roman"/>
      <w:sz w:val="20"/>
      <w:szCs w:val="20"/>
    </w:rPr>
  </w:style>
  <w:style w:type="paragraph" w:customStyle="1" w:styleId="xl518">
    <w:name w:val="xl518"/>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19">
    <w:name w:val="xl519"/>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0">
    <w:name w:val="xl520"/>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21">
    <w:name w:val="xl521"/>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2">
    <w:name w:val="xl522"/>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3">
    <w:name w:val="xl523"/>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4">
    <w:name w:val="xl524"/>
    <w:basedOn w:val="a5"/>
    <w:rsid w:val="003B779D"/>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5">
    <w:name w:val="xl525"/>
    <w:basedOn w:val="a5"/>
    <w:rsid w:val="003B779D"/>
    <w:pPr>
      <w:pBdr>
        <w:top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6">
    <w:name w:val="xl526"/>
    <w:basedOn w:val="a5"/>
    <w:rsid w:val="003B779D"/>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527">
    <w:name w:val="xl527"/>
    <w:basedOn w:val="a5"/>
    <w:rsid w:val="003B779D"/>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8">
    <w:name w:val="xl528"/>
    <w:basedOn w:val="a5"/>
    <w:rsid w:val="003B779D"/>
    <w:pPr>
      <w:pBdr>
        <w:top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29">
    <w:name w:val="xl529"/>
    <w:basedOn w:val="a5"/>
    <w:rsid w:val="003B779D"/>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530">
    <w:name w:val="xl530"/>
    <w:basedOn w:val="a5"/>
    <w:rsid w:val="003B779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1">
    <w:name w:val="xl531"/>
    <w:basedOn w:val="a5"/>
    <w:rsid w:val="003B779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2">
    <w:name w:val="xl532"/>
    <w:basedOn w:val="a5"/>
    <w:rsid w:val="003B779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3">
    <w:name w:val="xl533"/>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4">
    <w:name w:val="xl534"/>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5">
    <w:name w:val="xl535"/>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6">
    <w:name w:val="xl536"/>
    <w:basedOn w:val="a5"/>
    <w:rsid w:val="003B779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7">
    <w:name w:val="xl537"/>
    <w:basedOn w:val="a5"/>
    <w:rsid w:val="003B779D"/>
    <w:pPr>
      <w:pBdr>
        <w:top w:val="single" w:sz="4" w:space="0" w:color="auto"/>
        <w:bottom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8">
    <w:name w:val="xl538"/>
    <w:basedOn w:val="a5"/>
    <w:rsid w:val="003B779D"/>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39">
    <w:name w:val="xl539"/>
    <w:basedOn w:val="a5"/>
    <w:rsid w:val="003B779D"/>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0">
    <w:name w:val="xl540"/>
    <w:basedOn w:val="a5"/>
    <w:rsid w:val="003B779D"/>
    <w:pPr>
      <w:pBdr>
        <w:top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541">
    <w:name w:val="xl541"/>
    <w:basedOn w:val="a5"/>
    <w:rsid w:val="003B779D"/>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table" w:customStyle="1" w:styleId="4a">
    <w:name w:val="Сетка таблицы4"/>
    <w:basedOn w:val="a7"/>
    <w:next w:val="afc"/>
    <w:rsid w:val="005F05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Нет списка5"/>
    <w:next w:val="a8"/>
    <w:uiPriority w:val="99"/>
    <w:semiHidden/>
    <w:unhideWhenUsed/>
    <w:rsid w:val="00532F43"/>
  </w:style>
  <w:style w:type="numbering" w:customStyle="1" w:styleId="63">
    <w:name w:val="Нет списка6"/>
    <w:next w:val="a8"/>
    <w:semiHidden/>
    <w:unhideWhenUsed/>
    <w:rsid w:val="003939C0"/>
  </w:style>
  <w:style w:type="table" w:customStyle="1" w:styleId="59">
    <w:name w:val="Сетка таблицы5"/>
    <w:basedOn w:val="a7"/>
    <w:next w:val="afc"/>
    <w:rsid w:val="009673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8"/>
    <w:uiPriority w:val="99"/>
    <w:semiHidden/>
    <w:unhideWhenUsed/>
    <w:rsid w:val="0062090B"/>
  </w:style>
  <w:style w:type="paragraph" w:customStyle="1" w:styleId="afffffffd">
    <w:name w:val="Прижатый влево"/>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1f2">
    <w:name w:val="Текст примечания Знак1"/>
    <w:basedOn w:val="a6"/>
    <w:uiPriority w:val="99"/>
    <w:rsid w:val="0062090B"/>
  </w:style>
  <w:style w:type="character" w:customStyle="1" w:styleId="1f3">
    <w:name w:val="Верхний колонтитул Знак1"/>
    <w:basedOn w:val="a6"/>
    <w:uiPriority w:val="99"/>
    <w:rsid w:val="0062090B"/>
  </w:style>
  <w:style w:type="character" w:customStyle="1" w:styleId="1f4">
    <w:name w:val="Нижний колонтитул Знак1"/>
    <w:basedOn w:val="a6"/>
    <w:uiPriority w:val="99"/>
    <w:rsid w:val="0062090B"/>
  </w:style>
  <w:style w:type="character" w:customStyle="1" w:styleId="1f5">
    <w:name w:val="Тема примечания Знак1"/>
    <w:uiPriority w:val="99"/>
    <w:rsid w:val="0062090B"/>
    <w:rPr>
      <w:b/>
      <w:bCs/>
    </w:rPr>
  </w:style>
  <w:style w:type="paragraph" w:customStyle="1" w:styleId="afffffffe">
    <w:name w:val="Внимание"/>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
    <w:name w:val="Внимание: криминал!!"/>
    <w:basedOn w:val="afffffffe"/>
    <w:next w:val="a5"/>
    <w:rsid w:val="0062090B"/>
  </w:style>
  <w:style w:type="paragraph" w:customStyle="1" w:styleId="affffffff0">
    <w:name w:val="Внимание: недобросовестность!"/>
    <w:basedOn w:val="afffffffe"/>
    <w:next w:val="a5"/>
    <w:rsid w:val="0062090B"/>
  </w:style>
  <w:style w:type="paragraph" w:customStyle="1" w:styleId="affffffff1">
    <w:name w:val="Дочерний элемент списка"/>
    <w:basedOn w:val="a5"/>
    <w:next w:val="a5"/>
    <w:rsid w:val="0062090B"/>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ffff2">
    <w:name w:val="Основное меню (преемственное)"/>
    <w:basedOn w:val="a5"/>
    <w:next w:val="a5"/>
    <w:rsid w:val="0062090B"/>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ffff3">
    <w:name w:val="Заголовок"/>
    <w:basedOn w:val="affffffff2"/>
    <w:next w:val="a5"/>
    <w:rsid w:val="0062090B"/>
    <w:pPr>
      <w:shd w:val="clear" w:color="auto" w:fill="F0F0F0"/>
    </w:pPr>
    <w:rPr>
      <w:b/>
      <w:bCs/>
      <w:color w:val="0058A9"/>
    </w:rPr>
  </w:style>
  <w:style w:type="paragraph" w:customStyle="1" w:styleId="affffffff4">
    <w:name w:val="Заголовок группы контролов"/>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ffff5">
    <w:name w:val="Заголовок для информации об изменениях"/>
    <w:basedOn w:val="11"/>
    <w:next w:val="a5"/>
    <w:rsid w:val="0062090B"/>
    <w:pPr>
      <w:keepNext w:val="0"/>
      <w:widowControl w:val="0"/>
      <w:shd w:val="clear" w:color="auto" w:fill="FFFFFF"/>
      <w:autoSpaceDE w:val="0"/>
      <w:autoSpaceDN w:val="0"/>
      <w:adjustRightInd w:val="0"/>
      <w:spacing w:after="108"/>
      <w:outlineLvl w:val="9"/>
    </w:pPr>
    <w:rPr>
      <w:rFonts w:ascii="Arial" w:hAnsi="Arial" w:cs="Arial"/>
      <w:b w:val="0"/>
      <w:color w:val="26282F"/>
      <w:sz w:val="18"/>
      <w:szCs w:val="18"/>
      <w:lang w:val="x-none" w:eastAsia="x-none"/>
    </w:rPr>
  </w:style>
  <w:style w:type="paragraph" w:customStyle="1" w:styleId="affffffff6">
    <w:name w:val="Заголовок распахивающейся части диалога"/>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fffff7">
    <w:name w:val="Заголовок статьи"/>
    <w:basedOn w:val="a5"/>
    <w:next w:val="a5"/>
    <w:rsid w:val="0062090B"/>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fffff8">
    <w:name w:val="Заголовок ЭР (левое окно)"/>
    <w:basedOn w:val="a5"/>
    <w:next w:val="a5"/>
    <w:rsid w:val="0062090B"/>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ffff9">
    <w:name w:val="Заголовок ЭР (правое окно)"/>
    <w:basedOn w:val="affffffff8"/>
    <w:next w:val="a5"/>
    <w:rsid w:val="0062090B"/>
    <w:pPr>
      <w:spacing w:after="0"/>
      <w:jc w:val="left"/>
    </w:pPr>
  </w:style>
  <w:style w:type="paragraph" w:customStyle="1" w:styleId="affffffffa">
    <w:name w:val="Интерактивный заголовок"/>
    <w:basedOn w:val="affffffff3"/>
    <w:next w:val="a5"/>
    <w:rsid w:val="0062090B"/>
    <w:rPr>
      <w:u w:val="single"/>
    </w:rPr>
  </w:style>
  <w:style w:type="paragraph" w:customStyle="1" w:styleId="affffffffb">
    <w:name w:val="Текст информации об изменениях"/>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ffffc">
    <w:name w:val="Информация об изменениях"/>
    <w:basedOn w:val="affffffffb"/>
    <w:next w:val="a5"/>
    <w:rsid w:val="0062090B"/>
    <w:pPr>
      <w:shd w:val="clear" w:color="auto" w:fill="EAEFED"/>
      <w:spacing w:before="180"/>
      <w:ind w:left="360" w:right="360" w:firstLine="0"/>
    </w:pPr>
  </w:style>
  <w:style w:type="paragraph" w:customStyle="1" w:styleId="affffffffd">
    <w:name w:val="Текст (справка)"/>
    <w:basedOn w:val="a5"/>
    <w:next w:val="a5"/>
    <w:uiPriority w:val="99"/>
    <w:rsid w:val="0062090B"/>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fffe">
    <w:name w:val="Текст (лев. подпись)"/>
    <w:basedOn w:val="a5"/>
    <w:next w:val="a5"/>
    <w:rsid w:val="0062090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ffff">
    <w:name w:val="Колонтитул (левый)"/>
    <w:basedOn w:val="affffffffe"/>
    <w:next w:val="a5"/>
    <w:rsid w:val="0062090B"/>
    <w:rPr>
      <w:sz w:val="14"/>
      <w:szCs w:val="14"/>
    </w:rPr>
  </w:style>
  <w:style w:type="paragraph" w:customStyle="1" w:styleId="afffffffff0">
    <w:name w:val="Текст (прав. подпись)"/>
    <w:basedOn w:val="a5"/>
    <w:next w:val="a5"/>
    <w:rsid w:val="0062090B"/>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ffff1">
    <w:name w:val="Колонтитул (правый)"/>
    <w:basedOn w:val="afffffffff0"/>
    <w:next w:val="a5"/>
    <w:rsid w:val="0062090B"/>
    <w:rPr>
      <w:sz w:val="14"/>
      <w:szCs w:val="14"/>
    </w:rPr>
  </w:style>
  <w:style w:type="paragraph" w:customStyle="1" w:styleId="afffffffff2">
    <w:name w:val="Комментарий пользователя"/>
    <w:basedOn w:val="aff9"/>
    <w:next w:val="a5"/>
    <w:rsid w:val="0062090B"/>
    <w:pPr>
      <w:widowControl w:val="0"/>
      <w:shd w:val="clear" w:color="auto" w:fill="FFDFE0"/>
      <w:jc w:val="left"/>
    </w:pPr>
    <w:rPr>
      <w:shd w:val="clear" w:color="auto" w:fill="auto"/>
    </w:rPr>
  </w:style>
  <w:style w:type="paragraph" w:customStyle="1" w:styleId="afffffffff3">
    <w:name w:val="Куда обратиться?"/>
    <w:basedOn w:val="afffffffe"/>
    <w:next w:val="a5"/>
    <w:rsid w:val="0062090B"/>
  </w:style>
  <w:style w:type="paragraph" w:customStyle="1" w:styleId="afffffffff4">
    <w:name w:val="Моноширинный"/>
    <w:basedOn w:val="a5"/>
    <w:next w:val="a5"/>
    <w:rsid w:val="0062090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ffff5">
    <w:name w:val="Необходимые документы"/>
    <w:basedOn w:val="afffffffe"/>
    <w:next w:val="a5"/>
    <w:rsid w:val="0062090B"/>
    <w:pPr>
      <w:ind w:firstLine="118"/>
    </w:pPr>
  </w:style>
  <w:style w:type="paragraph" w:customStyle="1" w:styleId="afffffffff6">
    <w:name w:val="Переменная часть"/>
    <w:basedOn w:val="affffffff2"/>
    <w:next w:val="a5"/>
    <w:rsid w:val="0062090B"/>
    <w:rPr>
      <w:sz w:val="18"/>
      <w:szCs w:val="18"/>
    </w:rPr>
  </w:style>
  <w:style w:type="paragraph" w:customStyle="1" w:styleId="afffffffff7">
    <w:name w:val="Подвал для информации об изменениях"/>
    <w:basedOn w:val="11"/>
    <w:next w:val="a5"/>
    <w:rsid w:val="0062090B"/>
    <w:pPr>
      <w:keepNext w:val="0"/>
      <w:widowControl w:val="0"/>
      <w:autoSpaceDE w:val="0"/>
      <w:autoSpaceDN w:val="0"/>
      <w:adjustRightInd w:val="0"/>
      <w:spacing w:before="108" w:after="108"/>
      <w:outlineLvl w:val="9"/>
    </w:pPr>
    <w:rPr>
      <w:rFonts w:ascii="Arial" w:hAnsi="Arial" w:cs="Arial"/>
      <w:b w:val="0"/>
      <w:color w:val="26282F"/>
      <w:sz w:val="18"/>
      <w:szCs w:val="18"/>
      <w:lang w:val="x-none" w:eastAsia="x-none"/>
    </w:rPr>
  </w:style>
  <w:style w:type="paragraph" w:customStyle="1" w:styleId="afffffffff8">
    <w:name w:val="Подзаголовок для информации об изменениях"/>
    <w:basedOn w:val="affffffffb"/>
    <w:next w:val="a5"/>
    <w:rsid w:val="0062090B"/>
    <w:rPr>
      <w:b/>
      <w:bCs/>
    </w:rPr>
  </w:style>
  <w:style w:type="paragraph" w:customStyle="1" w:styleId="afffffffff9">
    <w:name w:val="Подчёркнуный текст"/>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a">
    <w:name w:val="Постоянная часть"/>
    <w:basedOn w:val="affffffff2"/>
    <w:next w:val="a5"/>
    <w:rsid w:val="0062090B"/>
    <w:rPr>
      <w:sz w:val="20"/>
      <w:szCs w:val="20"/>
    </w:rPr>
  </w:style>
  <w:style w:type="paragraph" w:customStyle="1" w:styleId="afffffffffb">
    <w:name w:val="Пример."/>
    <w:basedOn w:val="afffffffe"/>
    <w:next w:val="a5"/>
    <w:rsid w:val="0062090B"/>
  </w:style>
  <w:style w:type="paragraph" w:customStyle="1" w:styleId="afffffffffc">
    <w:name w:val="Примечание."/>
    <w:basedOn w:val="afffffffe"/>
    <w:next w:val="a5"/>
    <w:rsid w:val="0062090B"/>
  </w:style>
  <w:style w:type="paragraph" w:customStyle="1" w:styleId="afffffffffd">
    <w:name w:val="Словарная статья"/>
    <w:basedOn w:val="a5"/>
    <w:next w:val="a5"/>
    <w:rsid w:val="0062090B"/>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fffffe">
    <w:name w:val="Ссылка на официальную публикацию"/>
    <w:basedOn w:val="a5"/>
    <w:next w:val="a5"/>
    <w:rsid w:val="0062090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ffff">
    <w:name w:val="Текст в таблице"/>
    <w:basedOn w:val="aff0"/>
    <w:next w:val="a5"/>
    <w:rsid w:val="0062090B"/>
    <w:pPr>
      <w:ind w:firstLine="500"/>
    </w:pPr>
    <w:rPr>
      <w:rFonts w:eastAsia="Times New Roman"/>
    </w:rPr>
  </w:style>
  <w:style w:type="paragraph" w:customStyle="1" w:styleId="affffffffff0">
    <w:name w:val="Текст ЭР (см. также)"/>
    <w:basedOn w:val="a5"/>
    <w:next w:val="a5"/>
    <w:rsid w:val="0062090B"/>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ffff1">
    <w:name w:val="Технический комментарий"/>
    <w:basedOn w:val="a5"/>
    <w:next w:val="a5"/>
    <w:rsid w:val="0062090B"/>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fffff2">
    <w:name w:val="Формула"/>
    <w:basedOn w:val="a5"/>
    <w:next w:val="a5"/>
    <w:rsid w:val="0062090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fffff3">
    <w:name w:val="Центрированный (таблица)"/>
    <w:basedOn w:val="aff0"/>
    <w:next w:val="a5"/>
    <w:rsid w:val="0062090B"/>
    <w:pPr>
      <w:jc w:val="center"/>
    </w:pPr>
    <w:rPr>
      <w:rFonts w:eastAsia="Times New Roman"/>
    </w:rPr>
  </w:style>
  <w:style w:type="paragraph" w:customStyle="1" w:styleId="-">
    <w:name w:val="ЭР-содержание (правое окно)"/>
    <w:basedOn w:val="a5"/>
    <w:next w:val="a5"/>
    <w:rsid w:val="0062090B"/>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1f6">
    <w:name w:val="Абзац списка1"/>
    <w:basedOn w:val="a5"/>
    <w:uiPriority w:val="99"/>
    <w:rsid w:val="0062090B"/>
    <w:pPr>
      <w:spacing w:after="0" w:line="240" w:lineRule="auto"/>
      <w:ind w:left="720"/>
      <w:contextualSpacing/>
    </w:pPr>
    <w:rPr>
      <w:rFonts w:ascii="Times New Roman" w:eastAsia="Times New Roman" w:hAnsi="Times New Roman" w:cs="Times New Roman"/>
      <w:sz w:val="20"/>
      <w:szCs w:val="20"/>
    </w:rPr>
  </w:style>
  <w:style w:type="character" w:customStyle="1" w:styleId="affffffffff4">
    <w:name w:val="Активная гипертекстовая ссылка"/>
    <w:rsid w:val="0062090B"/>
    <w:rPr>
      <w:color w:val="106BBE"/>
      <w:u w:val="single"/>
    </w:rPr>
  </w:style>
  <w:style w:type="character" w:customStyle="1" w:styleId="affffffffff5">
    <w:name w:val="Выделение для Базового Поиска (курсив)"/>
    <w:rsid w:val="0062090B"/>
    <w:rPr>
      <w:b/>
      <w:bCs w:val="0"/>
      <w:i/>
      <w:iCs w:val="0"/>
      <w:color w:val="0058A9"/>
    </w:rPr>
  </w:style>
  <w:style w:type="character" w:customStyle="1" w:styleId="affffffffff6">
    <w:name w:val="Заголовок своего сообщения"/>
    <w:rsid w:val="0062090B"/>
  </w:style>
  <w:style w:type="character" w:customStyle="1" w:styleId="affffffffff7">
    <w:name w:val="Заголовок чужого сообщения"/>
    <w:rsid w:val="0062090B"/>
    <w:rPr>
      <w:b/>
      <w:bCs w:val="0"/>
      <w:color w:val="FF0000"/>
    </w:rPr>
  </w:style>
  <w:style w:type="character" w:customStyle="1" w:styleId="affffffffff8">
    <w:name w:val="Найденные слова"/>
    <w:rsid w:val="0062090B"/>
    <w:rPr>
      <w:color w:val="26282F"/>
      <w:shd w:val="clear" w:color="auto" w:fill="FFF580"/>
    </w:rPr>
  </w:style>
  <w:style w:type="character" w:customStyle="1" w:styleId="affffffffff9">
    <w:name w:val="Не вступил в силу"/>
    <w:rsid w:val="0062090B"/>
    <w:rPr>
      <w:color w:val="000000"/>
      <w:shd w:val="clear" w:color="auto" w:fill="D8EDE8"/>
    </w:rPr>
  </w:style>
  <w:style w:type="character" w:customStyle="1" w:styleId="affffffffffa">
    <w:name w:val="Продолжение ссылки"/>
    <w:uiPriority w:val="99"/>
    <w:rsid w:val="0062090B"/>
  </w:style>
  <w:style w:type="character" w:customStyle="1" w:styleId="affffffffffb">
    <w:name w:val="Сравнение редакций"/>
    <w:rsid w:val="0062090B"/>
    <w:rPr>
      <w:color w:val="26282F"/>
    </w:rPr>
  </w:style>
  <w:style w:type="character" w:customStyle="1" w:styleId="affffffffffc">
    <w:name w:val="Утратил силу"/>
    <w:rsid w:val="0062090B"/>
    <w:rPr>
      <w:strike/>
      <w:color w:val="666600"/>
    </w:rPr>
  </w:style>
  <w:style w:type="table" w:customStyle="1" w:styleId="64">
    <w:name w:val="Сетка таблицы6"/>
    <w:basedOn w:val="a7"/>
    <w:next w:val="afc"/>
    <w:rsid w:val="006209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8"/>
    <w:uiPriority w:val="99"/>
    <w:semiHidden/>
    <w:unhideWhenUsed/>
    <w:rsid w:val="00747A6F"/>
  </w:style>
  <w:style w:type="paragraph" w:customStyle="1" w:styleId="1f7">
    <w:name w:val="Знак Знак Знак1 Знак Знак Знак Знак Знак Знак Знак Знак Знак Знак"/>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Postan">
    <w:name w:val="Postan"/>
    <w:basedOn w:val="a5"/>
    <w:rsid w:val="00747A6F"/>
    <w:pPr>
      <w:spacing w:after="0" w:line="240" w:lineRule="auto"/>
      <w:jc w:val="center"/>
    </w:pPr>
    <w:rPr>
      <w:rFonts w:ascii="Times New Roman" w:eastAsia="Times New Roman" w:hAnsi="Times New Roman" w:cs="Times New Roman"/>
      <w:sz w:val="28"/>
      <w:szCs w:val="28"/>
    </w:rPr>
  </w:style>
  <w:style w:type="paragraph" w:customStyle="1" w:styleId="Default">
    <w:name w:val="Default"/>
    <w:rsid w:val="00747A6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f8">
    <w:name w:val="Без интервала1"/>
    <w:aliases w:val="письмо"/>
    <w:link w:val="affffffffffd"/>
    <w:qFormat/>
    <w:rsid w:val="00747A6F"/>
    <w:pPr>
      <w:spacing w:after="0" w:line="240" w:lineRule="auto"/>
    </w:pPr>
    <w:rPr>
      <w:rFonts w:ascii="Calibri" w:eastAsia="Times New Roman" w:hAnsi="Calibri" w:cs="Calibri"/>
      <w:lang w:eastAsia="en-US"/>
    </w:rPr>
  </w:style>
  <w:style w:type="paragraph" w:customStyle="1" w:styleId="Style5">
    <w:name w:val="Style5"/>
    <w:basedOn w:val="a5"/>
    <w:uiPriority w:val="99"/>
    <w:rsid w:val="00747A6F"/>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30">
    <w:name w:val="Font Style30"/>
    <w:uiPriority w:val="99"/>
    <w:rsid w:val="00747A6F"/>
    <w:rPr>
      <w:rFonts w:ascii="Times New Roman" w:hAnsi="Times New Roman" w:cs="Times New Roman"/>
      <w:b/>
      <w:bCs/>
      <w:sz w:val="26"/>
      <w:szCs w:val="26"/>
    </w:rPr>
  </w:style>
  <w:style w:type="paragraph" w:customStyle="1" w:styleId="132">
    <w:name w:val="Знак Знак Знак1 Знак Знак Знак Знак Знак Знак Знак3"/>
    <w:basedOn w:val="a5"/>
    <w:uiPriority w:val="99"/>
    <w:rsid w:val="00747A6F"/>
    <w:pPr>
      <w:spacing w:before="100" w:beforeAutospacing="1" w:after="100" w:afterAutospacing="1" w:line="240" w:lineRule="auto"/>
      <w:jc w:val="both"/>
    </w:pPr>
    <w:rPr>
      <w:rFonts w:ascii="Tahoma" w:eastAsia="Times New Roman" w:hAnsi="Tahoma" w:cs="Tahoma"/>
      <w:sz w:val="20"/>
      <w:szCs w:val="20"/>
      <w:lang w:val="en-US" w:eastAsia="en-US"/>
    </w:rPr>
  </w:style>
  <w:style w:type="table" w:customStyle="1" w:styleId="74">
    <w:name w:val="Сетка таблицы7"/>
    <w:basedOn w:val="a7"/>
    <w:next w:val="afc"/>
    <w:uiPriority w:val="59"/>
    <w:rsid w:val="00747A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8"/>
    <w:uiPriority w:val="99"/>
    <w:semiHidden/>
    <w:rsid w:val="00BC131E"/>
  </w:style>
  <w:style w:type="paragraph" w:customStyle="1" w:styleId="affffffffffe">
    <w:name w:val="Стиль"/>
    <w:rsid w:val="00BC131E"/>
    <w:pPr>
      <w:spacing w:after="0" w:line="240" w:lineRule="auto"/>
    </w:pPr>
    <w:rPr>
      <w:rFonts w:ascii="Times New Roman" w:eastAsia="Times New Roman" w:hAnsi="Times New Roman" w:cs="Times New Roman"/>
      <w:b/>
      <w:sz w:val="20"/>
      <w:szCs w:val="20"/>
    </w:rPr>
  </w:style>
  <w:style w:type="paragraph" w:customStyle="1" w:styleId="ConsCell">
    <w:name w:val="ConsCell"/>
    <w:uiPriority w:val="99"/>
    <w:rsid w:val="00BC13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xl46">
    <w:name w:val="xl46"/>
    <w:basedOn w:val="a5"/>
    <w:rsid w:val="00BC131E"/>
    <w:pPr>
      <w:pBdr>
        <w:left w:val="single" w:sz="6" w:space="0" w:color="auto"/>
        <w:bottom w:val="single" w:sz="6" w:space="0" w:color="auto"/>
      </w:pBdr>
      <w:spacing w:before="100" w:after="100" w:line="240" w:lineRule="auto"/>
    </w:pPr>
    <w:rPr>
      <w:rFonts w:ascii="Bookman Old Style" w:eastAsia="Times New Roman" w:hAnsi="Bookman Old Style" w:cs="Times New Roman"/>
      <w:b/>
      <w:sz w:val="24"/>
      <w:szCs w:val="20"/>
    </w:rPr>
  </w:style>
  <w:style w:type="paragraph" w:customStyle="1" w:styleId="BodyText31">
    <w:name w:val="Body Text 31"/>
    <w:basedOn w:val="a5"/>
    <w:rsid w:val="00BC131E"/>
    <w:pPr>
      <w:spacing w:after="0" w:line="240" w:lineRule="auto"/>
    </w:pPr>
    <w:rPr>
      <w:rFonts w:ascii="Times New Roman" w:eastAsia="Times New Roman" w:hAnsi="Times New Roman" w:cs="Times New Roman"/>
      <w:sz w:val="28"/>
      <w:szCs w:val="20"/>
      <w:lang w:val="en-US"/>
    </w:rPr>
  </w:style>
  <w:style w:type="table" w:customStyle="1" w:styleId="111">
    <w:name w:val="Сетка таблицы11"/>
    <w:basedOn w:val="a7"/>
    <w:next w:val="afc"/>
    <w:rsid w:val="00BC13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3">
    <w:name w:val="numb 3"/>
    <w:basedOn w:val="a5"/>
    <w:rsid w:val="00BC131E"/>
    <w:pPr>
      <w:spacing w:after="0" w:line="240" w:lineRule="auto"/>
      <w:jc w:val="center"/>
    </w:pPr>
    <w:rPr>
      <w:rFonts w:ascii="Arial" w:eastAsia="Times New Roman" w:hAnsi="Arial" w:cs="Times New Roman"/>
      <w:b/>
      <w:sz w:val="24"/>
      <w:szCs w:val="20"/>
    </w:rPr>
  </w:style>
  <w:style w:type="character" w:customStyle="1" w:styleId="afffffffffff">
    <w:name w:val="Знак Знак"/>
    <w:uiPriority w:val="99"/>
    <w:locked/>
    <w:rsid w:val="00BC131E"/>
    <w:rPr>
      <w:b/>
      <w:sz w:val="28"/>
      <w:szCs w:val="28"/>
      <w:lang w:val="ru-RU" w:eastAsia="ru-RU" w:bidi="ar-SA"/>
    </w:rPr>
  </w:style>
  <w:style w:type="paragraph" w:customStyle="1" w:styleId="1TimesNewRoman14pt">
    <w:name w:val="Стиль Заголовок 1 + Times New Roman 14 pt"/>
    <w:basedOn w:val="11"/>
    <w:autoRedefine/>
    <w:rsid w:val="00BC131E"/>
    <w:pPr>
      <w:widowControl w:val="0"/>
      <w:autoSpaceDE w:val="0"/>
      <w:autoSpaceDN w:val="0"/>
      <w:adjustRightInd w:val="0"/>
      <w:jc w:val="left"/>
      <w:outlineLvl w:val="9"/>
    </w:pPr>
    <w:rPr>
      <w:rFonts w:cs="Arial"/>
      <w:b w:val="0"/>
      <w:bCs/>
      <w:noProof/>
      <w:kern w:val="32"/>
      <w:sz w:val="22"/>
      <w:szCs w:val="22"/>
    </w:rPr>
  </w:style>
  <w:style w:type="paragraph" w:customStyle="1" w:styleId="u">
    <w:name w:val="u"/>
    <w:basedOn w:val="a5"/>
    <w:rsid w:val="00BC131E"/>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ffffffffff0">
    <w:name w:val="Термин"/>
    <w:basedOn w:val="a5"/>
    <w:next w:val="a5"/>
    <w:rsid w:val="00BC131E"/>
    <w:pPr>
      <w:spacing w:after="0" w:line="240" w:lineRule="auto"/>
    </w:pPr>
    <w:rPr>
      <w:rFonts w:ascii="Times New Roman" w:eastAsia="Times New Roman" w:hAnsi="Times New Roman" w:cs="Times New Roman"/>
      <w:snapToGrid w:val="0"/>
      <w:sz w:val="24"/>
      <w:szCs w:val="20"/>
    </w:rPr>
  </w:style>
  <w:style w:type="table" w:customStyle="1" w:styleId="84">
    <w:name w:val="Сетка таблицы8"/>
    <w:basedOn w:val="a7"/>
    <w:next w:val="afc"/>
    <w:rsid w:val="003548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8"/>
    <w:uiPriority w:val="99"/>
    <w:semiHidden/>
    <w:unhideWhenUsed/>
    <w:rsid w:val="004E4E75"/>
  </w:style>
  <w:style w:type="character" w:customStyle="1" w:styleId="TitleChar">
    <w:name w:val="Title Char"/>
    <w:uiPriority w:val="99"/>
    <w:rsid w:val="004E4E75"/>
    <w:rPr>
      <w:rFonts w:ascii="Cambria" w:eastAsia="Times New Roman" w:hAnsi="Cambria" w:cs="Times New Roman"/>
      <w:b/>
      <w:bCs/>
      <w:kern w:val="28"/>
      <w:sz w:val="32"/>
      <w:szCs w:val="32"/>
      <w:lang w:eastAsia="en-US"/>
    </w:rPr>
  </w:style>
  <w:style w:type="character" w:customStyle="1" w:styleId="BodyText2Char">
    <w:name w:val="Body Text 2 Char"/>
    <w:uiPriority w:val="99"/>
    <w:rsid w:val="004E4E75"/>
    <w:rPr>
      <w:lang w:eastAsia="en-US"/>
    </w:rPr>
  </w:style>
  <w:style w:type="table" w:customStyle="1" w:styleId="93">
    <w:name w:val="Сетка таблицы9"/>
    <w:basedOn w:val="a7"/>
    <w:next w:val="afc"/>
    <w:rsid w:val="00207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7"/>
    <w:next w:val="afc"/>
    <w:uiPriority w:val="59"/>
    <w:rsid w:val="00260DFB"/>
    <w:pPr>
      <w:widowControl w:val="0"/>
      <w:spacing w:after="0" w:line="240" w:lineRule="auto"/>
    </w:pPr>
    <w:rPr>
      <w:rFonts w:ascii="Tahoma" w:eastAsia="Tahoma" w:hAnsi="Tahoma" w:cs="Tahoma"/>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8"/>
    <w:uiPriority w:val="99"/>
    <w:semiHidden/>
    <w:unhideWhenUsed/>
    <w:rsid w:val="00826253"/>
  </w:style>
  <w:style w:type="numbering" w:customStyle="1" w:styleId="133">
    <w:name w:val="Нет списка13"/>
    <w:next w:val="a8"/>
    <w:uiPriority w:val="99"/>
    <w:semiHidden/>
    <w:unhideWhenUsed/>
    <w:rsid w:val="000C7DCF"/>
  </w:style>
  <w:style w:type="character" w:customStyle="1" w:styleId="2fb">
    <w:name w:val="Основной текст (2)_"/>
    <w:basedOn w:val="a6"/>
    <w:link w:val="2fc"/>
    <w:rsid w:val="000C7DCF"/>
    <w:rPr>
      <w:rFonts w:ascii="Times New Roman" w:eastAsia="Times New Roman" w:hAnsi="Times New Roman" w:cs="Times New Roman"/>
      <w:sz w:val="28"/>
      <w:szCs w:val="28"/>
      <w:shd w:val="clear" w:color="auto" w:fill="FFFFFF"/>
    </w:rPr>
  </w:style>
  <w:style w:type="paragraph" w:customStyle="1" w:styleId="2fc">
    <w:name w:val="Основной текст (2)"/>
    <w:basedOn w:val="a5"/>
    <w:link w:val="2fb"/>
    <w:rsid w:val="000C7DCF"/>
    <w:pPr>
      <w:widowControl w:val="0"/>
      <w:shd w:val="clear" w:color="auto" w:fill="FFFFFF"/>
      <w:spacing w:before="240" w:after="0" w:line="350" w:lineRule="exact"/>
      <w:ind w:hanging="2100"/>
      <w:jc w:val="both"/>
    </w:pPr>
    <w:rPr>
      <w:rFonts w:ascii="Times New Roman" w:eastAsia="Times New Roman" w:hAnsi="Times New Roman" w:cs="Times New Roman"/>
      <w:sz w:val="28"/>
      <w:szCs w:val="28"/>
    </w:rPr>
  </w:style>
  <w:style w:type="character" w:customStyle="1" w:styleId="gray-color">
    <w:name w:val="gray-color"/>
    <w:basedOn w:val="a6"/>
    <w:rsid w:val="000C7DCF"/>
  </w:style>
  <w:style w:type="numbering" w:customStyle="1" w:styleId="140">
    <w:name w:val="Нет списка14"/>
    <w:next w:val="a8"/>
    <w:semiHidden/>
    <w:unhideWhenUsed/>
    <w:rsid w:val="00D716B7"/>
  </w:style>
  <w:style w:type="table" w:customStyle="1" w:styleId="121">
    <w:name w:val="Сетка таблицы12"/>
    <w:basedOn w:val="a7"/>
    <w:next w:val="afc"/>
    <w:rsid w:val="00D716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7"/>
    <w:next w:val="afc"/>
    <w:uiPriority w:val="59"/>
    <w:rsid w:val="00933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7"/>
    <w:next w:val="afc"/>
    <w:uiPriority w:val="59"/>
    <w:rsid w:val="00675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8"/>
    <w:uiPriority w:val="99"/>
    <w:semiHidden/>
    <w:unhideWhenUsed/>
    <w:rsid w:val="00AF4916"/>
  </w:style>
  <w:style w:type="paragraph" w:customStyle="1" w:styleId="justppt">
    <w:name w:val="justp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pt">
    <w:name w:val="cenpt"/>
    <w:basedOn w:val="a5"/>
    <w:rsid w:val="00AF491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7"/>
    <w:next w:val="afc"/>
    <w:rsid w:val="00AF49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5"/>
    <w:rsid w:val="0046594E"/>
    <w:pPr>
      <w:widowControl w:val="0"/>
      <w:autoSpaceDE w:val="0"/>
      <w:autoSpaceDN w:val="0"/>
      <w:adjustRightInd w:val="0"/>
      <w:spacing w:after="0" w:line="533" w:lineRule="exact"/>
      <w:ind w:firstLine="3787"/>
    </w:pPr>
    <w:rPr>
      <w:rFonts w:ascii="Times New Roman" w:eastAsia="Times New Roman" w:hAnsi="Times New Roman" w:cs="Times New Roman"/>
      <w:sz w:val="24"/>
      <w:szCs w:val="24"/>
    </w:rPr>
  </w:style>
  <w:style w:type="paragraph" w:customStyle="1" w:styleId="Style6">
    <w:name w:val="Style6"/>
    <w:basedOn w:val="a5"/>
    <w:rsid w:val="0046594E"/>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13">
    <w:name w:val="Style13"/>
    <w:basedOn w:val="a5"/>
    <w:rsid w:val="004659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rsid w:val="0046594E"/>
    <w:rPr>
      <w:rFonts w:ascii="Times New Roman" w:hAnsi="Times New Roman" w:cs="Times New Roman"/>
      <w:b/>
      <w:bCs/>
      <w:sz w:val="22"/>
      <w:szCs w:val="22"/>
    </w:rPr>
  </w:style>
  <w:style w:type="character" w:customStyle="1" w:styleId="FontStyle28">
    <w:name w:val="Font Style28"/>
    <w:rsid w:val="0046594E"/>
    <w:rPr>
      <w:rFonts w:ascii="Times New Roman" w:hAnsi="Times New Roman" w:cs="Times New Roman"/>
      <w:sz w:val="22"/>
      <w:szCs w:val="22"/>
    </w:rPr>
  </w:style>
  <w:style w:type="character" w:customStyle="1" w:styleId="FontStyle31">
    <w:name w:val="Font Style31"/>
    <w:rsid w:val="0046594E"/>
    <w:rPr>
      <w:rFonts w:ascii="Times New Roman" w:hAnsi="Times New Roman" w:cs="Times New Roman"/>
      <w:b/>
      <w:bCs/>
      <w:sz w:val="14"/>
      <w:szCs w:val="14"/>
    </w:rPr>
  </w:style>
  <w:style w:type="numbering" w:customStyle="1" w:styleId="161">
    <w:name w:val="Нет списка16"/>
    <w:next w:val="a8"/>
    <w:uiPriority w:val="99"/>
    <w:semiHidden/>
    <w:unhideWhenUsed/>
    <w:rsid w:val="00F73ED2"/>
  </w:style>
  <w:style w:type="table" w:customStyle="1" w:styleId="170">
    <w:name w:val="Сетка таблицы17"/>
    <w:basedOn w:val="a7"/>
    <w:next w:val="afc"/>
    <w:uiPriority w:val="99"/>
    <w:rsid w:val="00F73ED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1">
    <w:name w:val="Light Shading"/>
    <w:basedOn w:val="a7"/>
    <w:uiPriority w:val="60"/>
    <w:rsid w:val="00F73ED2"/>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7"/>
    <w:uiPriority w:val="60"/>
    <w:rsid w:val="00F73ED2"/>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1">
    <w:name w:val="Light Shading Accent 2"/>
    <w:basedOn w:val="a7"/>
    <w:uiPriority w:val="60"/>
    <w:rsid w:val="00F73ED2"/>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Light Shading Accent 3"/>
    <w:basedOn w:val="a7"/>
    <w:uiPriority w:val="60"/>
    <w:rsid w:val="00F73ED2"/>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0">
    <w:name w:val="Light Shading Accent 4"/>
    <w:basedOn w:val="a7"/>
    <w:uiPriority w:val="60"/>
    <w:rsid w:val="00F73ED2"/>
    <w:pPr>
      <w:spacing w:after="0" w:line="240" w:lineRule="auto"/>
    </w:pPr>
    <w:rPr>
      <w:rFonts w:ascii="Calibri" w:eastAsia="Calibri"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2">
    <w:name w:val="Light List Accent 3"/>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2">
    <w:name w:val="Light List Accent 2"/>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2">
    <w:name w:val="Light List Accent 1"/>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fffffffffff2">
    <w:name w:val="Light List"/>
    <w:basedOn w:val="a7"/>
    <w:uiPriority w:val="61"/>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0">
    <w:name w:val="Light Shading Accent 6"/>
    <w:basedOn w:val="a7"/>
    <w:uiPriority w:val="60"/>
    <w:rsid w:val="00F73ED2"/>
    <w:pPr>
      <w:spacing w:after="0" w:line="240" w:lineRule="auto"/>
    </w:pPr>
    <w:rPr>
      <w:rFonts w:ascii="Calibri" w:eastAsia="Calibri" w:hAnsi="Calibri"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0">
    <w:name w:val="Light Shading Accent 5"/>
    <w:basedOn w:val="a7"/>
    <w:uiPriority w:val="60"/>
    <w:rsid w:val="00F73ED2"/>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3-1">
    <w:name w:val="Medium Grid 3 Accent 1"/>
    <w:basedOn w:val="a7"/>
    <w:uiPriority w:val="69"/>
    <w:rsid w:val="00F73ED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80">
    <w:name w:val="Сетка таблицы18"/>
    <w:basedOn w:val="a7"/>
    <w:next w:val="afc"/>
    <w:rsid w:val="00CF10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8"/>
    <w:semiHidden/>
    <w:unhideWhenUsed/>
    <w:rsid w:val="001D2679"/>
  </w:style>
  <w:style w:type="paragraph" w:customStyle="1" w:styleId="2fd">
    <w:name w:val="Без интервала2"/>
    <w:rsid w:val="001D2679"/>
    <w:pPr>
      <w:spacing w:after="0" w:line="240" w:lineRule="auto"/>
    </w:pPr>
    <w:rPr>
      <w:rFonts w:ascii="Times New Roman" w:eastAsia="Times New Roman" w:hAnsi="Times New Roman" w:cs="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3"/>
    <w:locked/>
    <w:rsid w:val="001D2679"/>
    <w:rPr>
      <w:rFonts w:ascii="Arial" w:eastAsia="Times New Roman" w:hAnsi="Arial" w:cs="Arial"/>
      <w:color w:val="332E2D"/>
      <w:spacing w:val="2"/>
      <w:sz w:val="24"/>
      <w:szCs w:val="24"/>
    </w:rPr>
  </w:style>
  <w:style w:type="character" w:customStyle="1" w:styleId="blk">
    <w:name w:val="blk"/>
    <w:basedOn w:val="a6"/>
    <w:rsid w:val="001D2679"/>
  </w:style>
  <w:style w:type="character" w:customStyle="1" w:styleId="nobr">
    <w:name w:val="nobr"/>
    <w:basedOn w:val="a6"/>
    <w:rsid w:val="001D2679"/>
  </w:style>
  <w:style w:type="paragraph" w:customStyle="1" w:styleId="font11">
    <w:name w:val="font11"/>
    <w:basedOn w:val="a5"/>
    <w:rsid w:val="008D68C1"/>
    <w:pPr>
      <w:spacing w:before="100" w:beforeAutospacing="1" w:after="100" w:afterAutospacing="1" w:line="240" w:lineRule="auto"/>
    </w:pPr>
    <w:rPr>
      <w:rFonts w:ascii="Calibri" w:eastAsia="Times New Roman" w:hAnsi="Calibri" w:cs="Calibri"/>
      <w:color w:val="C00000"/>
      <w:sz w:val="18"/>
      <w:szCs w:val="18"/>
    </w:rPr>
  </w:style>
  <w:style w:type="table" w:customStyle="1" w:styleId="190">
    <w:name w:val="Сетка таблицы19"/>
    <w:basedOn w:val="a7"/>
    <w:next w:val="afc"/>
    <w:rsid w:val="001810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c"/>
    <w:uiPriority w:val="59"/>
    <w:rsid w:val="00080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1">
    <w:name w:val="Сетка таблицы21"/>
    <w:basedOn w:val="a7"/>
    <w:next w:val="afc"/>
    <w:rsid w:val="007C52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8"/>
    <w:uiPriority w:val="99"/>
    <w:semiHidden/>
    <w:unhideWhenUsed/>
    <w:rsid w:val="004C74A5"/>
  </w:style>
  <w:style w:type="numbering" w:customStyle="1" w:styleId="191">
    <w:name w:val="Нет списка19"/>
    <w:next w:val="a8"/>
    <w:uiPriority w:val="99"/>
    <w:semiHidden/>
    <w:unhideWhenUsed/>
    <w:rsid w:val="004C74A5"/>
  </w:style>
  <w:style w:type="table" w:customStyle="1" w:styleId="220">
    <w:name w:val="Сетка таблицы22"/>
    <w:basedOn w:val="a7"/>
    <w:next w:val="afc"/>
    <w:uiPriority w:val="99"/>
    <w:rsid w:val="004C74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ktexleft">
    <w:name w:val="dktexleft"/>
    <w:basedOn w:val="a5"/>
    <w:uiPriority w:val="99"/>
    <w:rsid w:val="004C74A5"/>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75">
    <w:name w:val="Основной текст (7)_"/>
    <w:link w:val="76"/>
    <w:uiPriority w:val="99"/>
    <w:locked/>
    <w:rsid w:val="004C74A5"/>
    <w:rPr>
      <w:b/>
      <w:i/>
      <w:shd w:val="clear" w:color="auto" w:fill="FFFFFF"/>
    </w:rPr>
  </w:style>
  <w:style w:type="paragraph" w:customStyle="1" w:styleId="76">
    <w:name w:val="Основной текст (7)"/>
    <w:basedOn w:val="a5"/>
    <w:link w:val="75"/>
    <w:uiPriority w:val="99"/>
    <w:rsid w:val="004C74A5"/>
    <w:pPr>
      <w:widowControl w:val="0"/>
      <w:shd w:val="clear" w:color="auto" w:fill="FFFFFF"/>
      <w:spacing w:before="360" w:after="360" w:line="240" w:lineRule="atLeast"/>
      <w:ind w:firstLine="567"/>
      <w:jc w:val="both"/>
    </w:pPr>
    <w:rPr>
      <w:b/>
      <w:i/>
    </w:rPr>
  </w:style>
  <w:style w:type="paragraph" w:customStyle="1" w:styleId="Title">
    <w:name w:val="Title!Название НПА"/>
    <w:basedOn w:val="a5"/>
    <w:rsid w:val="004C74A5"/>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4C74A5"/>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4C74A5"/>
    <w:pPr>
      <w:spacing w:after="0" w:line="240" w:lineRule="auto"/>
    </w:pPr>
    <w:rPr>
      <w:rFonts w:ascii="Arial" w:eastAsia="Times New Roman" w:hAnsi="Arial" w:cs="Arial"/>
      <w:bCs/>
      <w:kern w:val="28"/>
      <w:sz w:val="24"/>
      <w:szCs w:val="32"/>
    </w:rPr>
  </w:style>
  <w:style w:type="paragraph" w:customStyle="1" w:styleId="Table0">
    <w:name w:val="Table!"/>
    <w:next w:val="Table"/>
    <w:rsid w:val="004C74A5"/>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4C74A5"/>
    <w:pPr>
      <w:spacing w:after="0" w:line="240" w:lineRule="auto"/>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5"/>
    <w:rsid w:val="004C74A5"/>
    <w:rPr>
      <w:sz w:val="28"/>
    </w:rPr>
  </w:style>
  <w:style w:type="numbering" w:customStyle="1" w:styleId="201">
    <w:name w:val="Нет списка20"/>
    <w:next w:val="a8"/>
    <w:uiPriority w:val="99"/>
    <w:semiHidden/>
    <w:unhideWhenUsed/>
    <w:rsid w:val="001B5020"/>
  </w:style>
  <w:style w:type="table" w:customStyle="1" w:styleId="230">
    <w:name w:val="Сетка таблицы23"/>
    <w:basedOn w:val="a7"/>
    <w:next w:val="afc"/>
    <w:rsid w:val="001B502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8"/>
    <w:uiPriority w:val="99"/>
    <w:semiHidden/>
    <w:unhideWhenUsed/>
    <w:rsid w:val="001D25D0"/>
  </w:style>
  <w:style w:type="table" w:customStyle="1" w:styleId="240">
    <w:name w:val="Сетка таблицы24"/>
    <w:basedOn w:val="a7"/>
    <w:next w:val="afc"/>
    <w:rsid w:val="001D25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8"/>
    <w:uiPriority w:val="99"/>
    <w:semiHidden/>
    <w:unhideWhenUsed/>
    <w:rsid w:val="00CE0C47"/>
  </w:style>
  <w:style w:type="table" w:customStyle="1" w:styleId="250">
    <w:name w:val="Сетка таблицы25"/>
    <w:basedOn w:val="a7"/>
    <w:next w:val="afc"/>
    <w:uiPriority w:val="59"/>
    <w:rsid w:val="00CE0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41">
    <w:name w:val="Нет списка24"/>
    <w:next w:val="a8"/>
    <w:uiPriority w:val="99"/>
    <w:semiHidden/>
    <w:unhideWhenUsed/>
    <w:rsid w:val="007C1826"/>
  </w:style>
  <w:style w:type="numbering" w:customStyle="1" w:styleId="251">
    <w:name w:val="Нет списка25"/>
    <w:next w:val="a8"/>
    <w:uiPriority w:val="99"/>
    <w:semiHidden/>
    <w:unhideWhenUsed/>
    <w:rsid w:val="00F12A96"/>
  </w:style>
  <w:style w:type="paragraph" w:customStyle="1" w:styleId="1f9">
    <w:name w:val="нум список 1"/>
    <w:basedOn w:val="a5"/>
    <w:rsid w:val="00F12A96"/>
    <w:pPr>
      <w:tabs>
        <w:tab w:val="left" w:pos="360"/>
      </w:tabs>
      <w:suppressAutoHyphens/>
      <w:spacing w:before="120" w:after="120" w:line="360" w:lineRule="atLeast"/>
      <w:ind w:right="113" w:firstLine="709"/>
      <w:jc w:val="both"/>
    </w:pPr>
    <w:rPr>
      <w:rFonts w:ascii="Times New Roman" w:eastAsia="Times New Roman" w:hAnsi="Times New Roman" w:cs="Times New Roman"/>
      <w:sz w:val="24"/>
      <w:szCs w:val="24"/>
      <w:lang w:eastAsia="ar-SA"/>
    </w:rPr>
  </w:style>
  <w:style w:type="paragraph" w:customStyle="1" w:styleId="112">
    <w:name w:val="Заголовок 11"/>
    <w:next w:val="a5"/>
    <w:rsid w:val="00F12A96"/>
    <w:pPr>
      <w:widowControl w:val="0"/>
      <w:suppressAutoHyphens/>
      <w:autoSpaceDE w:val="0"/>
      <w:spacing w:after="0" w:line="240" w:lineRule="auto"/>
    </w:pPr>
    <w:rPr>
      <w:rFonts w:ascii="Times New Roman" w:eastAsia="Lucida Sans Unicode" w:hAnsi="Times New Roman" w:cs="Tahoma"/>
      <w:color w:val="000000"/>
      <w:sz w:val="24"/>
      <w:szCs w:val="24"/>
      <w:lang w:val="en-US" w:eastAsia="en-US" w:bidi="en-US"/>
    </w:rPr>
  </w:style>
  <w:style w:type="numbering" w:customStyle="1" w:styleId="260">
    <w:name w:val="Нет списка26"/>
    <w:next w:val="a8"/>
    <w:uiPriority w:val="99"/>
    <w:semiHidden/>
    <w:unhideWhenUsed/>
    <w:rsid w:val="007B77FF"/>
  </w:style>
  <w:style w:type="table" w:customStyle="1" w:styleId="261">
    <w:name w:val="Сетка таблицы26"/>
    <w:basedOn w:val="a7"/>
    <w:next w:val="afc"/>
    <w:rsid w:val="007B77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8"/>
    <w:uiPriority w:val="99"/>
    <w:semiHidden/>
    <w:unhideWhenUsed/>
    <w:rsid w:val="007B77FF"/>
  </w:style>
  <w:style w:type="table" w:customStyle="1" w:styleId="271">
    <w:name w:val="Сетка таблицы27"/>
    <w:basedOn w:val="a7"/>
    <w:next w:val="afc"/>
    <w:uiPriority w:val="99"/>
    <w:rsid w:val="007B77FF"/>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8"/>
    <w:semiHidden/>
    <w:rsid w:val="00655CBE"/>
  </w:style>
  <w:style w:type="paragraph" w:customStyle="1" w:styleId="3f3">
    <w:name w:val="Без интервала3"/>
    <w:rsid w:val="00655CBE"/>
    <w:pPr>
      <w:spacing w:after="0" w:line="240" w:lineRule="auto"/>
    </w:pPr>
    <w:rPr>
      <w:rFonts w:ascii="Times New Roman" w:eastAsia="Times New Roman" w:hAnsi="Times New Roman" w:cs="Times New Roman"/>
      <w:sz w:val="24"/>
      <w:szCs w:val="24"/>
    </w:rPr>
  </w:style>
  <w:style w:type="table" w:customStyle="1" w:styleId="281">
    <w:name w:val="Сетка таблицы28"/>
    <w:basedOn w:val="a7"/>
    <w:next w:val="afc"/>
    <w:uiPriority w:val="59"/>
    <w:rsid w:val="00B82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0">
    <w:name w:val="Сетка таблицы29"/>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
    <w:next w:val="a8"/>
    <w:uiPriority w:val="99"/>
    <w:semiHidden/>
    <w:unhideWhenUsed/>
    <w:rsid w:val="00AD5A8D"/>
  </w:style>
  <w:style w:type="numbering" w:customStyle="1" w:styleId="1100">
    <w:name w:val="Нет списка110"/>
    <w:next w:val="a8"/>
    <w:uiPriority w:val="99"/>
    <w:semiHidden/>
    <w:unhideWhenUsed/>
    <w:rsid w:val="00AD5A8D"/>
  </w:style>
  <w:style w:type="table" w:customStyle="1" w:styleId="300">
    <w:name w:val="Сетка таблицы30"/>
    <w:basedOn w:val="a7"/>
    <w:next w:val="afc"/>
    <w:uiPriority w:val="99"/>
    <w:rsid w:val="00AD5A8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1">
    <w:name w:val="Нет списка30"/>
    <w:next w:val="a8"/>
    <w:uiPriority w:val="99"/>
    <w:semiHidden/>
    <w:unhideWhenUsed/>
    <w:rsid w:val="00AD5A8D"/>
  </w:style>
  <w:style w:type="table" w:customStyle="1" w:styleId="312">
    <w:name w:val="Сетка таблицы31"/>
    <w:basedOn w:val="a7"/>
    <w:next w:val="afc"/>
    <w:rsid w:val="00AD5A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8"/>
    <w:semiHidden/>
    <w:rsid w:val="00AD5A8D"/>
  </w:style>
  <w:style w:type="numbering" w:customStyle="1" w:styleId="320">
    <w:name w:val="Нет списка32"/>
    <w:next w:val="a8"/>
    <w:uiPriority w:val="99"/>
    <w:semiHidden/>
    <w:unhideWhenUsed/>
    <w:rsid w:val="00E8379D"/>
  </w:style>
  <w:style w:type="table" w:customStyle="1" w:styleId="321">
    <w:name w:val="Сетка таблицы32"/>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8"/>
    <w:uiPriority w:val="99"/>
    <w:semiHidden/>
    <w:unhideWhenUsed/>
    <w:rsid w:val="00E8379D"/>
  </w:style>
  <w:style w:type="table" w:customStyle="1" w:styleId="331">
    <w:name w:val="Сетка таблицы33"/>
    <w:basedOn w:val="a7"/>
    <w:next w:val="afc"/>
    <w:rsid w:val="00E837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8"/>
    <w:uiPriority w:val="99"/>
    <w:semiHidden/>
    <w:unhideWhenUsed/>
    <w:rsid w:val="00C23581"/>
  </w:style>
  <w:style w:type="character" w:customStyle="1" w:styleId="113">
    <w:name w:val="Заголовок 1 Знак1"/>
    <w:uiPriority w:val="99"/>
    <w:rsid w:val="00C23581"/>
    <w:rPr>
      <w:rFonts w:ascii="Times New Roman" w:hAnsi="Times New Roman"/>
      <w:b/>
      <w:i/>
      <w:sz w:val="24"/>
    </w:rPr>
  </w:style>
  <w:style w:type="character" w:customStyle="1" w:styleId="232">
    <w:name w:val="Заголовок 2 Знак3"/>
    <w:uiPriority w:val="99"/>
    <w:rsid w:val="00C23581"/>
    <w:rPr>
      <w:rFonts w:ascii="Arial" w:hAnsi="Arial"/>
      <w:b/>
      <w:i/>
      <w:sz w:val="28"/>
    </w:rPr>
  </w:style>
  <w:style w:type="character" w:customStyle="1" w:styleId="4b">
    <w:name w:val="Знак Знак4"/>
    <w:uiPriority w:val="99"/>
    <w:rsid w:val="00C23581"/>
    <w:rPr>
      <w:rFonts w:ascii="Arial" w:hAnsi="Arial"/>
      <w:sz w:val="24"/>
      <w:lang w:val="ru-RU" w:eastAsia="ar-SA" w:bidi="ar-SA"/>
    </w:rPr>
  </w:style>
  <w:style w:type="character" w:customStyle="1" w:styleId="BodyTextIndentChar">
    <w:name w:val="Body Text Indent Char"/>
    <w:uiPriority w:val="99"/>
    <w:rsid w:val="00C23581"/>
    <w:rPr>
      <w:sz w:val="24"/>
      <w:lang w:val="ru-RU" w:eastAsia="ar-SA" w:bidi="ar-SA"/>
    </w:rPr>
  </w:style>
  <w:style w:type="character" w:customStyle="1" w:styleId="FontStyle13">
    <w:name w:val="Font Style13"/>
    <w:uiPriority w:val="99"/>
    <w:rsid w:val="00C23581"/>
    <w:rPr>
      <w:rFonts w:ascii="Times New Roman" w:hAnsi="Times New Roman"/>
      <w:sz w:val="22"/>
    </w:rPr>
  </w:style>
  <w:style w:type="character" w:customStyle="1" w:styleId="350">
    <w:name w:val="Знак Знак35"/>
    <w:uiPriority w:val="99"/>
    <w:rsid w:val="00C23581"/>
    <w:rPr>
      <w:rFonts w:ascii="Arial" w:hAnsi="Arial"/>
      <w:b/>
      <w:i/>
      <w:sz w:val="28"/>
      <w:lang w:val="en-US" w:eastAsia="x-none"/>
    </w:rPr>
  </w:style>
  <w:style w:type="character" w:customStyle="1" w:styleId="341">
    <w:name w:val="Знак Знак34"/>
    <w:uiPriority w:val="99"/>
    <w:rsid w:val="00C23581"/>
    <w:rPr>
      <w:rFonts w:ascii="Arial" w:hAnsi="Arial"/>
      <w:b/>
      <w:sz w:val="26"/>
      <w:lang w:val="en-US" w:eastAsia="x-none"/>
    </w:rPr>
  </w:style>
  <w:style w:type="character" w:customStyle="1" w:styleId="332">
    <w:name w:val="Знак Знак33"/>
    <w:uiPriority w:val="99"/>
    <w:rsid w:val="00C23581"/>
    <w:rPr>
      <w:rFonts w:ascii="Times New Roman" w:hAnsi="Times New Roman"/>
      <w:b/>
      <w:sz w:val="20"/>
      <w:lang w:val="en-US" w:eastAsia="x-none"/>
    </w:rPr>
  </w:style>
  <w:style w:type="character" w:customStyle="1" w:styleId="322">
    <w:name w:val="Знак Знак32"/>
    <w:uiPriority w:val="99"/>
    <w:rsid w:val="00C23581"/>
    <w:rPr>
      <w:rFonts w:ascii="Times New Roman" w:hAnsi="Times New Roman"/>
      <w:b/>
      <w:i/>
      <w:sz w:val="26"/>
      <w:lang w:val="en-US" w:eastAsia="x-none"/>
    </w:rPr>
  </w:style>
  <w:style w:type="character" w:customStyle="1" w:styleId="172">
    <w:name w:val="Знак Знак17"/>
    <w:uiPriority w:val="99"/>
    <w:rsid w:val="00C23581"/>
    <w:rPr>
      <w:rFonts w:eastAsia="Times New Roman"/>
      <w:i/>
      <w:sz w:val="22"/>
      <w:lang w:val="ru-RU" w:eastAsia="x-none"/>
    </w:rPr>
  </w:style>
  <w:style w:type="character" w:customStyle="1" w:styleId="162">
    <w:name w:val="Знак Знак16"/>
    <w:uiPriority w:val="99"/>
    <w:rsid w:val="00C23581"/>
    <w:rPr>
      <w:rFonts w:ascii="Arial" w:hAnsi="Arial"/>
      <w:lang w:val="ru-RU" w:eastAsia="x-none"/>
    </w:rPr>
  </w:style>
  <w:style w:type="character" w:customStyle="1" w:styleId="1fa">
    <w:name w:val="бпОсновной текст Знак Знак1"/>
    <w:uiPriority w:val="99"/>
    <w:rsid w:val="00C23581"/>
    <w:rPr>
      <w:rFonts w:ascii="Times New Roman" w:hAnsi="Times New Roman"/>
      <w:sz w:val="24"/>
      <w:lang w:val="en-US" w:eastAsia="x-none"/>
    </w:rPr>
  </w:style>
  <w:style w:type="character" w:customStyle="1" w:styleId="1fb">
    <w:name w:val="Обычный1 Знак"/>
    <w:uiPriority w:val="99"/>
    <w:rsid w:val="00C23581"/>
    <w:rPr>
      <w:rFonts w:ascii="Times New Roman" w:hAnsi="Times New Roman"/>
      <w:sz w:val="20"/>
    </w:rPr>
  </w:style>
  <w:style w:type="character" w:customStyle="1" w:styleId="Heading1Char">
    <w:name w:val="Heading 1 Char"/>
    <w:uiPriority w:val="99"/>
    <w:rsid w:val="00C23581"/>
    <w:rPr>
      <w:rFonts w:ascii="Arial" w:hAnsi="Arial"/>
      <w:b/>
      <w:color w:val="000080"/>
      <w:lang w:val="ru-RU" w:eastAsia="x-none"/>
    </w:rPr>
  </w:style>
  <w:style w:type="character" w:customStyle="1" w:styleId="Heading2Char">
    <w:name w:val="Heading 2 Char"/>
    <w:uiPriority w:val="99"/>
    <w:rsid w:val="00C23581"/>
    <w:rPr>
      <w:rFonts w:ascii="Arial" w:hAnsi="Arial"/>
      <w:sz w:val="24"/>
      <w:lang w:val="ru-RU" w:eastAsia="x-none"/>
    </w:rPr>
  </w:style>
  <w:style w:type="character" w:customStyle="1" w:styleId="Heading3Char">
    <w:name w:val="Heading 3 Char"/>
    <w:uiPriority w:val="99"/>
    <w:rsid w:val="00C23581"/>
    <w:rPr>
      <w:rFonts w:ascii="Arial" w:hAnsi="Arial"/>
      <w:b/>
      <w:sz w:val="24"/>
      <w:lang w:val="ru-RU" w:eastAsia="x-none"/>
    </w:rPr>
  </w:style>
  <w:style w:type="character" w:customStyle="1" w:styleId="Heading4Char">
    <w:name w:val="Heading 4 Char"/>
    <w:uiPriority w:val="99"/>
    <w:rsid w:val="00C23581"/>
    <w:rPr>
      <w:sz w:val="24"/>
      <w:lang w:val="ru-RU" w:eastAsia="x-none"/>
    </w:rPr>
  </w:style>
  <w:style w:type="character" w:customStyle="1" w:styleId="BodyTextChar1">
    <w:name w:val="Body Text Char1"/>
    <w:uiPriority w:val="99"/>
    <w:rsid w:val="00C23581"/>
    <w:rPr>
      <w:sz w:val="24"/>
      <w:lang w:val="ru-RU" w:eastAsia="x-none"/>
    </w:rPr>
  </w:style>
  <w:style w:type="character" w:customStyle="1" w:styleId="BodyTextIndentChar1">
    <w:name w:val="Body Text Indent Char1"/>
    <w:uiPriority w:val="99"/>
    <w:rsid w:val="00C23581"/>
    <w:rPr>
      <w:sz w:val="24"/>
      <w:lang w:val="ru-RU" w:eastAsia="x-none"/>
    </w:rPr>
  </w:style>
  <w:style w:type="character" w:customStyle="1" w:styleId="154">
    <w:name w:val="Знак Знак15"/>
    <w:uiPriority w:val="99"/>
    <w:rsid w:val="00C23581"/>
    <w:rPr>
      <w:rFonts w:ascii="Times New Roman" w:hAnsi="Times New Roman"/>
      <w:sz w:val="24"/>
      <w:lang w:val="en-US" w:eastAsia="x-none"/>
    </w:rPr>
  </w:style>
  <w:style w:type="character" w:customStyle="1" w:styleId="HeaderChar">
    <w:name w:val="Header Char"/>
    <w:uiPriority w:val="99"/>
    <w:rsid w:val="00C23581"/>
    <w:rPr>
      <w:sz w:val="24"/>
      <w:lang w:val="ru-RU" w:eastAsia="ar-SA" w:bidi="ar-SA"/>
    </w:rPr>
  </w:style>
  <w:style w:type="character" w:customStyle="1" w:styleId="FooterChar">
    <w:name w:val="Footer Char"/>
    <w:uiPriority w:val="99"/>
    <w:rsid w:val="00C23581"/>
    <w:rPr>
      <w:sz w:val="24"/>
      <w:lang w:val="ru-RU" w:eastAsia="ar-SA" w:bidi="ar-SA"/>
    </w:rPr>
  </w:style>
  <w:style w:type="character" w:customStyle="1" w:styleId="122">
    <w:name w:val="Знак Знак12"/>
    <w:uiPriority w:val="99"/>
    <w:rsid w:val="00C23581"/>
    <w:rPr>
      <w:rFonts w:ascii="Arial" w:hAnsi="Arial"/>
      <w:b/>
      <w:color w:val="000080"/>
      <w:sz w:val="20"/>
      <w:lang w:val="en-US" w:eastAsia="x-none"/>
    </w:rPr>
  </w:style>
  <w:style w:type="character" w:customStyle="1" w:styleId="SignatureChar">
    <w:name w:val="Signature Char"/>
    <w:uiPriority w:val="99"/>
    <w:rsid w:val="00C23581"/>
    <w:rPr>
      <w:b/>
      <w:sz w:val="28"/>
      <w:lang w:val="ru-RU" w:eastAsia="x-none"/>
    </w:rPr>
  </w:style>
  <w:style w:type="character" w:customStyle="1" w:styleId="BodyTextFirstIndentChar">
    <w:name w:val="Body Text First Indent Char"/>
    <w:basedOn w:val="BodyTextChar1"/>
    <w:uiPriority w:val="99"/>
    <w:rsid w:val="00C23581"/>
    <w:rPr>
      <w:rFonts w:cs="Times New Roman"/>
      <w:sz w:val="24"/>
      <w:szCs w:val="24"/>
      <w:lang w:val="ru-RU" w:eastAsia="x-none"/>
    </w:rPr>
  </w:style>
  <w:style w:type="character" w:customStyle="1" w:styleId="BodyText3Char">
    <w:name w:val="Body Text 3 Char"/>
    <w:uiPriority w:val="99"/>
    <w:rsid w:val="00C23581"/>
    <w:rPr>
      <w:sz w:val="16"/>
      <w:lang w:val="ru-RU" w:eastAsia="x-none"/>
    </w:rPr>
  </w:style>
  <w:style w:type="character" w:customStyle="1" w:styleId="272">
    <w:name w:val="Знак Знак27"/>
    <w:uiPriority w:val="99"/>
    <w:rsid w:val="00C23581"/>
    <w:rPr>
      <w:sz w:val="28"/>
      <w:lang w:val="ru-RU" w:eastAsia="x-none"/>
    </w:rPr>
  </w:style>
  <w:style w:type="character" w:customStyle="1" w:styleId="262">
    <w:name w:val="Знак Знак26"/>
    <w:uiPriority w:val="99"/>
    <w:rsid w:val="00C23581"/>
    <w:rPr>
      <w:rFonts w:ascii="Arial" w:hAnsi="Arial"/>
      <w:b/>
      <w:sz w:val="26"/>
      <w:lang w:val="ru-RU" w:eastAsia="x-none"/>
    </w:rPr>
  </w:style>
  <w:style w:type="character" w:customStyle="1" w:styleId="252">
    <w:name w:val="Знак Знак25"/>
    <w:uiPriority w:val="99"/>
    <w:rsid w:val="00C23581"/>
    <w:rPr>
      <w:rFonts w:ascii="Arial" w:hAnsi="Arial"/>
      <w:b/>
      <w:sz w:val="24"/>
      <w:lang w:val="ru-RU" w:eastAsia="x-none"/>
    </w:rPr>
  </w:style>
  <w:style w:type="character" w:customStyle="1" w:styleId="HTML10">
    <w:name w:val="Стандартный HTML Знак1"/>
    <w:uiPriority w:val="99"/>
    <w:rsid w:val="00C23581"/>
    <w:rPr>
      <w:rFonts w:ascii="Courier New" w:hAnsi="Courier New"/>
      <w:lang w:val="en-US" w:eastAsia="ar-SA" w:bidi="ar-SA"/>
    </w:rPr>
  </w:style>
  <w:style w:type="character" w:customStyle="1" w:styleId="282">
    <w:name w:val="Знак Знак28"/>
    <w:uiPriority w:val="99"/>
    <w:rsid w:val="00C23581"/>
    <w:rPr>
      <w:sz w:val="24"/>
      <w:lang w:val="ru-RU" w:eastAsia="x-none"/>
    </w:rPr>
  </w:style>
  <w:style w:type="character" w:customStyle="1" w:styleId="222">
    <w:name w:val="Заголовок 2 Знак2"/>
    <w:uiPriority w:val="99"/>
    <w:rsid w:val="00C23581"/>
    <w:rPr>
      <w:rFonts w:ascii="Arial" w:hAnsi="Arial"/>
      <w:b/>
      <w:i/>
      <w:sz w:val="28"/>
      <w:lang w:val="ru-RU" w:eastAsia="x-none"/>
    </w:rPr>
  </w:style>
  <w:style w:type="character" w:customStyle="1" w:styleId="233">
    <w:name w:val="Знак Знак23"/>
    <w:uiPriority w:val="99"/>
    <w:rsid w:val="00C23581"/>
    <w:rPr>
      <w:rFonts w:ascii="Times New Roman" w:hAnsi="Times New Roman"/>
      <w:sz w:val="24"/>
    </w:rPr>
  </w:style>
  <w:style w:type="character" w:customStyle="1" w:styleId="223">
    <w:name w:val="Знак Знак22"/>
    <w:uiPriority w:val="99"/>
    <w:rsid w:val="00C23581"/>
    <w:rPr>
      <w:rFonts w:ascii="Times New Roman" w:hAnsi="Times New Roman"/>
      <w:sz w:val="28"/>
    </w:rPr>
  </w:style>
  <w:style w:type="character" w:customStyle="1" w:styleId="212">
    <w:name w:val="Знак Знак21"/>
    <w:uiPriority w:val="99"/>
    <w:rsid w:val="00C23581"/>
    <w:rPr>
      <w:rFonts w:ascii="Arial" w:hAnsi="Arial"/>
      <w:b/>
      <w:sz w:val="26"/>
    </w:rPr>
  </w:style>
  <w:style w:type="character" w:customStyle="1" w:styleId="202">
    <w:name w:val="Знак Знак20"/>
    <w:uiPriority w:val="99"/>
    <w:rsid w:val="00C23581"/>
    <w:rPr>
      <w:rFonts w:ascii="Times New Roman" w:hAnsi="Times New Roman"/>
      <w:b/>
      <w:sz w:val="28"/>
    </w:rPr>
  </w:style>
  <w:style w:type="character" w:customStyle="1" w:styleId="2210">
    <w:name w:val="Знак Знак221"/>
    <w:uiPriority w:val="99"/>
    <w:rsid w:val="00C23581"/>
    <w:rPr>
      <w:sz w:val="24"/>
      <w:lang w:val="ru-RU" w:eastAsia="x-none"/>
    </w:rPr>
  </w:style>
  <w:style w:type="character" w:customStyle="1" w:styleId="2110">
    <w:name w:val="Знак Знак211"/>
    <w:uiPriority w:val="99"/>
    <w:rsid w:val="00C23581"/>
    <w:rPr>
      <w:sz w:val="28"/>
      <w:lang w:val="ru-RU" w:eastAsia="x-none"/>
    </w:rPr>
  </w:style>
  <w:style w:type="character" w:customStyle="1" w:styleId="2010">
    <w:name w:val="Знак Знак201"/>
    <w:uiPriority w:val="99"/>
    <w:rsid w:val="00C23581"/>
    <w:rPr>
      <w:rFonts w:ascii="Arial" w:hAnsi="Arial"/>
      <w:b/>
      <w:sz w:val="26"/>
      <w:lang w:val="ru-RU" w:eastAsia="x-none"/>
    </w:rPr>
  </w:style>
  <w:style w:type="character" w:customStyle="1" w:styleId="192">
    <w:name w:val="Знак Знак19"/>
    <w:uiPriority w:val="99"/>
    <w:rsid w:val="00C23581"/>
    <w:rPr>
      <w:rFonts w:ascii="Arial" w:hAnsi="Arial"/>
      <w:b/>
      <w:sz w:val="24"/>
      <w:lang w:val="ru-RU" w:eastAsia="ar-SA" w:bidi="ar-SA"/>
    </w:rPr>
  </w:style>
  <w:style w:type="character" w:customStyle="1" w:styleId="182">
    <w:name w:val="Знак Знак18"/>
    <w:uiPriority w:val="99"/>
    <w:rsid w:val="00C23581"/>
    <w:rPr>
      <w:b/>
      <w:i/>
      <w:sz w:val="24"/>
      <w:lang w:val="ru-RU" w:eastAsia="ar-SA" w:bidi="ar-SA"/>
    </w:rPr>
  </w:style>
  <w:style w:type="character" w:customStyle="1" w:styleId="1510">
    <w:name w:val="Знак Знак151"/>
    <w:uiPriority w:val="99"/>
    <w:rsid w:val="00C23581"/>
    <w:rPr>
      <w:rFonts w:ascii="Arial" w:hAnsi="Arial"/>
      <w:i/>
      <w:lang w:val="ru-RU" w:eastAsia="x-none"/>
    </w:rPr>
  </w:style>
  <w:style w:type="character" w:customStyle="1" w:styleId="114">
    <w:name w:val="Знак Знак11"/>
    <w:uiPriority w:val="99"/>
    <w:rsid w:val="00C23581"/>
    <w:rPr>
      <w:sz w:val="24"/>
      <w:lang w:val="ru-RU" w:eastAsia="x-none"/>
    </w:rPr>
  </w:style>
  <w:style w:type="character" w:customStyle="1" w:styleId="94">
    <w:name w:val="Знак Знак9"/>
    <w:uiPriority w:val="99"/>
    <w:rsid w:val="00C23581"/>
    <w:rPr>
      <w:lang w:val="ru-RU" w:eastAsia="x-none"/>
    </w:rPr>
  </w:style>
  <w:style w:type="character" w:customStyle="1" w:styleId="3f4">
    <w:name w:val="Знак Знак3"/>
    <w:uiPriority w:val="99"/>
    <w:rsid w:val="00C23581"/>
    <w:rPr>
      <w:b/>
      <w:sz w:val="28"/>
      <w:lang w:val="ru-RU" w:eastAsia="x-none"/>
    </w:rPr>
  </w:style>
  <w:style w:type="character" w:customStyle="1" w:styleId="142">
    <w:name w:val="Знак Знак14"/>
    <w:uiPriority w:val="99"/>
    <w:rsid w:val="00C23581"/>
    <w:rPr>
      <w:sz w:val="24"/>
      <w:lang w:val="ru-RU" w:eastAsia="x-none"/>
    </w:rPr>
  </w:style>
  <w:style w:type="character" w:customStyle="1" w:styleId="2fe">
    <w:name w:val="Знак Знак2"/>
    <w:uiPriority w:val="99"/>
    <w:rsid w:val="00C23581"/>
    <w:rPr>
      <w:rFonts w:ascii="Times New Roman" w:hAnsi="Times New Roman"/>
      <w:sz w:val="24"/>
      <w:lang w:val="ru-RU" w:eastAsia="x-none"/>
    </w:rPr>
  </w:style>
  <w:style w:type="character" w:customStyle="1" w:styleId="106">
    <w:name w:val="Знак Знак10"/>
    <w:uiPriority w:val="99"/>
    <w:rsid w:val="00C23581"/>
    <w:rPr>
      <w:sz w:val="24"/>
      <w:lang w:val="ru-RU" w:eastAsia="x-none"/>
    </w:rPr>
  </w:style>
  <w:style w:type="character" w:customStyle="1" w:styleId="1fc">
    <w:name w:val="Знак Знак1"/>
    <w:uiPriority w:val="99"/>
    <w:rsid w:val="00C23581"/>
    <w:rPr>
      <w:sz w:val="16"/>
      <w:lang w:val="ru-RU" w:eastAsia="x-none"/>
    </w:rPr>
  </w:style>
  <w:style w:type="character" w:customStyle="1" w:styleId="5a">
    <w:name w:val="Знак Знак5"/>
    <w:uiPriority w:val="99"/>
    <w:rsid w:val="00C23581"/>
    <w:rPr>
      <w:rFonts w:ascii="Tahoma" w:hAnsi="Tahoma"/>
      <w:sz w:val="16"/>
    </w:rPr>
  </w:style>
  <w:style w:type="character" w:customStyle="1" w:styleId="1210">
    <w:name w:val="Знак Знак121"/>
    <w:uiPriority w:val="99"/>
    <w:rsid w:val="00C23581"/>
    <w:rPr>
      <w:rFonts w:ascii="Arial" w:hAnsi="Arial"/>
      <w:b/>
      <w:color w:val="000080"/>
      <w:sz w:val="20"/>
      <w:lang w:val="en-US" w:eastAsia="x-none"/>
    </w:rPr>
  </w:style>
  <w:style w:type="character" w:customStyle="1" w:styleId="1fd">
    <w:name w:val="Текст выноски Знак1"/>
    <w:uiPriority w:val="99"/>
    <w:rsid w:val="00C23581"/>
    <w:rPr>
      <w:rFonts w:ascii="Tahoma" w:hAnsi="Tahoma"/>
      <w:sz w:val="16"/>
      <w:lang w:val="en-US" w:eastAsia="ar-SA" w:bidi="ar-SA"/>
    </w:rPr>
  </w:style>
  <w:style w:type="character" w:customStyle="1" w:styleId="1fe">
    <w:name w:val="Схема документа Знак1"/>
    <w:uiPriority w:val="99"/>
    <w:rsid w:val="00C23581"/>
    <w:rPr>
      <w:rFonts w:ascii="Tahoma" w:hAnsi="Tahoma"/>
      <w:sz w:val="16"/>
      <w:lang w:val="en-US" w:eastAsia="ar-SA" w:bidi="ar-SA"/>
    </w:rPr>
  </w:style>
  <w:style w:type="character" w:customStyle="1" w:styleId="Heading1Char1">
    <w:name w:val="Heading 1 Char1"/>
    <w:uiPriority w:val="99"/>
    <w:rsid w:val="00C23581"/>
    <w:rPr>
      <w:rFonts w:ascii="Tahoma" w:hAnsi="Tahoma"/>
      <w:lang w:val="en-US" w:eastAsia="ar-SA" w:bidi="ar-SA"/>
    </w:rPr>
  </w:style>
  <w:style w:type="character" w:customStyle="1" w:styleId="Heading2Char1">
    <w:name w:val="Heading 2 Char1"/>
    <w:uiPriority w:val="99"/>
    <w:rsid w:val="00C23581"/>
    <w:rPr>
      <w:rFonts w:ascii="Arial" w:hAnsi="Arial"/>
      <w:b/>
      <w:i/>
      <w:sz w:val="28"/>
      <w:lang w:val="ru-RU" w:eastAsia="ar-SA" w:bidi="ar-SA"/>
    </w:rPr>
  </w:style>
  <w:style w:type="character" w:customStyle="1" w:styleId="Heading3Char1">
    <w:name w:val="Heading 3 Char1"/>
    <w:uiPriority w:val="99"/>
    <w:rsid w:val="00C23581"/>
    <w:rPr>
      <w:rFonts w:ascii="Arial" w:hAnsi="Arial"/>
      <w:b/>
      <w:sz w:val="26"/>
      <w:lang w:val="ru-RU" w:eastAsia="ar-SA" w:bidi="ar-SA"/>
    </w:rPr>
  </w:style>
  <w:style w:type="character" w:customStyle="1" w:styleId="Heading4Char1">
    <w:name w:val="Heading 4 Char1"/>
    <w:uiPriority w:val="99"/>
    <w:rsid w:val="00C23581"/>
    <w:rPr>
      <w:rFonts w:eastAsia="Times New Roman"/>
      <w:b/>
      <w:sz w:val="24"/>
      <w:lang w:val="ru-RU" w:eastAsia="ar-SA" w:bidi="ar-SA"/>
    </w:rPr>
  </w:style>
  <w:style w:type="character" w:customStyle="1" w:styleId="Heading5Char">
    <w:name w:val="Heading 5 Char"/>
    <w:uiPriority w:val="99"/>
    <w:rsid w:val="00C23581"/>
    <w:rPr>
      <w:rFonts w:eastAsia="Times New Roman"/>
      <w:b/>
      <w:i/>
      <w:sz w:val="26"/>
      <w:lang w:val="ru-RU" w:eastAsia="ar-SA" w:bidi="ar-SA"/>
    </w:rPr>
  </w:style>
  <w:style w:type="character" w:customStyle="1" w:styleId="Heading6Char">
    <w:name w:val="Heading 6 Char"/>
    <w:uiPriority w:val="99"/>
    <w:rsid w:val="00C23581"/>
    <w:rPr>
      <w:rFonts w:eastAsia="Times New Roman"/>
      <w:i/>
      <w:sz w:val="22"/>
      <w:lang w:val="ru-RU" w:eastAsia="ar-SA" w:bidi="ar-SA"/>
    </w:rPr>
  </w:style>
  <w:style w:type="character" w:customStyle="1" w:styleId="Heading7Char">
    <w:name w:val="Heading 7 Char"/>
    <w:uiPriority w:val="99"/>
    <w:rsid w:val="00C23581"/>
    <w:rPr>
      <w:rFonts w:eastAsia="Times New Roman"/>
      <w:sz w:val="24"/>
      <w:lang w:val="ru-RU" w:eastAsia="ar-SA" w:bidi="ar-SA"/>
    </w:rPr>
  </w:style>
  <w:style w:type="character" w:customStyle="1" w:styleId="Heading8Char">
    <w:name w:val="Heading 8 Char"/>
    <w:uiPriority w:val="99"/>
    <w:rsid w:val="00C23581"/>
    <w:rPr>
      <w:rFonts w:ascii="Arial" w:hAnsi="Arial"/>
      <w:i/>
      <w:lang w:val="ru-RU" w:eastAsia="ar-SA" w:bidi="ar-SA"/>
    </w:rPr>
  </w:style>
  <w:style w:type="character" w:customStyle="1" w:styleId="Heading9Char">
    <w:name w:val="Heading 9 Char"/>
    <w:uiPriority w:val="99"/>
    <w:rsid w:val="00C23581"/>
    <w:rPr>
      <w:rFonts w:ascii="Arial" w:hAnsi="Arial"/>
      <w:b/>
      <w:i/>
      <w:sz w:val="18"/>
      <w:lang w:val="ru-RU" w:eastAsia="ar-SA" w:bidi="ar-SA"/>
    </w:rPr>
  </w:style>
  <w:style w:type="character" w:customStyle="1" w:styleId="HeaderChar1">
    <w:name w:val="Header Char1"/>
    <w:uiPriority w:val="99"/>
    <w:rsid w:val="00C23581"/>
    <w:rPr>
      <w:rFonts w:ascii="Calibri" w:hAnsi="Calibri"/>
      <w:sz w:val="22"/>
      <w:lang w:val="ru-RU" w:eastAsia="ar-SA" w:bidi="ar-SA"/>
    </w:rPr>
  </w:style>
  <w:style w:type="character" w:customStyle="1" w:styleId="FooterChar1">
    <w:name w:val="Footer Char1"/>
    <w:uiPriority w:val="99"/>
    <w:rsid w:val="00C23581"/>
    <w:rPr>
      <w:rFonts w:ascii="Calibri" w:hAnsi="Calibri"/>
      <w:sz w:val="22"/>
      <w:lang w:val="ru-RU" w:eastAsia="ar-SA" w:bidi="ar-SA"/>
    </w:rPr>
  </w:style>
  <w:style w:type="character" w:customStyle="1" w:styleId="BodyTextChar2">
    <w:name w:val="Body Text Char2"/>
    <w:uiPriority w:val="99"/>
    <w:rsid w:val="00C23581"/>
    <w:rPr>
      <w:rFonts w:eastAsia="Times New Roman"/>
      <w:sz w:val="24"/>
      <w:lang w:val="ru-RU" w:eastAsia="ar-SA" w:bidi="ar-SA"/>
    </w:rPr>
  </w:style>
  <w:style w:type="character" w:customStyle="1" w:styleId="BodyTextIndentChar2">
    <w:name w:val="Body Text Indent Char2"/>
    <w:uiPriority w:val="99"/>
    <w:rsid w:val="00C23581"/>
    <w:rPr>
      <w:rFonts w:eastAsia="Times New Roman"/>
      <w:sz w:val="24"/>
      <w:lang w:val="ru-RU" w:eastAsia="ar-SA" w:bidi="ar-SA"/>
    </w:rPr>
  </w:style>
  <w:style w:type="character" w:customStyle="1" w:styleId="HTMLPreformattedChar">
    <w:name w:val="HTML Preformatted Char"/>
    <w:uiPriority w:val="99"/>
    <w:rsid w:val="00C23581"/>
    <w:rPr>
      <w:rFonts w:ascii="Courier New" w:hAnsi="Courier New"/>
      <w:color w:val="000090"/>
      <w:lang w:val="ru-RU" w:eastAsia="ar-SA" w:bidi="ar-SA"/>
    </w:rPr>
  </w:style>
  <w:style w:type="character" w:customStyle="1" w:styleId="BodyText2Char1">
    <w:name w:val="Body Text 2 Char1"/>
    <w:uiPriority w:val="99"/>
    <w:rsid w:val="00C23581"/>
    <w:rPr>
      <w:rFonts w:eastAsia="Times New Roman"/>
      <w:b/>
      <w:sz w:val="24"/>
      <w:lang w:val="ru-RU" w:eastAsia="ar-SA" w:bidi="ar-SA"/>
    </w:rPr>
  </w:style>
  <w:style w:type="character" w:customStyle="1" w:styleId="SignatureChar1">
    <w:name w:val="Signature Char1"/>
    <w:uiPriority w:val="99"/>
    <w:rsid w:val="00C23581"/>
    <w:rPr>
      <w:rFonts w:eastAsia="Times New Roman"/>
      <w:b/>
      <w:sz w:val="28"/>
      <w:lang w:val="ru-RU" w:eastAsia="ar-SA" w:bidi="ar-SA"/>
    </w:rPr>
  </w:style>
  <w:style w:type="character" w:customStyle="1" w:styleId="BodyTextFirstIndentChar1">
    <w:name w:val="Body Text First Indent Char1"/>
    <w:uiPriority w:val="99"/>
    <w:rsid w:val="00C23581"/>
    <w:rPr>
      <w:rFonts w:eastAsia="Times New Roman"/>
      <w:sz w:val="24"/>
      <w:lang w:val="ru-RU" w:eastAsia="ar-SA" w:bidi="ar-SA"/>
    </w:rPr>
  </w:style>
  <w:style w:type="character" w:customStyle="1" w:styleId="BodyText3Char1">
    <w:name w:val="Body Text 3 Char1"/>
    <w:uiPriority w:val="99"/>
    <w:rsid w:val="00C23581"/>
    <w:rPr>
      <w:rFonts w:eastAsia="Times New Roman"/>
      <w:sz w:val="16"/>
      <w:lang w:val="ru-RU" w:eastAsia="ar-SA" w:bidi="ar-SA"/>
    </w:rPr>
  </w:style>
  <w:style w:type="character" w:customStyle="1" w:styleId="BodyTextIndent3Char">
    <w:name w:val="Body Text Indent 3 Char"/>
    <w:uiPriority w:val="99"/>
    <w:rsid w:val="00C23581"/>
    <w:rPr>
      <w:rFonts w:eastAsia="Times New Roman"/>
      <w:sz w:val="16"/>
      <w:lang w:val="ru-RU" w:eastAsia="ar-SA" w:bidi="ar-SA"/>
    </w:rPr>
  </w:style>
  <w:style w:type="character" w:customStyle="1" w:styleId="PlainTextChar">
    <w:name w:val="Plain Text Char"/>
    <w:uiPriority w:val="99"/>
    <w:rsid w:val="00C23581"/>
    <w:rPr>
      <w:rFonts w:ascii="Courier New" w:hAnsi="Courier New"/>
      <w:lang w:val="ru-RU" w:eastAsia="ar-SA" w:bidi="ar-SA"/>
    </w:rPr>
  </w:style>
  <w:style w:type="character" w:customStyle="1" w:styleId="ListLabel1">
    <w:name w:val="ListLabel 1"/>
    <w:uiPriority w:val="99"/>
    <w:rsid w:val="00C23581"/>
    <w:rPr>
      <w:color w:val="auto"/>
      <w:sz w:val="28"/>
    </w:rPr>
  </w:style>
  <w:style w:type="character" w:customStyle="1" w:styleId="ListLabel2">
    <w:name w:val="ListLabel 2"/>
    <w:uiPriority w:val="99"/>
    <w:rsid w:val="00C23581"/>
    <w:rPr>
      <w:sz w:val="24"/>
    </w:rPr>
  </w:style>
  <w:style w:type="character" w:customStyle="1" w:styleId="ListLabel3">
    <w:name w:val="ListLabel 3"/>
    <w:uiPriority w:val="99"/>
    <w:rsid w:val="00C23581"/>
    <w:rPr>
      <w:rFonts w:eastAsia="Times New Roman"/>
      <w:sz w:val="22"/>
    </w:rPr>
  </w:style>
  <w:style w:type="character" w:customStyle="1" w:styleId="ListLabel4">
    <w:name w:val="ListLabel 4"/>
    <w:uiPriority w:val="99"/>
    <w:rsid w:val="00C23581"/>
    <w:rPr>
      <w:sz w:val="28"/>
    </w:rPr>
  </w:style>
  <w:style w:type="character" w:customStyle="1" w:styleId="ListLabel5">
    <w:name w:val="ListLabel 5"/>
    <w:uiPriority w:val="99"/>
    <w:rsid w:val="00C23581"/>
  </w:style>
  <w:style w:type="character" w:customStyle="1" w:styleId="ListLabel6">
    <w:name w:val="ListLabel 6"/>
    <w:uiPriority w:val="99"/>
    <w:rsid w:val="00C23581"/>
  </w:style>
  <w:style w:type="character" w:customStyle="1" w:styleId="ListLabel7">
    <w:name w:val="ListLabel 7"/>
    <w:uiPriority w:val="99"/>
    <w:rsid w:val="00C23581"/>
  </w:style>
  <w:style w:type="character" w:customStyle="1" w:styleId="ListLabel8">
    <w:name w:val="ListLabel 8"/>
    <w:uiPriority w:val="99"/>
    <w:rsid w:val="00C23581"/>
  </w:style>
  <w:style w:type="character" w:customStyle="1" w:styleId="1ff">
    <w:name w:val="Основной текст Знак1"/>
    <w:basedOn w:val="a6"/>
    <w:uiPriority w:val="99"/>
    <w:semiHidden/>
    <w:locked/>
    <w:rsid w:val="00C23581"/>
    <w:rPr>
      <w:rFonts w:ascii="Calibri" w:eastAsia="SimSun" w:hAnsi="Calibri" w:cs="Calibri"/>
      <w:lang w:val="x-none" w:eastAsia="ar-SA" w:bidi="ar-SA"/>
    </w:rPr>
  </w:style>
  <w:style w:type="paragraph" w:customStyle="1" w:styleId="1ff0">
    <w:name w:val="Название1"/>
    <w:basedOn w:val="a5"/>
    <w:uiPriority w:val="99"/>
    <w:rsid w:val="00C23581"/>
    <w:pPr>
      <w:suppressLineNumbers/>
      <w:suppressAutoHyphens/>
      <w:spacing w:before="120" w:after="120"/>
    </w:pPr>
    <w:rPr>
      <w:rFonts w:ascii="Calibri" w:eastAsia="SimSun" w:hAnsi="Calibri" w:cs="Calibri"/>
      <w:i/>
      <w:iCs/>
      <w:sz w:val="24"/>
      <w:szCs w:val="24"/>
      <w:lang w:eastAsia="ar-SA"/>
    </w:rPr>
  </w:style>
  <w:style w:type="paragraph" w:customStyle="1" w:styleId="1ff1">
    <w:name w:val="Указатель1"/>
    <w:basedOn w:val="a5"/>
    <w:uiPriority w:val="99"/>
    <w:rsid w:val="00C23581"/>
    <w:pPr>
      <w:suppressLineNumbers/>
      <w:suppressAutoHyphens/>
    </w:pPr>
    <w:rPr>
      <w:rFonts w:ascii="Calibri" w:eastAsia="SimSun" w:hAnsi="Calibri" w:cs="Calibri"/>
      <w:lang w:eastAsia="ar-SA"/>
    </w:rPr>
  </w:style>
  <w:style w:type="character" w:customStyle="1" w:styleId="2ff">
    <w:name w:val="Текст выноски Знак2"/>
    <w:basedOn w:val="a6"/>
    <w:uiPriority w:val="99"/>
    <w:semiHidden/>
    <w:locked/>
    <w:rsid w:val="00C23581"/>
    <w:rPr>
      <w:rFonts w:ascii="Tahoma" w:eastAsia="SimSun" w:hAnsi="Tahoma" w:cs="Tahoma"/>
      <w:sz w:val="16"/>
      <w:szCs w:val="16"/>
      <w:lang w:val="x-none" w:eastAsia="ar-SA" w:bidi="ar-SA"/>
    </w:rPr>
  </w:style>
  <w:style w:type="paragraph" w:customStyle="1" w:styleId="afffffffffff3">
    <w:name w:val="МУ Обычный стиль"/>
    <w:basedOn w:val="a5"/>
    <w:uiPriority w:val="99"/>
    <w:rsid w:val="00C23581"/>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character" w:customStyle="1" w:styleId="1ff2">
    <w:name w:val="Текст сноски Знак1"/>
    <w:basedOn w:val="a6"/>
    <w:uiPriority w:val="99"/>
    <w:semiHidden/>
    <w:locked/>
    <w:rsid w:val="00C23581"/>
    <w:rPr>
      <w:rFonts w:ascii="Calibri" w:eastAsia="SimSun" w:hAnsi="Calibri" w:cs="Calibri"/>
      <w:sz w:val="20"/>
      <w:szCs w:val="20"/>
      <w:lang w:val="x-none" w:eastAsia="ar-SA" w:bidi="ar-SA"/>
    </w:rPr>
  </w:style>
  <w:style w:type="character" w:customStyle="1" w:styleId="1ff3">
    <w:name w:val="Основной текст с отступом Знак1"/>
    <w:basedOn w:val="a6"/>
    <w:uiPriority w:val="99"/>
    <w:semiHidden/>
    <w:locked/>
    <w:rsid w:val="00C23581"/>
    <w:rPr>
      <w:rFonts w:ascii="Calibri" w:eastAsia="SimSun" w:hAnsi="Calibri" w:cs="Calibri"/>
      <w:lang w:val="x-none" w:eastAsia="ar-SA" w:bidi="ar-SA"/>
    </w:rPr>
  </w:style>
  <w:style w:type="character" w:customStyle="1" w:styleId="HTML20">
    <w:name w:val="Стандартный HTML Знак2"/>
    <w:basedOn w:val="a6"/>
    <w:uiPriority w:val="99"/>
    <w:semiHidden/>
    <w:locked/>
    <w:rsid w:val="00C23581"/>
    <w:rPr>
      <w:rFonts w:ascii="Courier New" w:eastAsia="SimSun" w:hAnsi="Courier New" w:cs="Courier New"/>
      <w:sz w:val="20"/>
      <w:szCs w:val="20"/>
      <w:lang w:val="x-none" w:eastAsia="ar-SA" w:bidi="ar-SA"/>
    </w:rPr>
  </w:style>
  <w:style w:type="character" w:customStyle="1" w:styleId="213">
    <w:name w:val="Основной текст 2 Знак1"/>
    <w:basedOn w:val="a6"/>
    <w:uiPriority w:val="99"/>
    <w:semiHidden/>
    <w:locked/>
    <w:rsid w:val="00C23581"/>
    <w:rPr>
      <w:rFonts w:ascii="Calibri" w:eastAsia="SimSun" w:hAnsi="Calibri" w:cs="Calibri"/>
      <w:lang w:val="x-none" w:eastAsia="ar-SA" w:bidi="ar-SA"/>
    </w:rPr>
  </w:style>
  <w:style w:type="paragraph" w:customStyle="1" w:styleId="afffffffffff4">
    <w:name w:val="Готовый"/>
    <w:basedOn w:val="a5"/>
    <w:uiPriority w:val="99"/>
    <w:rsid w:val="00C235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character" w:customStyle="1" w:styleId="1ff4">
    <w:name w:val="Подпись Знак1"/>
    <w:basedOn w:val="a6"/>
    <w:uiPriority w:val="99"/>
    <w:semiHidden/>
    <w:locked/>
    <w:rsid w:val="00C23581"/>
    <w:rPr>
      <w:rFonts w:ascii="Calibri" w:eastAsia="SimSun" w:hAnsi="Calibri" w:cs="Calibri"/>
      <w:lang w:val="x-none" w:eastAsia="ar-SA" w:bidi="ar-SA"/>
    </w:rPr>
  </w:style>
  <w:style w:type="character" w:customStyle="1" w:styleId="314">
    <w:name w:val="Основной текст 3 Знак1"/>
    <w:aliases w:val="Основной текст 3 Знак Знак Знак Знак Знак Знак"/>
    <w:basedOn w:val="a6"/>
    <w:locked/>
    <w:rsid w:val="00C23581"/>
    <w:rPr>
      <w:rFonts w:ascii="Calibri" w:eastAsia="SimSun" w:hAnsi="Calibri" w:cs="Calibri"/>
      <w:sz w:val="16"/>
      <w:szCs w:val="16"/>
      <w:lang w:val="x-none" w:eastAsia="ar-SA" w:bidi="ar-SA"/>
    </w:rPr>
  </w:style>
  <w:style w:type="paragraph" w:customStyle="1" w:styleId="Style3">
    <w:name w:val="Style3"/>
    <w:basedOn w:val="a5"/>
    <w:uiPriority w:val="99"/>
    <w:rsid w:val="00C23581"/>
    <w:pPr>
      <w:widowControl w:val="0"/>
      <w:suppressAutoHyphens/>
      <w:spacing w:after="0" w:line="317" w:lineRule="exact"/>
    </w:pPr>
    <w:rPr>
      <w:rFonts w:ascii="Calibri" w:eastAsia="Times New Roman" w:hAnsi="Calibri" w:cs="Calibri"/>
      <w:sz w:val="24"/>
      <w:szCs w:val="24"/>
      <w:lang w:eastAsia="ar-SA"/>
    </w:rPr>
  </w:style>
  <w:style w:type="paragraph" w:customStyle="1" w:styleId="afffffffffff5">
    <w:name w:val="Знак Знак Знак Знак Знак Знак Знак Знак Знак Знак"/>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251">
    <w:name w:val="Стиль Без интервала + 125 пт Черный По ширине Первая строка:  1..."/>
    <w:uiPriority w:val="99"/>
    <w:rsid w:val="00C23581"/>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214">
    <w:name w:val="Основной текст 21"/>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character" w:customStyle="1" w:styleId="1ff5">
    <w:name w:val="Название Знак1"/>
    <w:basedOn w:val="a6"/>
    <w:uiPriority w:val="99"/>
    <w:locked/>
    <w:rsid w:val="00C23581"/>
    <w:rPr>
      <w:rFonts w:ascii="Cambria" w:hAnsi="Cambria" w:cs="Cambria"/>
      <w:b/>
      <w:bCs/>
      <w:kern w:val="28"/>
      <w:sz w:val="32"/>
      <w:szCs w:val="32"/>
      <w:lang w:val="x-none" w:eastAsia="ar-SA" w:bidi="ar-SA"/>
    </w:rPr>
  </w:style>
  <w:style w:type="character" w:customStyle="1" w:styleId="1ff6">
    <w:name w:val="Текст Знак1"/>
    <w:basedOn w:val="a6"/>
    <w:uiPriority w:val="99"/>
    <w:semiHidden/>
    <w:locked/>
    <w:rsid w:val="00C23581"/>
    <w:rPr>
      <w:rFonts w:ascii="Courier New" w:eastAsia="SimSun" w:hAnsi="Courier New" w:cs="Courier New"/>
      <w:sz w:val="20"/>
      <w:szCs w:val="20"/>
      <w:lang w:val="x-none" w:eastAsia="ar-SA" w:bidi="ar-SA"/>
    </w:rPr>
  </w:style>
  <w:style w:type="paragraph" w:customStyle="1" w:styleId="Preformat">
    <w:name w:val="Preformat"/>
    <w:uiPriority w:val="99"/>
    <w:rsid w:val="00C23581"/>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ffffffff6">
    <w:name w:val="Нумерованный Список"/>
    <w:basedOn w:val="a5"/>
    <w:uiPriority w:val="99"/>
    <w:rsid w:val="00C23581"/>
    <w:pPr>
      <w:suppressAutoHyphens/>
      <w:spacing w:before="120" w:after="120" w:line="100" w:lineRule="atLeast"/>
      <w:jc w:val="both"/>
    </w:pPr>
    <w:rPr>
      <w:rFonts w:ascii="Calibri" w:eastAsia="Times New Roman" w:hAnsi="Calibri" w:cs="Calibri"/>
      <w:sz w:val="24"/>
      <w:szCs w:val="24"/>
      <w:lang w:eastAsia="ar-SA"/>
    </w:rPr>
  </w:style>
  <w:style w:type="paragraph" w:customStyle="1" w:styleId="text">
    <w:name w:val="text"/>
    <w:basedOn w:val="a5"/>
    <w:uiPriority w:val="99"/>
    <w:rsid w:val="00C23581"/>
    <w:pPr>
      <w:suppressAutoHyphens/>
      <w:spacing w:after="0" w:line="100" w:lineRule="atLeast"/>
      <w:jc w:val="center"/>
    </w:pPr>
    <w:rPr>
      <w:rFonts w:ascii="Verdana" w:eastAsia="Times New Roman" w:hAnsi="Verdana" w:cs="Verdana"/>
      <w:color w:val="000000"/>
      <w:sz w:val="16"/>
      <w:szCs w:val="16"/>
      <w:lang w:eastAsia="ar-SA"/>
    </w:rPr>
  </w:style>
  <w:style w:type="paragraph" w:customStyle="1" w:styleId="afffffffffff7">
    <w:name w:val="Адресат"/>
    <w:basedOn w:val="a5"/>
    <w:uiPriority w:val="99"/>
    <w:rsid w:val="00C23581"/>
    <w:pPr>
      <w:suppressAutoHyphens/>
      <w:spacing w:after="120" w:line="240" w:lineRule="exact"/>
      <w:jc w:val="center"/>
    </w:pPr>
    <w:rPr>
      <w:rFonts w:ascii="Calibri" w:eastAsia="Times New Roman" w:hAnsi="Calibri" w:cs="Calibri"/>
      <w:b/>
      <w:bCs/>
      <w:sz w:val="28"/>
      <w:szCs w:val="28"/>
      <w:lang w:eastAsia="ar-SA"/>
    </w:rPr>
  </w:style>
  <w:style w:type="paragraph" w:customStyle="1" w:styleId="afffffffffff8">
    <w:name w:val="Приложение"/>
    <w:basedOn w:val="af7"/>
    <w:uiPriority w:val="99"/>
    <w:rsid w:val="00C23581"/>
    <w:pPr>
      <w:tabs>
        <w:tab w:val="left" w:pos="1673"/>
      </w:tabs>
      <w:suppressAutoHyphens/>
      <w:spacing w:before="240" w:line="240" w:lineRule="exact"/>
      <w:ind w:left="1985" w:hanging="1985"/>
      <w:jc w:val="both"/>
    </w:pPr>
    <w:rPr>
      <w:rFonts w:ascii="Calibri" w:hAnsi="Calibri" w:cs="Calibri"/>
      <w:b/>
      <w:bCs/>
      <w:sz w:val="28"/>
      <w:szCs w:val="28"/>
      <w:lang w:eastAsia="ar-SA"/>
    </w:rPr>
  </w:style>
  <w:style w:type="paragraph" w:customStyle="1" w:styleId="afffffffffff9">
    <w:name w:val="Заголовок к тексту"/>
    <w:basedOn w:val="a5"/>
    <w:uiPriority w:val="99"/>
    <w:rsid w:val="00C23581"/>
    <w:pPr>
      <w:suppressAutoHyphens/>
      <w:spacing w:after="480" w:line="240" w:lineRule="exact"/>
      <w:jc w:val="center"/>
    </w:pPr>
    <w:rPr>
      <w:rFonts w:ascii="Calibri" w:eastAsia="Times New Roman" w:hAnsi="Calibri" w:cs="Calibri"/>
      <w:sz w:val="28"/>
      <w:szCs w:val="28"/>
      <w:lang w:eastAsia="ar-SA"/>
    </w:rPr>
  </w:style>
  <w:style w:type="paragraph" w:customStyle="1" w:styleId="afffffffffffa">
    <w:name w:val="регистрационные поля"/>
    <w:basedOn w:val="a5"/>
    <w:uiPriority w:val="99"/>
    <w:rsid w:val="00C23581"/>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ffffffffb">
    <w:name w:val="Исполнитель"/>
    <w:basedOn w:val="af7"/>
    <w:uiPriority w:val="99"/>
    <w:rsid w:val="00C23581"/>
    <w:pPr>
      <w:suppressAutoHyphens/>
      <w:spacing w:after="120" w:line="240" w:lineRule="exact"/>
    </w:pPr>
    <w:rPr>
      <w:rFonts w:ascii="Calibri" w:hAnsi="Calibri" w:cs="Calibri"/>
      <w:b/>
      <w:bCs/>
      <w:szCs w:val="24"/>
      <w:lang w:eastAsia="ar-SA"/>
    </w:rPr>
  </w:style>
  <w:style w:type="paragraph" w:customStyle="1" w:styleId="afffffffffffc">
    <w:name w:val="Подпись на общем бланке"/>
    <w:basedOn w:val="affffff"/>
    <w:uiPriority w:val="99"/>
    <w:rsid w:val="00C23581"/>
    <w:pPr>
      <w:suppressLineNumbers/>
      <w:tabs>
        <w:tab w:val="right" w:pos="9639"/>
      </w:tabs>
      <w:suppressAutoHyphens/>
      <w:spacing w:before="480" w:line="240" w:lineRule="exact"/>
      <w:ind w:left="0" w:firstLine="0"/>
      <w:jc w:val="center"/>
    </w:pPr>
    <w:rPr>
      <w:rFonts w:ascii="Calibri" w:hAnsi="Calibri" w:cs="Calibri"/>
      <w:spacing w:val="0"/>
      <w:sz w:val="28"/>
      <w:szCs w:val="28"/>
      <w:lang w:val="ru-RU" w:eastAsia="ar-SA"/>
    </w:rPr>
  </w:style>
  <w:style w:type="paragraph" w:customStyle="1" w:styleId="107">
    <w:name w:val="Обычный 10"/>
    <w:basedOn w:val="a5"/>
    <w:uiPriority w:val="99"/>
    <w:rsid w:val="00C23581"/>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Normal1">
    <w:name w:val="Normal1"/>
    <w:uiPriority w:val="99"/>
    <w:rsid w:val="00C23581"/>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afffffffffffd">
    <w:name w:val="Знак Знак Знак Знак Знак Знак Знак"/>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f7">
    <w:name w:val="Знак Знак Знак Знак Знак Знак Знак Знак Знак Знак1"/>
    <w:basedOn w:val="a5"/>
    <w:uiPriority w:val="99"/>
    <w:rsid w:val="00C23581"/>
    <w:pPr>
      <w:suppressAutoHyphens/>
      <w:spacing w:after="160" w:line="240" w:lineRule="exact"/>
      <w:jc w:val="center"/>
    </w:pPr>
    <w:rPr>
      <w:rFonts w:ascii="Verdana" w:eastAsia="Times New Roman" w:hAnsi="Verdana" w:cs="Verdana"/>
      <w:sz w:val="24"/>
      <w:szCs w:val="24"/>
      <w:lang w:val="en-US" w:eastAsia="ar-SA"/>
    </w:rPr>
  </w:style>
  <w:style w:type="paragraph" w:customStyle="1" w:styleId="1ff8">
    <w:name w:val="Знак Знак Знак Знак Знак Знак Знак1"/>
    <w:basedOn w:val="a5"/>
    <w:uiPriority w:val="99"/>
    <w:rsid w:val="00C23581"/>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5"/>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5"/>
    <w:uiPriority w:val="99"/>
    <w:rsid w:val="00C23581"/>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fffffffe">
    <w:name w:val="......."/>
    <w:basedOn w:val="a5"/>
    <w:uiPriority w:val="99"/>
    <w:rsid w:val="00C23581"/>
    <w:pPr>
      <w:suppressAutoHyphens/>
      <w:spacing w:after="0" w:line="100" w:lineRule="atLeast"/>
      <w:jc w:val="center"/>
    </w:pPr>
    <w:rPr>
      <w:rFonts w:ascii="Calibri" w:eastAsia="Times New Roman" w:hAnsi="Calibri" w:cs="Calibri"/>
      <w:sz w:val="24"/>
      <w:szCs w:val="24"/>
      <w:lang w:eastAsia="ar-SA"/>
    </w:rPr>
  </w:style>
  <w:style w:type="paragraph" w:customStyle="1" w:styleId="2ff0">
    <w:name w:val="Обычный2"/>
    <w:uiPriority w:val="99"/>
    <w:rsid w:val="00C23581"/>
    <w:pPr>
      <w:widowControl w:val="0"/>
      <w:suppressAutoHyphens/>
      <w:spacing w:after="0" w:line="100" w:lineRule="atLeast"/>
    </w:pPr>
    <w:rPr>
      <w:rFonts w:ascii="Calibri" w:eastAsia="Times New Roman" w:hAnsi="Calibri" w:cs="Calibri"/>
      <w:sz w:val="20"/>
      <w:szCs w:val="20"/>
      <w:lang w:eastAsia="ar-SA"/>
    </w:rPr>
  </w:style>
  <w:style w:type="character" w:customStyle="1" w:styleId="215">
    <w:name w:val="Красная строка 2 Знак1"/>
    <w:basedOn w:val="1ff3"/>
    <w:uiPriority w:val="99"/>
    <w:semiHidden/>
    <w:locked/>
    <w:rsid w:val="00C23581"/>
    <w:rPr>
      <w:rFonts w:ascii="Calibri" w:eastAsia="SimSun" w:hAnsi="Calibri" w:cs="Calibri"/>
      <w:lang w:val="x-none" w:eastAsia="ar-SA" w:bidi="ar-SA"/>
    </w:rPr>
  </w:style>
  <w:style w:type="paragraph" w:customStyle="1" w:styleId="224">
    <w:name w:val="Основной текст 22"/>
    <w:basedOn w:val="a5"/>
    <w:uiPriority w:val="99"/>
    <w:rsid w:val="00C23581"/>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5"/>
    <w:uiPriority w:val="99"/>
    <w:rsid w:val="00C23581"/>
    <w:pPr>
      <w:suppressAutoHyphens/>
      <w:spacing w:after="0" w:line="100" w:lineRule="atLeast"/>
    </w:pPr>
    <w:rPr>
      <w:rFonts w:ascii="Verdana" w:eastAsia="Times New Roman" w:hAnsi="Verdana" w:cs="Verdana"/>
      <w:sz w:val="20"/>
      <w:szCs w:val="20"/>
      <w:lang w:val="en-US" w:eastAsia="ar-SA"/>
    </w:rPr>
  </w:style>
  <w:style w:type="paragraph" w:customStyle="1" w:styleId="s11">
    <w:name w:val="s_1"/>
    <w:basedOn w:val="a5"/>
    <w:rsid w:val="00C23581"/>
    <w:pPr>
      <w:spacing w:before="100" w:beforeAutospacing="1" w:after="100" w:afterAutospacing="1" w:line="240" w:lineRule="auto"/>
    </w:pPr>
    <w:rPr>
      <w:rFonts w:ascii="Calibri" w:eastAsia="Times New Roman" w:hAnsi="Calibri" w:cs="Calibri"/>
      <w:sz w:val="24"/>
      <w:szCs w:val="24"/>
    </w:rPr>
  </w:style>
  <w:style w:type="character" w:customStyle="1" w:styleId="ListLabel11">
    <w:name w:val="ListLabel 11"/>
    <w:uiPriority w:val="99"/>
    <w:rsid w:val="00C23581"/>
    <w:rPr>
      <w:rFonts w:ascii="Times New Roman" w:hAnsi="Times New Roman"/>
      <w:color w:val="FF0000"/>
      <w:sz w:val="28"/>
    </w:rPr>
  </w:style>
  <w:style w:type="table" w:customStyle="1" w:styleId="342">
    <w:name w:val="Сетка таблицы34"/>
    <w:basedOn w:val="a7"/>
    <w:next w:val="afc"/>
    <w:uiPriority w:val="59"/>
    <w:locked/>
    <w:rsid w:val="00C2358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8"/>
    <w:uiPriority w:val="99"/>
    <w:semiHidden/>
    <w:unhideWhenUsed/>
    <w:rsid w:val="00F3566F"/>
  </w:style>
  <w:style w:type="table" w:customStyle="1" w:styleId="352">
    <w:name w:val="Сетка таблицы35"/>
    <w:basedOn w:val="a7"/>
    <w:next w:val="afc"/>
    <w:uiPriority w:val="99"/>
    <w:rsid w:val="00F356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8"/>
    <w:uiPriority w:val="99"/>
    <w:semiHidden/>
    <w:unhideWhenUsed/>
    <w:rsid w:val="00A40D72"/>
  </w:style>
  <w:style w:type="character" w:customStyle="1" w:styleId="affffffffffd">
    <w:name w:val="Без интервала Знак"/>
    <w:aliases w:val="письмо Знак"/>
    <w:link w:val="1f8"/>
    <w:uiPriority w:val="99"/>
    <w:locked/>
    <w:rsid w:val="00A40D72"/>
    <w:rPr>
      <w:rFonts w:ascii="Calibri" w:eastAsia="Times New Roman" w:hAnsi="Calibri" w:cs="Calibri"/>
      <w:lang w:eastAsia="en-US"/>
    </w:rPr>
  </w:style>
  <w:style w:type="numbering" w:customStyle="1" w:styleId="370">
    <w:name w:val="Нет списка37"/>
    <w:next w:val="a8"/>
    <w:uiPriority w:val="99"/>
    <w:semiHidden/>
    <w:unhideWhenUsed/>
    <w:rsid w:val="00A40D72"/>
  </w:style>
  <w:style w:type="table" w:customStyle="1" w:styleId="361">
    <w:name w:val="Сетка таблицы36"/>
    <w:basedOn w:val="a7"/>
    <w:next w:val="afc"/>
    <w:uiPriority w:val="99"/>
    <w:rsid w:val="007C79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7"/>
    <w:next w:val="afc"/>
    <w:rsid w:val="008B5E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next w:val="afc"/>
    <w:rsid w:val="006A2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next w:val="afc"/>
    <w:uiPriority w:val="59"/>
    <w:rsid w:val="008145B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7"/>
    <w:next w:val="afc"/>
    <w:uiPriority w:val="59"/>
    <w:rsid w:val="008C6FD6"/>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next w:val="afc"/>
    <w:uiPriority w:val="59"/>
    <w:rsid w:val="004566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8"/>
    <w:uiPriority w:val="99"/>
    <w:semiHidden/>
    <w:unhideWhenUsed/>
    <w:rsid w:val="006024A4"/>
  </w:style>
  <w:style w:type="character" w:customStyle="1" w:styleId="1ff9">
    <w:name w:val="Заголовок №1_"/>
    <w:basedOn w:val="a6"/>
    <w:link w:val="1ffa"/>
    <w:rsid w:val="006024A4"/>
    <w:rPr>
      <w:rFonts w:ascii="Times New Roman" w:eastAsia="Times New Roman" w:hAnsi="Times New Roman" w:cs="Times New Roman"/>
      <w:b/>
      <w:bCs/>
      <w:sz w:val="26"/>
      <w:szCs w:val="26"/>
      <w:shd w:val="clear" w:color="auto" w:fill="FFFFFF"/>
    </w:rPr>
  </w:style>
  <w:style w:type="character" w:customStyle="1" w:styleId="3f5">
    <w:name w:val="Основной текст (3)_"/>
    <w:basedOn w:val="a6"/>
    <w:link w:val="3f6"/>
    <w:rsid w:val="006024A4"/>
    <w:rPr>
      <w:rFonts w:ascii="Times New Roman" w:eastAsia="Times New Roman" w:hAnsi="Times New Roman" w:cs="Times New Roman"/>
      <w:b/>
      <w:bCs/>
      <w:sz w:val="26"/>
      <w:szCs w:val="26"/>
      <w:shd w:val="clear" w:color="auto" w:fill="FFFFFF"/>
    </w:rPr>
  </w:style>
  <w:style w:type="paragraph" w:customStyle="1" w:styleId="1ffa">
    <w:name w:val="Заголовок №1"/>
    <w:basedOn w:val="a5"/>
    <w:link w:val="1ff9"/>
    <w:rsid w:val="006024A4"/>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f6">
    <w:name w:val="Основной текст (3)"/>
    <w:basedOn w:val="a5"/>
    <w:link w:val="3f5"/>
    <w:rsid w:val="006024A4"/>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table" w:customStyle="1" w:styleId="3610">
    <w:name w:val="Сетка таблицы361"/>
    <w:basedOn w:val="a7"/>
    <w:next w:val="afc"/>
    <w:uiPriority w:val="99"/>
    <w:locked/>
    <w:rsid w:val="006024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8"/>
    <w:uiPriority w:val="99"/>
    <w:semiHidden/>
    <w:unhideWhenUsed/>
    <w:rsid w:val="006024A4"/>
  </w:style>
  <w:style w:type="character" w:customStyle="1" w:styleId="af2">
    <w:name w:val="Абзац списка Знак"/>
    <w:link w:val="af1"/>
    <w:locked/>
    <w:rsid w:val="00E77CAC"/>
  </w:style>
  <w:style w:type="character" w:customStyle="1" w:styleId="FontStyle18">
    <w:name w:val="Font Style18"/>
    <w:rsid w:val="00E77CAC"/>
    <w:rPr>
      <w:rFonts w:ascii="Times New Roman" w:hAnsi="Times New Roman" w:cs="Times New Roman" w:hint="default"/>
      <w:sz w:val="24"/>
      <w:szCs w:val="24"/>
    </w:rPr>
  </w:style>
  <w:style w:type="paragraph" w:customStyle="1" w:styleId="affffffffffff">
    <w:name w:val="ОСНОВНОЙ"/>
    <w:basedOn w:val="a5"/>
    <w:rsid w:val="00E77CAC"/>
    <w:pPr>
      <w:widowControl w:val="0"/>
      <w:suppressAutoHyphens/>
      <w:autoSpaceDE w:val="0"/>
      <w:spacing w:after="0" w:line="215" w:lineRule="atLeast"/>
      <w:ind w:firstLine="397"/>
      <w:jc w:val="both"/>
      <w:textAlignment w:val="center"/>
    </w:pPr>
    <w:rPr>
      <w:rFonts w:ascii="Arial Narrow" w:eastAsia="Arial Narrow" w:hAnsi="Arial Narrow" w:cs="Arial Narrow"/>
      <w:color w:val="000000"/>
      <w:kern w:val="1"/>
      <w:sz w:val="18"/>
      <w:szCs w:val="18"/>
    </w:rPr>
  </w:style>
  <w:style w:type="character" w:customStyle="1" w:styleId="FontStyle15">
    <w:name w:val="Font Style15"/>
    <w:rsid w:val="00E77CAC"/>
    <w:rPr>
      <w:rFonts w:ascii="Times New Roman" w:hAnsi="Times New Roman" w:cs="Times New Roman"/>
      <w:spacing w:val="10"/>
      <w:sz w:val="24"/>
      <w:szCs w:val="24"/>
    </w:rPr>
  </w:style>
  <w:style w:type="numbering" w:customStyle="1" w:styleId="401">
    <w:name w:val="Нет списка40"/>
    <w:next w:val="a8"/>
    <w:uiPriority w:val="99"/>
    <w:semiHidden/>
    <w:unhideWhenUsed/>
    <w:rsid w:val="00BA5978"/>
  </w:style>
  <w:style w:type="numbering" w:customStyle="1" w:styleId="411">
    <w:name w:val="Нет списка41"/>
    <w:next w:val="a8"/>
    <w:uiPriority w:val="99"/>
    <w:semiHidden/>
    <w:unhideWhenUsed/>
    <w:rsid w:val="00EC3210"/>
  </w:style>
  <w:style w:type="table" w:customStyle="1" w:styleId="1101">
    <w:name w:val="Сетка таблицы110"/>
    <w:basedOn w:val="a7"/>
    <w:next w:val="afc"/>
    <w:uiPriority w:val="59"/>
    <w:rsid w:val="00EC321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Гиперссылка1"/>
    <w:basedOn w:val="a6"/>
    <w:uiPriority w:val="99"/>
    <w:unhideWhenUsed/>
    <w:rsid w:val="00EC3210"/>
    <w:rPr>
      <w:color w:val="0000FF"/>
      <w:u w:val="single"/>
    </w:rPr>
  </w:style>
  <w:style w:type="numbering" w:customStyle="1" w:styleId="420">
    <w:name w:val="Нет списка42"/>
    <w:next w:val="a8"/>
    <w:uiPriority w:val="99"/>
    <w:semiHidden/>
    <w:unhideWhenUsed/>
    <w:rsid w:val="00CF3C56"/>
  </w:style>
  <w:style w:type="table" w:customStyle="1" w:styleId="421">
    <w:name w:val="Сетка таблицы42"/>
    <w:basedOn w:val="a7"/>
    <w:next w:val="afc"/>
    <w:uiPriority w:val="59"/>
    <w:rsid w:val="004C1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30">
    <w:name w:val="Нет списка43"/>
    <w:next w:val="a8"/>
    <w:uiPriority w:val="99"/>
    <w:semiHidden/>
    <w:unhideWhenUsed/>
    <w:rsid w:val="00B03D32"/>
  </w:style>
  <w:style w:type="character" w:customStyle="1" w:styleId="affffffffffff0">
    <w:name w:val="Сравнение редакций. Добавленный фрагмент"/>
    <w:uiPriority w:val="99"/>
    <w:rsid w:val="00B03D32"/>
    <w:rPr>
      <w:color w:val="000000"/>
      <w:shd w:val="clear" w:color="auto" w:fill="C1D7FF"/>
    </w:rPr>
  </w:style>
  <w:style w:type="paragraph" w:customStyle="1" w:styleId="aligncenter">
    <w:name w:val="align_center"/>
    <w:basedOn w:val="a5"/>
    <w:rsid w:val="00B03D3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0">
    <w:name w:val="Нет списка44"/>
    <w:next w:val="a8"/>
    <w:uiPriority w:val="99"/>
    <w:semiHidden/>
    <w:unhideWhenUsed/>
    <w:rsid w:val="00235BA6"/>
  </w:style>
  <w:style w:type="table" w:customStyle="1" w:styleId="431">
    <w:name w:val="Сетка таблицы43"/>
    <w:basedOn w:val="a7"/>
    <w:next w:val="afc"/>
    <w:rsid w:val="00235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j">
    <w:name w:val="printj"/>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printc">
    <w:name w:val="printc"/>
    <w:basedOn w:val="a5"/>
    <w:rsid w:val="00235BA6"/>
    <w:pPr>
      <w:spacing w:before="100" w:beforeAutospacing="1" w:after="100" w:afterAutospacing="1" w:line="240" w:lineRule="auto"/>
      <w:ind w:firstLine="567"/>
      <w:jc w:val="both"/>
    </w:pPr>
    <w:rPr>
      <w:rFonts w:ascii="Arial" w:eastAsia="Times New Roman" w:hAnsi="Arial" w:cs="Times New Roman"/>
      <w:sz w:val="24"/>
      <w:szCs w:val="24"/>
    </w:rPr>
  </w:style>
  <w:style w:type="paragraph" w:customStyle="1" w:styleId="1ffc">
    <w:name w:val="Знак Знак Знак1 Знак"/>
    <w:basedOn w:val="a5"/>
    <w:rsid w:val="00235BA6"/>
    <w:pPr>
      <w:spacing w:before="100" w:beforeAutospacing="1" w:after="100" w:afterAutospacing="1" w:line="240" w:lineRule="auto"/>
      <w:ind w:firstLine="567"/>
      <w:jc w:val="both"/>
    </w:pPr>
    <w:rPr>
      <w:rFonts w:ascii="Tahoma" w:eastAsia="Times New Roman" w:hAnsi="Tahoma" w:cs="Times New Roman"/>
      <w:sz w:val="20"/>
      <w:szCs w:val="20"/>
      <w:lang w:val="en-US" w:eastAsia="en-US"/>
    </w:rPr>
  </w:style>
  <w:style w:type="numbering" w:customStyle="1" w:styleId="450">
    <w:name w:val="Нет списка45"/>
    <w:next w:val="a8"/>
    <w:uiPriority w:val="99"/>
    <w:semiHidden/>
    <w:unhideWhenUsed/>
    <w:rsid w:val="00623221"/>
  </w:style>
  <w:style w:type="table" w:customStyle="1" w:styleId="441">
    <w:name w:val="Сетка таблицы44"/>
    <w:basedOn w:val="a7"/>
    <w:next w:val="afc"/>
    <w:uiPriority w:val="59"/>
    <w:rsid w:val="0077209F"/>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8"/>
    <w:uiPriority w:val="99"/>
    <w:semiHidden/>
    <w:unhideWhenUsed/>
    <w:rsid w:val="00920B00"/>
  </w:style>
  <w:style w:type="table" w:customStyle="1" w:styleId="1110">
    <w:name w:val="Сетка таблицы111"/>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0">
    <w:name w:val="Нет списка47"/>
    <w:next w:val="a8"/>
    <w:uiPriority w:val="99"/>
    <w:semiHidden/>
    <w:unhideWhenUsed/>
    <w:rsid w:val="00920B00"/>
  </w:style>
  <w:style w:type="numbering" w:customStyle="1" w:styleId="480">
    <w:name w:val="Нет списка48"/>
    <w:next w:val="a8"/>
    <w:uiPriority w:val="99"/>
    <w:semiHidden/>
    <w:unhideWhenUsed/>
    <w:rsid w:val="00920B00"/>
  </w:style>
  <w:style w:type="table" w:customStyle="1" w:styleId="1120">
    <w:name w:val="Сетка таблицы112"/>
    <w:basedOn w:val="a7"/>
    <w:next w:val="afc"/>
    <w:uiPriority w:val="59"/>
    <w:rsid w:val="00920B0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8"/>
    <w:uiPriority w:val="99"/>
    <w:semiHidden/>
    <w:unhideWhenUsed/>
    <w:rsid w:val="005E68B3"/>
  </w:style>
  <w:style w:type="table" w:customStyle="1" w:styleId="1130">
    <w:name w:val="Сетка таблицы113"/>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8"/>
    <w:uiPriority w:val="99"/>
    <w:semiHidden/>
    <w:unhideWhenUsed/>
    <w:rsid w:val="005E68B3"/>
  </w:style>
  <w:style w:type="table" w:customStyle="1" w:styleId="1140">
    <w:name w:val="Сетка таблицы114"/>
    <w:basedOn w:val="a7"/>
    <w:next w:val="afc"/>
    <w:uiPriority w:val="59"/>
    <w:rsid w:val="005E68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8"/>
    <w:uiPriority w:val="99"/>
    <w:semiHidden/>
    <w:unhideWhenUsed/>
    <w:rsid w:val="005E68B3"/>
  </w:style>
  <w:style w:type="numbering" w:customStyle="1" w:styleId="520">
    <w:name w:val="Нет списка52"/>
    <w:next w:val="a8"/>
    <w:uiPriority w:val="99"/>
    <w:semiHidden/>
    <w:unhideWhenUsed/>
    <w:rsid w:val="00554DBA"/>
  </w:style>
  <w:style w:type="numbering" w:customStyle="1" w:styleId="530">
    <w:name w:val="Нет списка53"/>
    <w:next w:val="a8"/>
    <w:uiPriority w:val="99"/>
    <w:semiHidden/>
    <w:unhideWhenUsed/>
    <w:rsid w:val="000D34EF"/>
  </w:style>
  <w:style w:type="numbering" w:customStyle="1" w:styleId="540">
    <w:name w:val="Нет списка54"/>
    <w:next w:val="a8"/>
    <w:uiPriority w:val="99"/>
    <w:semiHidden/>
    <w:unhideWhenUsed/>
    <w:rsid w:val="000D34EF"/>
  </w:style>
  <w:style w:type="paragraph" w:customStyle="1" w:styleId="115">
    <w:name w:val="Абзац списка11"/>
    <w:basedOn w:val="a5"/>
    <w:rsid w:val="000D34EF"/>
    <w:pPr>
      <w:spacing w:after="0" w:line="240" w:lineRule="auto"/>
      <w:ind w:left="720"/>
      <w:contextualSpacing/>
    </w:pPr>
    <w:rPr>
      <w:rFonts w:ascii="Times New Roman" w:eastAsia="Calibri" w:hAnsi="Times New Roman" w:cs="Times New Roman"/>
      <w:sz w:val="20"/>
      <w:szCs w:val="20"/>
    </w:rPr>
  </w:style>
  <w:style w:type="paragraph" w:customStyle="1" w:styleId="affffffffffff1">
    <w:name w:val="_Текст"/>
    <w:basedOn w:val="a5"/>
    <w:rsid w:val="000D34EF"/>
    <w:pPr>
      <w:spacing w:after="0" w:line="240" w:lineRule="auto"/>
      <w:ind w:right="454" w:firstLine="720"/>
      <w:jc w:val="both"/>
    </w:pPr>
    <w:rPr>
      <w:rFonts w:ascii="Times New Roman" w:eastAsia="Times New Roman" w:hAnsi="Times New Roman" w:cs="Times New Roman"/>
      <w:sz w:val="28"/>
      <w:szCs w:val="20"/>
    </w:rPr>
  </w:style>
  <w:style w:type="table" w:customStyle="1" w:styleId="451">
    <w:name w:val="Сетка таблицы45"/>
    <w:basedOn w:val="a7"/>
    <w:next w:val="afc"/>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8"/>
    <w:uiPriority w:val="99"/>
    <w:semiHidden/>
    <w:unhideWhenUsed/>
    <w:rsid w:val="000D34EF"/>
  </w:style>
  <w:style w:type="table" w:customStyle="1" w:styleId="354">
    <w:name w:val="Сетка таблицы35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basedOn w:val="a7"/>
    <w:next w:val="afc"/>
    <w:uiPriority w:val="99"/>
    <w:locked/>
    <w:rsid w:val="000D3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7"/>
    <w:next w:val="afc"/>
    <w:uiPriority w:val="59"/>
    <w:rsid w:val="000D34E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8"/>
    <w:uiPriority w:val="99"/>
    <w:semiHidden/>
    <w:unhideWhenUsed/>
    <w:rsid w:val="00FF456D"/>
  </w:style>
  <w:style w:type="table" w:customStyle="1" w:styleId="461">
    <w:name w:val="Сетка таблицы46"/>
    <w:basedOn w:val="a7"/>
    <w:next w:val="afc"/>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8"/>
    <w:uiPriority w:val="99"/>
    <w:semiHidden/>
    <w:unhideWhenUsed/>
    <w:rsid w:val="00FF456D"/>
  </w:style>
  <w:style w:type="table" w:customStyle="1" w:styleId="3531">
    <w:name w:val="Сетка таблицы35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basedOn w:val="a7"/>
    <w:next w:val="afc"/>
    <w:uiPriority w:val="99"/>
    <w:locked/>
    <w:rsid w:val="00FF45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7"/>
    <w:next w:val="afc"/>
    <w:uiPriority w:val="59"/>
    <w:rsid w:val="00FF456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8"/>
    <w:uiPriority w:val="99"/>
    <w:semiHidden/>
    <w:unhideWhenUsed/>
    <w:rsid w:val="00FF456D"/>
  </w:style>
  <w:style w:type="numbering" w:customStyle="1" w:styleId="570">
    <w:name w:val="Нет списка57"/>
    <w:next w:val="a8"/>
    <w:semiHidden/>
    <w:rsid w:val="00FC6997"/>
  </w:style>
  <w:style w:type="table" w:customStyle="1" w:styleId="471">
    <w:name w:val="Сетка таблицы47"/>
    <w:basedOn w:val="a7"/>
    <w:next w:val="afc"/>
    <w:rsid w:val="00FC69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5"/>
    <w:rsid w:val="00FC6997"/>
    <w:pPr>
      <w:widowControl w:val="0"/>
      <w:shd w:val="clear" w:color="auto" w:fill="FFFFFF"/>
      <w:spacing w:before="180" w:after="1140" w:line="278" w:lineRule="exact"/>
      <w:ind w:hanging="1860"/>
      <w:jc w:val="center"/>
    </w:pPr>
    <w:rPr>
      <w:rFonts w:ascii="Times New Roman" w:eastAsia="Times New Roman" w:hAnsi="Times New Roman" w:cs="Times New Roman"/>
      <w:b/>
      <w:bCs/>
    </w:rPr>
  </w:style>
  <w:style w:type="numbering" w:customStyle="1" w:styleId="1131">
    <w:name w:val="Нет списка113"/>
    <w:next w:val="a8"/>
    <w:semiHidden/>
    <w:rsid w:val="00FC6997"/>
  </w:style>
  <w:style w:type="paragraph" w:customStyle="1" w:styleId="4c">
    <w:name w:val="Без интервала4"/>
    <w:rsid w:val="00FC6997"/>
    <w:pPr>
      <w:spacing w:after="0" w:line="240" w:lineRule="auto"/>
    </w:pPr>
    <w:rPr>
      <w:rFonts w:ascii="Times New Roman" w:eastAsia="Times New Roman" w:hAnsi="Times New Roman" w:cs="Times New Roman"/>
      <w:sz w:val="24"/>
      <w:szCs w:val="24"/>
    </w:rPr>
  </w:style>
  <w:style w:type="paragraph" w:customStyle="1" w:styleId="formattext0">
    <w:name w:val="formattext"/>
    <w:basedOn w:val="a5"/>
    <w:rsid w:val="00770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7">
    <w:name w:val="Обычный3"/>
    <w:rsid w:val="00C931C2"/>
    <w:pPr>
      <w:spacing w:after="0" w:line="240" w:lineRule="auto"/>
    </w:pPr>
    <w:rPr>
      <w:rFonts w:ascii="Times New Roman" w:eastAsia="Times New Roman" w:hAnsi="Times New Roman" w:cs="Times New Roman"/>
      <w:snapToGrid w:val="0"/>
      <w:sz w:val="20"/>
      <w:szCs w:val="20"/>
    </w:rPr>
  </w:style>
  <w:style w:type="paragraph" w:customStyle="1" w:styleId="TextBoldCenter">
    <w:name w:val="TextBoldCenter"/>
    <w:basedOn w:val="a5"/>
    <w:rsid w:val="00C56E23"/>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paragraph" w:customStyle="1" w:styleId="TextBasTxt">
    <w:name w:val="TextBasTxt"/>
    <w:basedOn w:val="a5"/>
    <w:rsid w:val="00C56E2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paragraph" w:customStyle="1" w:styleId="rezul">
    <w:name w:val="rezul"/>
    <w:basedOn w:val="a5"/>
    <w:rsid w:val="00C56E23"/>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ahoma14">
    <w:name w:val="Стиль Tahoma 14 пт полужирный"/>
    <w:uiPriority w:val="99"/>
    <w:rsid w:val="00C56E23"/>
    <w:rPr>
      <w:rFonts w:ascii="Times New Roman" w:hAnsi="Times New Roman"/>
      <w:b/>
      <w:sz w:val="28"/>
    </w:rPr>
  </w:style>
  <w:style w:type="character" w:customStyle="1" w:styleId="txt1">
    <w:name w:val="txt1"/>
    <w:rsid w:val="00C56E23"/>
    <w:rPr>
      <w:rFonts w:ascii="Verdana" w:hAnsi="Verdana" w:cs="Verdana"/>
      <w:color w:val="000000"/>
      <w:sz w:val="18"/>
      <w:szCs w:val="18"/>
    </w:rPr>
  </w:style>
  <w:style w:type="paragraph" w:customStyle="1" w:styleId="pcenter">
    <w:name w:val="pcenter"/>
    <w:basedOn w:val="a5"/>
    <w:rsid w:val="007503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80">
    <w:name w:val="Нет списка58"/>
    <w:next w:val="a8"/>
    <w:uiPriority w:val="99"/>
    <w:semiHidden/>
    <w:unhideWhenUsed/>
    <w:rsid w:val="007B3093"/>
  </w:style>
  <w:style w:type="paragraph" w:customStyle="1" w:styleId="ConsPlusTitlePage">
    <w:name w:val="ConsPlusTitlePage"/>
    <w:rsid w:val="007B3093"/>
    <w:pPr>
      <w:widowControl w:val="0"/>
      <w:autoSpaceDE w:val="0"/>
      <w:autoSpaceDN w:val="0"/>
      <w:spacing w:after="0" w:line="240" w:lineRule="auto"/>
    </w:pPr>
    <w:rPr>
      <w:rFonts w:ascii="Tahoma" w:eastAsia="Times New Roman" w:hAnsi="Tahoma" w:cs="Tahoma"/>
      <w:sz w:val="20"/>
      <w:szCs w:val="20"/>
    </w:rPr>
  </w:style>
  <w:style w:type="paragraph" w:customStyle="1" w:styleId="pboth">
    <w:name w:val="pboth"/>
    <w:basedOn w:val="a5"/>
    <w:rsid w:val="007B3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3">
    <w:name w:val="blk3"/>
    <w:rsid w:val="00635BE3"/>
    <w:rPr>
      <w:vanish w:val="0"/>
      <w:webHidden w:val="0"/>
      <w:specVanish w:val="0"/>
    </w:rPr>
  </w:style>
  <w:style w:type="paragraph" w:customStyle="1" w:styleId="234">
    <w:name w:val="Основной текст 23"/>
    <w:basedOn w:val="a5"/>
    <w:rsid w:val="000D3AB6"/>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paragraph" w:customStyle="1" w:styleId="242">
    <w:name w:val="Основной текст 24"/>
    <w:basedOn w:val="a5"/>
    <w:rsid w:val="009F4215"/>
    <w:pPr>
      <w:overflowPunct w:val="0"/>
      <w:autoSpaceDE w:val="0"/>
      <w:autoSpaceDN w:val="0"/>
      <w:adjustRightInd w:val="0"/>
      <w:spacing w:after="0" w:line="240" w:lineRule="auto"/>
      <w:ind w:firstLine="540"/>
      <w:jc w:val="both"/>
      <w:textAlignment w:val="baseline"/>
    </w:pPr>
    <w:rPr>
      <w:rFonts w:ascii="Times New Roman" w:eastAsia="Times New Roman" w:hAnsi="Times New Roman" w:cs="Times New Roman"/>
      <w:sz w:val="28"/>
      <w:szCs w:val="20"/>
    </w:rPr>
  </w:style>
  <w:style w:type="character" w:customStyle="1" w:styleId="ConsPlusNormal10">
    <w:name w:val="ConsPlusNormal1"/>
    <w:locked/>
    <w:rsid w:val="00032871"/>
    <w:rPr>
      <w:rFonts w:ascii="Arial" w:hAnsi="Arial" w:cs="Arial"/>
      <w:lang w:val="ru-RU" w:eastAsia="ru-RU" w:bidi="ar-SA"/>
    </w:rPr>
  </w:style>
  <w:style w:type="paragraph" w:customStyle="1" w:styleId="4d">
    <w:name w:val="Обычный4"/>
    <w:rsid w:val="004760AD"/>
    <w:pPr>
      <w:spacing w:after="0" w:line="240" w:lineRule="auto"/>
    </w:pPr>
    <w:rPr>
      <w:rFonts w:ascii="Times New Roman" w:eastAsia="Times New Roman" w:hAnsi="Times New Roman" w:cs="Times New Roman"/>
      <w:snapToGrid w:val="0"/>
      <w:sz w:val="20"/>
      <w:szCs w:val="20"/>
    </w:rPr>
  </w:style>
  <w:style w:type="paragraph" w:customStyle="1" w:styleId="s31">
    <w:name w:val="s_3"/>
    <w:basedOn w:val="a5"/>
    <w:rsid w:val="007A623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90">
    <w:name w:val="Нет списка59"/>
    <w:next w:val="a8"/>
    <w:uiPriority w:val="99"/>
    <w:semiHidden/>
    <w:unhideWhenUsed/>
    <w:rsid w:val="001D71A3"/>
  </w:style>
  <w:style w:type="table" w:customStyle="1" w:styleId="117">
    <w:name w:val="Сетка таблицы117"/>
    <w:basedOn w:val="a7"/>
    <w:next w:val="afc"/>
    <w:uiPriority w:val="59"/>
    <w:rsid w:val="001D71A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8"/>
    <w:uiPriority w:val="99"/>
    <w:semiHidden/>
    <w:unhideWhenUsed/>
    <w:rsid w:val="005532F6"/>
  </w:style>
  <w:style w:type="table" w:customStyle="1" w:styleId="118">
    <w:name w:val="Сетка таблицы118"/>
    <w:basedOn w:val="a7"/>
    <w:next w:val="afc"/>
    <w:uiPriority w:val="59"/>
    <w:rsid w:val="005532F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8"/>
    <w:uiPriority w:val="99"/>
    <w:semiHidden/>
    <w:unhideWhenUsed/>
    <w:rsid w:val="0045375D"/>
  </w:style>
  <w:style w:type="character" w:customStyle="1" w:styleId="affffffffffff2">
    <w:name w:val="Цветовое выделение для Текст"/>
    <w:uiPriority w:val="99"/>
    <w:rsid w:val="0045375D"/>
    <w:rPr>
      <w:rFonts w:ascii="Times New Roman CYR" w:hAnsi="Times New Roman CYR" w:cs="Times New Roman CYR"/>
    </w:rPr>
  </w:style>
  <w:style w:type="paragraph" w:customStyle="1" w:styleId="affffffffffff3">
    <w:name w:val="Нормальный"/>
    <w:basedOn w:val="a5"/>
    <w:rsid w:val="0045375D"/>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table" w:customStyle="1" w:styleId="481">
    <w:name w:val="Сетка таблицы48"/>
    <w:basedOn w:val="a7"/>
    <w:next w:val="afc"/>
    <w:uiPriority w:val="99"/>
    <w:rsid w:val="004537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a5"/>
    <w:next w:val="a5"/>
    <w:uiPriority w:val="99"/>
    <w:qFormat/>
    <w:rsid w:val="003A14A0"/>
    <w:pPr>
      <w:autoSpaceDE w:val="0"/>
      <w:autoSpaceDN w:val="0"/>
      <w:adjustRightInd w:val="0"/>
      <w:spacing w:after="0" w:line="161" w:lineRule="atLeast"/>
      <w:jc w:val="both"/>
    </w:pPr>
    <w:rPr>
      <w:rFonts w:eastAsia="Calibri"/>
      <w:sz w:val="24"/>
      <w:szCs w:val="24"/>
      <w:lang w:eastAsia="en-US"/>
    </w:rPr>
  </w:style>
  <w:style w:type="numbering" w:customStyle="1" w:styleId="620">
    <w:name w:val="Нет списка62"/>
    <w:next w:val="a8"/>
    <w:uiPriority w:val="99"/>
    <w:semiHidden/>
    <w:rsid w:val="00050568"/>
  </w:style>
  <w:style w:type="table" w:customStyle="1" w:styleId="491">
    <w:name w:val="Сетка таблицы49"/>
    <w:basedOn w:val="a7"/>
    <w:next w:val="afc"/>
    <w:rsid w:val="00050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8"/>
    <w:uiPriority w:val="99"/>
    <w:semiHidden/>
    <w:unhideWhenUsed/>
    <w:rsid w:val="00050568"/>
  </w:style>
  <w:style w:type="table" w:customStyle="1" w:styleId="501">
    <w:name w:val="Сетка таблицы50"/>
    <w:basedOn w:val="a7"/>
    <w:next w:val="afc"/>
    <w:rsid w:val="00F91F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8"/>
    <w:uiPriority w:val="99"/>
    <w:semiHidden/>
    <w:rsid w:val="00FD514F"/>
  </w:style>
  <w:style w:type="table" w:customStyle="1" w:styleId="511">
    <w:name w:val="Сетка таблицы51"/>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8"/>
    <w:uiPriority w:val="99"/>
    <w:semiHidden/>
    <w:rsid w:val="00FD514F"/>
  </w:style>
  <w:style w:type="table" w:customStyle="1" w:styleId="521">
    <w:name w:val="Сетка таблицы52"/>
    <w:basedOn w:val="a7"/>
    <w:next w:val="afc"/>
    <w:rsid w:val="00FD51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8"/>
    <w:uiPriority w:val="99"/>
    <w:semiHidden/>
    <w:rsid w:val="008E1B77"/>
  </w:style>
  <w:style w:type="table" w:customStyle="1" w:styleId="531">
    <w:name w:val="Сетка таблицы53"/>
    <w:basedOn w:val="a7"/>
    <w:next w:val="afc"/>
    <w:rsid w:val="008E1B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7"/>
    <w:next w:val="afc"/>
    <w:uiPriority w:val="59"/>
    <w:rsid w:val="008C1B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7"/>
    <w:next w:val="afc"/>
    <w:uiPriority w:val="59"/>
    <w:rsid w:val="00FE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8"/>
    <w:uiPriority w:val="99"/>
    <w:semiHidden/>
    <w:unhideWhenUsed/>
    <w:rsid w:val="00176B12"/>
  </w:style>
  <w:style w:type="character" w:customStyle="1" w:styleId="FontStyle11">
    <w:name w:val="Font Style11"/>
    <w:uiPriority w:val="99"/>
    <w:rsid w:val="00176B12"/>
    <w:rPr>
      <w:rFonts w:ascii="Times New Roman" w:hAnsi="Times New Roman"/>
      <w:sz w:val="26"/>
    </w:rPr>
  </w:style>
  <w:style w:type="numbering" w:customStyle="1" w:styleId="67">
    <w:name w:val="Нет списка67"/>
    <w:next w:val="a8"/>
    <w:uiPriority w:val="99"/>
    <w:semiHidden/>
    <w:unhideWhenUsed/>
    <w:rsid w:val="00A450E1"/>
  </w:style>
  <w:style w:type="numbering" w:customStyle="1" w:styleId="68">
    <w:name w:val="Нет списка68"/>
    <w:next w:val="a8"/>
    <w:uiPriority w:val="99"/>
    <w:semiHidden/>
    <w:unhideWhenUsed/>
    <w:rsid w:val="00B946E5"/>
  </w:style>
  <w:style w:type="numbering" w:customStyle="1" w:styleId="1151">
    <w:name w:val="Нет списка115"/>
    <w:next w:val="a8"/>
    <w:uiPriority w:val="99"/>
    <w:semiHidden/>
    <w:unhideWhenUsed/>
    <w:rsid w:val="00B946E5"/>
  </w:style>
  <w:style w:type="table" w:customStyle="1" w:styleId="551">
    <w:name w:val="Сетка таблицы55"/>
    <w:basedOn w:val="a7"/>
    <w:next w:val="afc"/>
    <w:uiPriority w:val="99"/>
    <w:rsid w:val="00B946E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9">
    <w:name w:val="Нет списка69"/>
    <w:next w:val="a8"/>
    <w:uiPriority w:val="99"/>
    <w:semiHidden/>
    <w:unhideWhenUsed/>
    <w:rsid w:val="003337D6"/>
  </w:style>
  <w:style w:type="numbering" w:customStyle="1" w:styleId="700">
    <w:name w:val="Нет списка70"/>
    <w:next w:val="a8"/>
    <w:uiPriority w:val="99"/>
    <w:semiHidden/>
    <w:unhideWhenUsed/>
    <w:rsid w:val="001D2CD4"/>
  </w:style>
  <w:style w:type="paragraph" w:customStyle="1" w:styleId="Standard">
    <w:name w:val="Standard"/>
    <w:rsid w:val="001D2CD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paragraph" w:customStyle="1" w:styleId="Preformatted">
    <w:name w:val="Preformatted"/>
    <w:rsid w:val="001D2CD4"/>
    <w:pPr>
      <w:overflowPunct w:val="0"/>
      <w:autoSpaceDE w:val="0"/>
      <w:autoSpaceDN w:val="0"/>
      <w:spacing w:after="0" w:line="240" w:lineRule="auto"/>
      <w:jc w:val="both"/>
      <w:textAlignment w:val="baseline"/>
    </w:pPr>
    <w:rPr>
      <w:rFonts w:ascii="Courier New" w:eastAsia="Symbol" w:hAnsi="Courier New" w:cs="Wingdings"/>
      <w:kern w:val="3"/>
      <w:sz w:val="24"/>
      <w:szCs w:val="24"/>
    </w:rPr>
  </w:style>
  <w:style w:type="paragraph" w:customStyle="1" w:styleId="Heading">
    <w:name w:val="Heading"/>
    <w:basedOn w:val="Standard"/>
    <w:rsid w:val="001D2CD4"/>
    <w:pPr>
      <w:keepNext/>
      <w:spacing w:before="240" w:after="120"/>
      <w:jc w:val="center"/>
    </w:pPr>
    <w:rPr>
      <w:b/>
    </w:rPr>
  </w:style>
  <w:style w:type="paragraph" w:customStyle="1" w:styleId="OEM">
    <w:name w:val="Нормальный (OEM)"/>
    <w:basedOn w:val="Preformatted"/>
    <w:rsid w:val="001D2CD4"/>
  </w:style>
  <w:style w:type="paragraph" w:customStyle="1" w:styleId="Textreference">
    <w:name w:val="Text (reference)"/>
    <w:basedOn w:val="Standard"/>
    <w:rsid w:val="001D2CD4"/>
    <w:pPr>
      <w:ind w:left="170" w:right="170" w:firstLine="0"/>
      <w:jc w:val="left"/>
    </w:pPr>
  </w:style>
  <w:style w:type="paragraph" w:customStyle="1" w:styleId="affffffffffff4">
    <w:name w:val="Информация о версии"/>
    <w:basedOn w:val="Textreference"/>
    <w:rsid w:val="001D2CD4"/>
    <w:pPr>
      <w:shd w:val="clear" w:color="auto" w:fill="F0F0F0"/>
      <w:spacing w:before="75"/>
      <w:ind w:right="0"/>
      <w:jc w:val="both"/>
    </w:pPr>
    <w:rPr>
      <w:i/>
      <w:color w:val="353842"/>
      <w:shd w:val="clear" w:color="auto" w:fill="F0F0F0"/>
    </w:rPr>
  </w:style>
  <w:style w:type="paragraph" w:customStyle="1" w:styleId="affffffffffff5">
    <w:name w:val="Сноска"/>
    <w:basedOn w:val="Standard"/>
    <w:rsid w:val="001D2CD4"/>
    <w:rPr>
      <w:sz w:val="20"/>
    </w:rPr>
  </w:style>
  <w:style w:type="numbering" w:customStyle="1" w:styleId="1160">
    <w:name w:val="Нет списка116"/>
    <w:next w:val="a8"/>
    <w:uiPriority w:val="99"/>
    <w:semiHidden/>
    <w:unhideWhenUsed/>
    <w:rsid w:val="001D2CD4"/>
  </w:style>
  <w:style w:type="numbering" w:customStyle="1" w:styleId="710">
    <w:name w:val="Нет списка71"/>
    <w:next w:val="a8"/>
    <w:uiPriority w:val="99"/>
    <w:semiHidden/>
    <w:unhideWhenUsed/>
    <w:rsid w:val="0017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481">
      <w:bodyDiv w:val="1"/>
      <w:marLeft w:val="0"/>
      <w:marRight w:val="0"/>
      <w:marTop w:val="0"/>
      <w:marBottom w:val="0"/>
      <w:divBdr>
        <w:top w:val="none" w:sz="0" w:space="0" w:color="auto"/>
        <w:left w:val="none" w:sz="0" w:space="0" w:color="auto"/>
        <w:bottom w:val="none" w:sz="0" w:space="0" w:color="auto"/>
        <w:right w:val="none" w:sz="0" w:space="0" w:color="auto"/>
      </w:divBdr>
    </w:div>
    <w:div w:id="12154018">
      <w:bodyDiv w:val="1"/>
      <w:marLeft w:val="0"/>
      <w:marRight w:val="0"/>
      <w:marTop w:val="0"/>
      <w:marBottom w:val="0"/>
      <w:divBdr>
        <w:top w:val="none" w:sz="0" w:space="0" w:color="auto"/>
        <w:left w:val="none" w:sz="0" w:space="0" w:color="auto"/>
        <w:bottom w:val="none" w:sz="0" w:space="0" w:color="auto"/>
        <w:right w:val="none" w:sz="0" w:space="0" w:color="auto"/>
      </w:divBdr>
    </w:div>
    <w:div w:id="29654309">
      <w:bodyDiv w:val="1"/>
      <w:marLeft w:val="0"/>
      <w:marRight w:val="0"/>
      <w:marTop w:val="0"/>
      <w:marBottom w:val="0"/>
      <w:divBdr>
        <w:top w:val="none" w:sz="0" w:space="0" w:color="auto"/>
        <w:left w:val="none" w:sz="0" w:space="0" w:color="auto"/>
        <w:bottom w:val="none" w:sz="0" w:space="0" w:color="auto"/>
        <w:right w:val="none" w:sz="0" w:space="0" w:color="auto"/>
      </w:divBdr>
    </w:div>
    <w:div w:id="33779210">
      <w:bodyDiv w:val="1"/>
      <w:marLeft w:val="0"/>
      <w:marRight w:val="0"/>
      <w:marTop w:val="0"/>
      <w:marBottom w:val="0"/>
      <w:divBdr>
        <w:top w:val="none" w:sz="0" w:space="0" w:color="auto"/>
        <w:left w:val="none" w:sz="0" w:space="0" w:color="auto"/>
        <w:bottom w:val="none" w:sz="0" w:space="0" w:color="auto"/>
        <w:right w:val="none" w:sz="0" w:space="0" w:color="auto"/>
      </w:divBdr>
    </w:div>
    <w:div w:id="39284896">
      <w:bodyDiv w:val="1"/>
      <w:marLeft w:val="0"/>
      <w:marRight w:val="0"/>
      <w:marTop w:val="0"/>
      <w:marBottom w:val="0"/>
      <w:divBdr>
        <w:top w:val="none" w:sz="0" w:space="0" w:color="auto"/>
        <w:left w:val="none" w:sz="0" w:space="0" w:color="auto"/>
        <w:bottom w:val="none" w:sz="0" w:space="0" w:color="auto"/>
        <w:right w:val="none" w:sz="0" w:space="0" w:color="auto"/>
      </w:divBdr>
    </w:div>
    <w:div w:id="45223281">
      <w:bodyDiv w:val="1"/>
      <w:marLeft w:val="0"/>
      <w:marRight w:val="0"/>
      <w:marTop w:val="0"/>
      <w:marBottom w:val="0"/>
      <w:divBdr>
        <w:top w:val="none" w:sz="0" w:space="0" w:color="auto"/>
        <w:left w:val="none" w:sz="0" w:space="0" w:color="auto"/>
        <w:bottom w:val="none" w:sz="0" w:space="0" w:color="auto"/>
        <w:right w:val="none" w:sz="0" w:space="0" w:color="auto"/>
      </w:divBdr>
    </w:div>
    <w:div w:id="52970106">
      <w:bodyDiv w:val="1"/>
      <w:marLeft w:val="0"/>
      <w:marRight w:val="0"/>
      <w:marTop w:val="0"/>
      <w:marBottom w:val="0"/>
      <w:divBdr>
        <w:top w:val="none" w:sz="0" w:space="0" w:color="auto"/>
        <w:left w:val="none" w:sz="0" w:space="0" w:color="auto"/>
        <w:bottom w:val="none" w:sz="0" w:space="0" w:color="auto"/>
        <w:right w:val="none" w:sz="0" w:space="0" w:color="auto"/>
      </w:divBdr>
    </w:div>
    <w:div w:id="53354758">
      <w:bodyDiv w:val="1"/>
      <w:marLeft w:val="0"/>
      <w:marRight w:val="0"/>
      <w:marTop w:val="0"/>
      <w:marBottom w:val="0"/>
      <w:divBdr>
        <w:top w:val="none" w:sz="0" w:space="0" w:color="auto"/>
        <w:left w:val="none" w:sz="0" w:space="0" w:color="auto"/>
        <w:bottom w:val="none" w:sz="0" w:space="0" w:color="auto"/>
        <w:right w:val="none" w:sz="0" w:space="0" w:color="auto"/>
      </w:divBdr>
    </w:div>
    <w:div w:id="54469771">
      <w:bodyDiv w:val="1"/>
      <w:marLeft w:val="0"/>
      <w:marRight w:val="0"/>
      <w:marTop w:val="0"/>
      <w:marBottom w:val="0"/>
      <w:divBdr>
        <w:top w:val="none" w:sz="0" w:space="0" w:color="auto"/>
        <w:left w:val="none" w:sz="0" w:space="0" w:color="auto"/>
        <w:bottom w:val="none" w:sz="0" w:space="0" w:color="auto"/>
        <w:right w:val="none" w:sz="0" w:space="0" w:color="auto"/>
      </w:divBdr>
    </w:div>
    <w:div w:id="69542454">
      <w:bodyDiv w:val="1"/>
      <w:marLeft w:val="0"/>
      <w:marRight w:val="0"/>
      <w:marTop w:val="0"/>
      <w:marBottom w:val="0"/>
      <w:divBdr>
        <w:top w:val="none" w:sz="0" w:space="0" w:color="auto"/>
        <w:left w:val="none" w:sz="0" w:space="0" w:color="auto"/>
        <w:bottom w:val="none" w:sz="0" w:space="0" w:color="auto"/>
        <w:right w:val="none" w:sz="0" w:space="0" w:color="auto"/>
      </w:divBdr>
    </w:div>
    <w:div w:id="79638969">
      <w:bodyDiv w:val="1"/>
      <w:marLeft w:val="0"/>
      <w:marRight w:val="0"/>
      <w:marTop w:val="0"/>
      <w:marBottom w:val="0"/>
      <w:divBdr>
        <w:top w:val="none" w:sz="0" w:space="0" w:color="auto"/>
        <w:left w:val="none" w:sz="0" w:space="0" w:color="auto"/>
        <w:bottom w:val="none" w:sz="0" w:space="0" w:color="auto"/>
        <w:right w:val="none" w:sz="0" w:space="0" w:color="auto"/>
      </w:divBdr>
    </w:div>
    <w:div w:id="80227849">
      <w:bodyDiv w:val="1"/>
      <w:marLeft w:val="0"/>
      <w:marRight w:val="0"/>
      <w:marTop w:val="0"/>
      <w:marBottom w:val="0"/>
      <w:divBdr>
        <w:top w:val="none" w:sz="0" w:space="0" w:color="auto"/>
        <w:left w:val="none" w:sz="0" w:space="0" w:color="auto"/>
        <w:bottom w:val="none" w:sz="0" w:space="0" w:color="auto"/>
        <w:right w:val="none" w:sz="0" w:space="0" w:color="auto"/>
      </w:divBdr>
    </w:div>
    <w:div w:id="82731125">
      <w:bodyDiv w:val="1"/>
      <w:marLeft w:val="0"/>
      <w:marRight w:val="0"/>
      <w:marTop w:val="0"/>
      <w:marBottom w:val="0"/>
      <w:divBdr>
        <w:top w:val="none" w:sz="0" w:space="0" w:color="auto"/>
        <w:left w:val="none" w:sz="0" w:space="0" w:color="auto"/>
        <w:bottom w:val="none" w:sz="0" w:space="0" w:color="auto"/>
        <w:right w:val="none" w:sz="0" w:space="0" w:color="auto"/>
      </w:divBdr>
    </w:div>
    <w:div w:id="82917319">
      <w:bodyDiv w:val="1"/>
      <w:marLeft w:val="0"/>
      <w:marRight w:val="0"/>
      <w:marTop w:val="0"/>
      <w:marBottom w:val="0"/>
      <w:divBdr>
        <w:top w:val="none" w:sz="0" w:space="0" w:color="auto"/>
        <w:left w:val="none" w:sz="0" w:space="0" w:color="auto"/>
        <w:bottom w:val="none" w:sz="0" w:space="0" w:color="auto"/>
        <w:right w:val="none" w:sz="0" w:space="0" w:color="auto"/>
      </w:divBdr>
    </w:div>
    <w:div w:id="91168401">
      <w:bodyDiv w:val="1"/>
      <w:marLeft w:val="0"/>
      <w:marRight w:val="0"/>
      <w:marTop w:val="0"/>
      <w:marBottom w:val="0"/>
      <w:divBdr>
        <w:top w:val="none" w:sz="0" w:space="0" w:color="auto"/>
        <w:left w:val="none" w:sz="0" w:space="0" w:color="auto"/>
        <w:bottom w:val="none" w:sz="0" w:space="0" w:color="auto"/>
        <w:right w:val="none" w:sz="0" w:space="0" w:color="auto"/>
      </w:divBdr>
    </w:div>
    <w:div w:id="92557901">
      <w:bodyDiv w:val="1"/>
      <w:marLeft w:val="0"/>
      <w:marRight w:val="0"/>
      <w:marTop w:val="0"/>
      <w:marBottom w:val="0"/>
      <w:divBdr>
        <w:top w:val="none" w:sz="0" w:space="0" w:color="auto"/>
        <w:left w:val="none" w:sz="0" w:space="0" w:color="auto"/>
        <w:bottom w:val="none" w:sz="0" w:space="0" w:color="auto"/>
        <w:right w:val="none" w:sz="0" w:space="0" w:color="auto"/>
      </w:divBdr>
    </w:div>
    <w:div w:id="109327081">
      <w:bodyDiv w:val="1"/>
      <w:marLeft w:val="0"/>
      <w:marRight w:val="0"/>
      <w:marTop w:val="0"/>
      <w:marBottom w:val="0"/>
      <w:divBdr>
        <w:top w:val="none" w:sz="0" w:space="0" w:color="auto"/>
        <w:left w:val="none" w:sz="0" w:space="0" w:color="auto"/>
        <w:bottom w:val="none" w:sz="0" w:space="0" w:color="auto"/>
        <w:right w:val="none" w:sz="0" w:space="0" w:color="auto"/>
      </w:divBdr>
    </w:div>
    <w:div w:id="114298418">
      <w:bodyDiv w:val="1"/>
      <w:marLeft w:val="0"/>
      <w:marRight w:val="0"/>
      <w:marTop w:val="0"/>
      <w:marBottom w:val="0"/>
      <w:divBdr>
        <w:top w:val="none" w:sz="0" w:space="0" w:color="auto"/>
        <w:left w:val="none" w:sz="0" w:space="0" w:color="auto"/>
        <w:bottom w:val="none" w:sz="0" w:space="0" w:color="auto"/>
        <w:right w:val="none" w:sz="0" w:space="0" w:color="auto"/>
      </w:divBdr>
    </w:div>
    <w:div w:id="114912118">
      <w:bodyDiv w:val="1"/>
      <w:marLeft w:val="0"/>
      <w:marRight w:val="0"/>
      <w:marTop w:val="0"/>
      <w:marBottom w:val="0"/>
      <w:divBdr>
        <w:top w:val="none" w:sz="0" w:space="0" w:color="auto"/>
        <w:left w:val="none" w:sz="0" w:space="0" w:color="auto"/>
        <w:bottom w:val="none" w:sz="0" w:space="0" w:color="auto"/>
        <w:right w:val="none" w:sz="0" w:space="0" w:color="auto"/>
      </w:divBdr>
    </w:div>
    <w:div w:id="123668289">
      <w:bodyDiv w:val="1"/>
      <w:marLeft w:val="0"/>
      <w:marRight w:val="0"/>
      <w:marTop w:val="0"/>
      <w:marBottom w:val="0"/>
      <w:divBdr>
        <w:top w:val="none" w:sz="0" w:space="0" w:color="auto"/>
        <w:left w:val="none" w:sz="0" w:space="0" w:color="auto"/>
        <w:bottom w:val="none" w:sz="0" w:space="0" w:color="auto"/>
        <w:right w:val="none" w:sz="0" w:space="0" w:color="auto"/>
      </w:divBdr>
    </w:div>
    <w:div w:id="124467764">
      <w:bodyDiv w:val="1"/>
      <w:marLeft w:val="0"/>
      <w:marRight w:val="0"/>
      <w:marTop w:val="0"/>
      <w:marBottom w:val="0"/>
      <w:divBdr>
        <w:top w:val="none" w:sz="0" w:space="0" w:color="auto"/>
        <w:left w:val="none" w:sz="0" w:space="0" w:color="auto"/>
        <w:bottom w:val="none" w:sz="0" w:space="0" w:color="auto"/>
        <w:right w:val="none" w:sz="0" w:space="0" w:color="auto"/>
      </w:divBdr>
    </w:div>
    <w:div w:id="135221379">
      <w:bodyDiv w:val="1"/>
      <w:marLeft w:val="0"/>
      <w:marRight w:val="0"/>
      <w:marTop w:val="0"/>
      <w:marBottom w:val="0"/>
      <w:divBdr>
        <w:top w:val="none" w:sz="0" w:space="0" w:color="auto"/>
        <w:left w:val="none" w:sz="0" w:space="0" w:color="auto"/>
        <w:bottom w:val="none" w:sz="0" w:space="0" w:color="auto"/>
        <w:right w:val="none" w:sz="0" w:space="0" w:color="auto"/>
      </w:divBdr>
    </w:div>
    <w:div w:id="137841741">
      <w:bodyDiv w:val="1"/>
      <w:marLeft w:val="0"/>
      <w:marRight w:val="0"/>
      <w:marTop w:val="0"/>
      <w:marBottom w:val="0"/>
      <w:divBdr>
        <w:top w:val="none" w:sz="0" w:space="0" w:color="auto"/>
        <w:left w:val="none" w:sz="0" w:space="0" w:color="auto"/>
        <w:bottom w:val="none" w:sz="0" w:space="0" w:color="auto"/>
        <w:right w:val="none" w:sz="0" w:space="0" w:color="auto"/>
      </w:divBdr>
    </w:div>
    <w:div w:id="145511127">
      <w:bodyDiv w:val="1"/>
      <w:marLeft w:val="0"/>
      <w:marRight w:val="0"/>
      <w:marTop w:val="0"/>
      <w:marBottom w:val="0"/>
      <w:divBdr>
        <w:top w:val="none" w:sz="0" w:space="0" w:color="auto"/>
        <w:left w:val="none" w:sz="0" w:space="0" w:color="auto"/>
        <w:bottom w:val="none" w:sz="0" w:space="0" w:color="auto"/>
        <w:right w:val="none" w:sz="0" w:space="0" w:color="auto"/>
      </w:divBdr>
    </w:div>
    <w:div w:id="149561816">
      <w:bodyDiv w:val="1"/>
      <w:marLeft w:val="0"/>
      <w:marRight w:val="0"/>
      <w:marTop w:val="0"/>
      <w:marBottom w:val="0"/>
      <w:divBdr>
        <w:top w:val="none" w:sz="0" w:space="0" w:color="auto"/>
        <w:left w:val="none" w:sz="0" w:space="0" w:color="auto"/>
        <w:bottom w:val="none" w:sz="0" w:space="0" w:color="auto"/>
        <w:right w:val="none" w:sz="0" w:space="0" w:color="auto"/>
      </w:divBdr>
    </w:div>
    <w:div w:id="154420470">
      <w:bodyDiv w:val="1"/>
      <w:marLeft w:val="0"/>
      <w:marRight w:val="0"/>
      <w:marTop w:val="0"/>
      <w:marBottom w:val="0"/>
      <w:divBdr>
        <w:top w:val="none" w:sz="0" w:space="0" w:color="auto"/>
        <w:left w:val="none" w:sz="0" w:space="0" w:color="auto"/>
        <w:bottom w:val="none" w:sz="0" w:space="0" w:color="auto"/>
        <w:right w:val="none" w:sz="0" w:space="0" w:color="auto"/>
      </w:divBdr>
    </w:div>
    <w:div w:id="155193336">
      <w:bodyDiv w:val="1"/>
      <w:marLeft w:val="0"/>
      <w:marRight w:val="0"/>
      <w:marTop w:val="0"/>
      <w:marBottom w:val="0"/>
      <w:divBdr>
        <w:top w:val="none" w:sz="0" w:space="0" w:color="auto"/>
        <w:left w:val="none" w:sz="0" w:space="0" w:color="auto"/>
        <w:bottom w:val="none" w:sz="0" w:space="0" w:color="auto"/>
        <w:right w:val="none" w:sz="0" w:space="0" w:color="auto"/>
      </w:divBdr>
    </w:div>
    <w:div w:id="158276248">
      <w:bodyDiv w:val="1"/>
      <w:marLeft w:val="0"/>
      <w:marRight w:val="0"/>
      <w:marTop w:val="0"/>
      <w:marBottom w:val="0"/>
      <w:divBdr>
        <w:top w:val="none" w:sz="0" w:space="0" w:color="auto"/>
        <w:left w:val="none" w:sz="0" w:space="0" w:color="auto"/>
        <w:bottom w:val="none" w:sz="0" w:space="0" w:color="auto"/>
        <w:right w:val="none" w:sz="0" w:space="0" w:color="auto"/>
      </w:divBdr>
    </w:div>
    <w:div w:id="159152487">
      <w:bodyDiv w:val="1"/>
      <w:marLeft w:val="0"/>
      <w:marRight w:val="0"/>
      <w:marTop w:val="0"/>
      <w:marBottom w:val="0"/>
      <w:divBdr>
        <w:top w:val="none" w:sz="0" w:space="0" w:color="auto"/>
        <w:left w:val="none" w:sz="0" w:space="0" w:color="auto"/>
        <w:bottom w:val="none" w:sz="0" w:space="0" w:color="auto"/>
        <w:right w:val="none" w:sz="0" w:space="0" w:color="auto"/>
      </w:divBdr>
    </w:div>
    <w:div w:id="188491909">
      <w:bodyDiv w:val="1"/>
      <w:marLeft w:val="0"/>
      <w:marRight w:val="0"/>
      <w:marTop w:val="0"/>
      <w:marBottom w:val="0"/>
      <w:divBdr>
        <w:top w:val="none" w:sz="0" w:space="0" w:color="auto"/>
        <w:left w:val="none" w:sz="0" w:space="0" w:color="auto"/>
        <w:bottom w:val="none" w:sz="0" w:space="0" w:color="auto"/>
        <w:right w:val="none" w:sz="0" w:space="0" w:color="auto"/>
      </w:divBdr>
    </w:div>
    <w:div w:id="188766582">
      <w:bodyDiv w:val="1"/>
      <w:marLeft w:val="0"/>
      <w:marRight w:val="0"/>
      <w:marTop w:val="0"/>
      <w:marBottom w:val="0"/>
      <w:divBdr>
        <w:top w:val="none" w:sz="0" w:space="0" w:color="auto"/>
        <w:left w:val="none" w:sz="0" w:space="0" w:color="auto"/>
        <w:bottom w:val="none" w:sz="0" w:space="0" w:color="auto"/>
        <w:right w:val="none" w:sz="0" w:space="0" w:color="auto"/>
      </w:divBdr>
    </w:div>
    <w:div w:id="202131549">
      <w:bodyDiv w:val="1"/>
      <w:marLeft w:val="0"/>
      <w:marRight w:val="0"/>
      <w:marTop w:val="0"/>
      <w:marBottom w:val="0"/>
      <w:divBdr>
        <w:top w:val="none" w:sz="0" w:space="0" w:color="auto"/>
        <w:left w:val="none" w:sz="0" w:space="0" w:color="auto"/>
        <w:bottom w:val="none" w:sz="0" w:space="0" w:color="auto"/>
        <w:right w:val="none" w:sz="0" w:space="0" w:color="auto"/>
      </w:divBdr>
    </w:div>
    <w:div w:id="216399957">
      <w:bodyDiv w:val="1"/>
      <w:marLeft w:val="0"/>
      <w:marRight w:val="0"/>
      <w:marTop w:val="0"/>
      <w:marBottom w:val="0"/>
      <w:divBdr>
        <w:top w:val="none" w:sz="0" w:space="0" w:color="auto"/>
        <w:left w:val="none" w:sz="0" w:space="0" w:color="auto"/>
        <w:bottom w:val="none" w:sz="0" w:space="0" w:color="auto"/>
        <w:right w:val="none" w:sz="0" w:space="0" w:color="auto"/>
      </w:divBdr>
    </w:div>
    <w:div w:id="220360857">
      <w:bodyDiv w:val="1"/>
      <w:marLeft w:val="0"/>
      <w:marRight w:val="0"/>
      <w:marTop w:val="0"/>
      <w:marBottom w:val="0"/>
      <w:divBdr>
        <w:top w:val="none" w:sz="0" w:space="0" w:color="auto"/>
        <w:left w:val="none" w:sz="0" w:space="0" w:color="auto"/>
        <w:bottom w:val="none" w:sz="0" w:space="0" w:color="auto"/>
        <w:right w:val="none" w:sz="0" w:space="0" w:color="auto"/>
      </w:divBdr>
    </w:div>
    <w:div w:id="220866614">
      <w:bodyDiv w:val="1"/>
      <w:marLeft w:val="0"/>
      <w:marRight w:val="0"/>
      <w:marTop w:val="0"/>
      <w:marBottom w:val="0"/>
      <w:divBdr>
        <w:top w:val="none" w:sz="0" w:space="0" w:color="auto"/>
        <w:left w:val="none" w:sz="0" w:space="0" w:color="auto"/>
        <w:bottom w:val="none" w:sz="0" w:space="0" w:color="auto"/>
        <w:right w:val="none" w:sz="0" w:space="0" w:color="auto"/>
      </w:divBdr>
    </w:div>
    <w:div w:id="226694314">
      <w:bodyDiv w:val="1"/>
      <w:marLeft w:val="0"/>
      <w:marRight w:val="0"/>
      <w:marTop w:val="0"/>
      <w:marBottom w:val="0"/>
      <w:divBdr>
        <w:top w:val="none" w:sz="0" w:space="0" w:color="auto"/>
        <w:left w:val="none" w:sz="0" w:space="0" w:color="auto"/>
        <w:bottom w:val="none" w:sz="0" w:space="0" w:color="auto"/>
        <w:right w:val="none" w:sz="0" w:space="0" w:color="auto"/>
      </w:divBdr>
    </w:div>
    <w:div w:id="227033014">
      <w:bodyDiv w:val="1"/>
      <w:marLeft w:val="0"/>
      <w:marRight w:val="0"/>
      <w:marTop w:val="0"/>
      <w:marBottom w:val="0"/>
      <w:divBdr>
        <w:top w:val="none" w:sz="0" w:space="0" w:color="auto"/>
        <w:left w:val="none" w:sz="0" w:space="0" w:color="auto"/>
        <w:bottom w:val="none" w:sz="0" w:space="0" w:color="auto"/>
        <w:right w:val="none" w:sz="0" w:space="0" w:color="auto"/>
      </w:divBdr>
    </w:div>
    <w:div w:id="236788716">
      <w:bodyDiv w:val="1"/>
      <w:marLeft w:val="0"/>
      <w:marRight w:val="0"/>
      <w:marTop w:val="0"/>
      <w:marBottom w:val="0"/>
      <w:divBdr>
        <w:top w:val="none" w:sz="0" w:space="0" w:color="auto"/>
        <w:left w:val="none" w:sz="0" w:space="0" w:color="auto"/>
        <w:bottom w:val="none" w:sz="0" w:space="0" w:color="auto"/>
        <w:right w:val="none" w:sz="0" w:space="0" w:color="auto"/>
      </w:divBdr>
    </w:div>
    <w:div w:id="242640034">
      <w:bodyDiv w:val="1"/>
      <w:marLeft w:val="0"/>
      <w:marRight w:val="0"/>
      <w:marTop w:val="0"/>
      <w:marBottom w:val="0"/>
      <w:divBdr>
        <w:top w:val="none" w:sz="0" w:space="0" w:color="auto"/>
        <w:left w:val="none" w:sz="0" w:space="0" w:color="auto"/>
        <w:bottom w:val="none" w:sz="0" w:space="0" w:color="auto"/>
        <w:right w:val="none" w:sz="0" w:space="0" w:color="auto"/>
      </w:divBdr>
    </w:div>
    <w:div w:id="244000089">
      <w:bodyDiv w:val="1"/>
      <w:marLeft w:val="0"/>
      <w:marRight w:val="0"/>
      <w:marTop w:val="0"/>
      <w:marBottom w:val="0"/>
      <w:divBdr>
        <w:top w:val="none" w:sz="0" w:space="0" w:color="auto"/>
        <w:left w:val="none" w:sz="0" w:space="0" w:color="auto"/>
        <w:bottom w:val="none" w:sz="0" w:space="0" w:color="auto"/>
        <w:right w:val="none" w:sz="0" w:space="0" w:color="auto"/>
      </w:divBdr>
    </w:div>
    <w:div w:id="254480721">
      <w:bodyDiv w:val="1"/>
      <w:marLeft w:val="0"/>
      <w:marRight w:val="0"/>
      <w:marTop w:val="0"/>
      <w:marBottom w:val="0"/>
      <w:divBdr>
        <w:top w:val="none" w:sz="0" w:space="0" w:color="auto"/>
        <w:left w:val="none" w:sz="0" w:space="0" w:color="auto"/>
        <w:bottom w:val="none" w:sz="0" w:space="0" w:color="auto"/>
        <w:right w:val="none" w:sz="0" w:space="0" w:color="auto"/>
      </w:divBdr>
    </w:div>
    <w:div w:id="256407233">
      <w:bodyDiv w:val="1"/>
      <w:marLeft w:val="0"/>
      <w:marRight w:val="0"/>
      <w:marTop w:val="0"/>
      <w:marBottom w:val="0"/>
      <w:divBdr>
        <w:top w:val="none" w:sz="0" w:space="0" w:color="auto"/>
        <w:left w:val="none" w:sz="0" w:space="0" w:color="auto"/>
        <w:bottom w:val="none" w:sz="0" w:space="0" w:color="auto"/>
        <w:right w:val="none" w:sz="0" w:space="0" w:color="auto"/>
      </w:divBdr>
    </w:div>
    <w:div w:id="270867117">
      <w:bodyDiv w:val="1"/>
      <w:marLeft w:val="0"/>
      <w:marRight w:val="0"/>
      <w:marTop w:val="0"/>
      <w:marBottom w:val="0"/>
      <w:divBdr>
        <w:top w:val="none" w:sz="0" w:space="0" w:color="auto"/>
        <w:left w:val="none" w:sz="0" w:space="0" w:color="auto"/>
        <w:bottom w:val="none" w:sz="0" w:space="0" w:color="auto"/>
        <w:right w:val="none" w:sz="0" w:space="0" w:color="auto"/>
      </w:divBdr>
    </w:div>
    <w:div w:id="275449593">
      <w:bodyDiv w:val="1"/>
      <w:marLeft w:val="0"/>
      <w:marRight w:val="0"/>
      <w:marTop w:val="0"/>
      <w:marBottom w:val="0"/>
      <w:divBdr>
        <w:top w:val="none" w:sz="0" w:space="0" w:color="auto"/>
        <w:left w:val="none" w:sz="0" w:space="0" w:color="auto"/>
        <w:bottom w:val="none" w:sz="0" w:space="0" w:color="auto"/>
        <w:right w:val="none" w:sz="0" w:space="0" w:color="auto"/>
      </w:divBdr>
    </w:div>
    <w:div w:id="275716477">
      <w:bodyDiv w:val="1"/>
      <w:marLeft w:val="0"/>
      <w:marRight w:val="0"/>
      <w:marTop w:val="0"/>
      <w:marBottom w:val="0"/>
      <w:divBdr>
        <w:top w:val="none" w:sz="0" w:space="0" w:color="auto"/>
        <w:left w:val="none" w:sz="0" w:space="0" w:color="auto"/>
        <w:bottom w:val="none" w:sz="0" w:space="0" w:color="auto"/>
        <w:right w:val="none" w:sz="0" w:space="0" w:color="auto"/>
      </w:divBdr>
    </w:div>
    <w:div w:id="275871765">
      <w:bodyDiv w:val="1"/>
      <w:marLeft w:val="0"/>
      <w:marRight w:val="0"/>
      <w:marTop w:val="0"/>
      <w:marBottom w:val="0"/>
      <w:divBdr>
        <w:top w:val="none" w:sz="0" w:space="0" w:color="auto"/>
        <w:left w:val="none" w:sz="0" w:space="0" w:color="auto"/>
        <w:bottom w:val="none" w:sz="0" w:space="0" w:color="auto"/>
        <w:right w:val="none" w:sz="0" w:space="0" w:color="auto"/>
      </w:divBdr>
    </w:div>
    <w:div w:id="287054127">
      <w:bodyDiv w:val="1"/>
      <w:marLeft w:val="0"/>
      <w:marRight w:val="0"/>
      <w:marTop w:val="0"/>
      <w:marBottom w:val="0"/>
      <w:divBdr>
        <w:top w:val="none" w:sz="0" w:space="0" w:color="auto"/>
        <w:left w:val="none" w:sz="0" w:space="0" w:color="auto"/>
        <w:bottom w:val="none" w:sz="0" w:space="0" w:color="auto"/>
        <w:right w:val="none" w:sz="0" w:space="0" w:color="auto"/>
      </w:divBdr>
    </w:div>
    <w:div w:id="297152787">
      <w:bodyDiv w:val="1"/>
      <w:marLeft w:val="0"/>
      <w:marRight w:val="0"/>
      <w:marTop w:val="0"/>
      <w:marBottom w:val="0"/>
      <w:divBdr>
        <w:top w:val="none" w:sz="0" w:space="0" w:color="auto"/>
        <w:left w:val="none" w:sz="0" w:space="0" w:color="auto"/>
        <w:bottom w:val="none" w:sz="0" w:space="0" w:color="auto"/>
        <w:right w:val="none" w:sz="0" w:space="0" w:color="auto"/>
      </w:divBdr>
    </w:div>
    <w:div w:id="300887440">
      <w:bodyDiv w:val="1"/>
      <w:marLeft w:val="0"/>
      <w:marRight w:val="0"/>
      <w:marTop w:val="0"/>
      <w:marBottom w:val="0"/>
      <w:divBdr>
        <w:top w:val="none" w:sz="0" w:space="0" w:color="auto"/>
        <w:left w:val="none" w:sz="0" w:space="0" w:color="auto"/>
        <w:bottom w:val="none" w:sz="0" w:space="0" w:color="auto"/>
        <w:right w:val="none" w:sz="0" w:space="0" w:color="auto"/>
      </w:divBdr>
    </w:div>
    <w:div w:id="303432649">
      <w:bodyDiv w:val="1"/>
      <w:marLeft w:val="0"/>
      <w:marRight w:val="0"/>
      <w:marTop w:val="0"/>
      <w:marBottom w:val="0"/>
      <w:divBdr>
        <w:top w:val="none" w:sz="0" w:space="0" w:color="auto"/>
        <w:left w:val="none" w:sz="0" w:space="0" w:color="auto"/>
        <w:bottom w:val="none" w:sz="0" w:space="0" w:color="auto"/>
        <w:right w:val="none" w:sz="0" w:space="0" w:color="auto"/>
      </w:divBdr>
    </w:div>
    <w:div w:id="309595405">
      <w:bodyDiv w:val="1"/>
      <w:marLeft w:val="0"/>
      <w:marRight w:val="0"/>
      <w:marTop w:val="0"/>
      <w:marBottom w:val="0"/>
      <w:divBdr>
        <w:top w:val="none" w:sz="0" w:space="0" w:color="auto"/>
        <w:left w:val="none" w:sz="0" w:space="0" w:color="auto"/>
        <w:bottom w:val="none" w:sz="0" w:space="0" w:color="auto"/>
        <w:right w:val="none" w:sz="0" w:space="0" w:color="auto"/>
      </w:divBdr>
    </w:div>
    <w:div w:id="312293843">
      <w:bodyDiv w:val="1"/>
      <w:marLeft w:val="0"/>
      <w:marRight w:val="0"/>
      <w:marTop w:val="0"/>
      <w:marBottom w:val="0"/>
      <w:divBdr>
        <w:top w:val="none" w:sz="0" w:space="0" w:color="auto"/>
        <w:left w:val="none" w:sz="0" w:space="0" w:color="auto"/>
        <w:bottom w:val="none" w:sz="0" w:space="0" w:color="auto"/>
        <w:right w:val="none" w:sz="0" w:space="0" w:color="auto"/>
      </w:divBdr>
    </w:div>
    <w:div w:id="313726613">
      <w:bodyDiv w:val="1"/>
      <w:marLeft w:val="0"/>
      <w:marRight w:val="0"/>
      <w:marTop w:val="0"/>
      <w:marBottom w:val="0"/>
      <w:divBdr>
        <w:top w:val="none" w:sz="0" w:space="0" w:color="auto"/>
        <w:left w:val="none" w:sz="0" w:space="0" w:color="auto"/>
        <w:bottom w:val="none" w:sz="0" w:space="0" w:color="auto"/>
        <w:right w:val="none" w:sz="0" w:space="0" w:color="auto"/>
      </w:divBdr>
    </w:div>
    <w:div w:id="323631980">
      <w:bodyDiv w:val="1"/>
      <w:marLeft w:val="0"/>
      <w:marRight w:val="0"/>
      <w:marTop w:val="0"/>
      <w:marBottom w:val="0"/>
      <w:divBdr>
        <w:top w:val="none" w:sz="0" w:space="0" w:color="auto"/>
        <w:left w:val="none" w:sz="0" w:space="0" w:color="auto"/>
        <w:bottom w:val="none" w:sz="0" w:space="0" w:color="auto"/>
        <w:right w:val="none" w:sz="0" w:space="0" w:color="auto"/>
      </w:divBdr>
    </w:div>
    <w:div w:id="325982761">
      <w:bodyDiv w:val="1"/>
      <w:marLeft w:val="0"/>
      <w:marRight w:val="0"/>
      <w:marTop w:val="0"/>
      <w:marBottom w:val="0"/>
      <w:divBdr>
        <w:top w:val="none" w:sz="0" w:space="0" w:color="auto"/>
        <w:left w:val="none" w:sz="0" w:space="0" w:color="auto"/>
        <w:bottom w:val="none" w:sz="0" w:space="0" w:color="auto"/>
        <w:right w:val="none" w:sz="0" w:space="0" w:color="auto"/>
      </w:divBdr>
    </w:div>
    <w:div w:id="333726146">
      <w:bodyDiv w:val="1"/>
      <w:marLeft w:val="0"/>
      <w:marRight w:val="0"/>
      <w:marTop w:val="0"/>
      <w:marBottom w:val="0"/>
      <w:divBdr>
        <w:top w:val="none" w:sz="0" w:space="0" w:color="auto"/>
        <w:left w:val="none" w:sz="0" w:space="0" w:color="auto"/>
        <w:bottom w:val="none" w:sz="0" w:space="0" w:color="auto"/>
        <w:right w:val="none" w:sz="0" w:space="0" w:color="auto"/>
      </w:divBdr>
    </w:div>
    <w:div w:id="334109440">
      <w:bodyDiv w:val="1"/>
      <w:marLeft w:val="0"/>
      <w:marRight w:val="0"/>
      <w:marTop w:val="0"/>
      <w:marBottom w:val="0"/>
      <w:divBdr>
        <w:top w:val="none" w:sz="0" w:space="0" w:color="auto"/>
        <w:left w:val="none" w:sz="0" w:space="0" w:color="auto"/>
        <w:bottom w:val="none" w:sz="0" w:space="0" w:color="auto"/>
        <w:right w:val="none" w:sz="0" w:space="0" w:color="auto"/>
      </w:divBdr>
    </w:div>
    <w:div w:id="336887269">
      <w:bodyDiv w:val="1"/>
      <w:marLeft w:val="0"/>
      <w:marRight w:val="0"/>
      <w:marTop w:val="0"/>
      <w:marBottom w:val="0"/>
      <w:divBdr>
        <w:top w:val="none" w:sz="0" w:space="0" w:color="auto"/>
        <w:left w:val="none" w:sz="0" w:space="0" w:color="auto"/>
        <w:bottom w:val="none" w:sz="0" w:space="0" w:color="auto"/>
        <w:right w:val="none" w:sz="0" w:space="0" w:color="auto"/>
      </w:divBdr>
    </w:div>
    <w:div w:id="339739578">
      <w:bodyDiv w:val="1"/>
      <w:marLeft w:val="0"/>
      <w:marRight w:val="0"/>
      <w:marTop w:val="0"/>
      <w:marBottom w:val="0"/>
      <w:divBdr>
        <w:top w:val="none" w:sz="0" w:space="0" w:color="auto"/>
        <w:left w:val="none" w:sz="0" w:space="0" w:color="auto"/>
        <w:bottom w:val="none" w:sz="0" w:space="0" w:color="auto"/>
        <w:right w:val="none" w:sz="0" w:space="0" w:color="auto"/>
      </w:divBdr>
    </w:div>
    <w:div w:id="348485209">
      <w:bodyDiv w:val="1"/>
      <w:marLeft w:val="0"/>
      <w:marRight w:val="0"/>
      <w:marTop w:val="0"/>
      <w:marBottom w:val="0"/>
      <w:divBdr>
        <w:top w:val="none" w:sz="0" w:space="0" w:color="auto"/>
        <w:left w:val="none" w:sz="0" w:space="0" w:color="auto"/>
        <w:bottom w:val="none" w:sz="0" w:space="0" w:color="auto"/>
        <w:right w:val="none" w:sz="0" w:space="0" w:color="auto"/>
      </w:divBdr>
    </w:div>
    <w:div w:id="351150469">
      <w:bodyDiv w:val="1"/>
      <w:marLeft w:val="0"/>
      <w:marRight w:val="0"/>
      <w:marTop w:val="0"/>
      <w:marBottom w:val="0"/>
      <w:divBdr>
        <w:top w:val="none" w:sz="0" w:space="0" w:color="auto"/>
        <w:left w:val="none" w:sz="0" w:space="0" w:color="auto"/>
        <w:bottom w:val="none" w:sz="0" w:space="0" w:color="auto"/>
        <w:right w:val="none" w:sz="0" w:space="0" w:color="auto"/>
      </w:divBdr>
    </w:div>
    <w:div w:id="354308850">
      <w:bodyDiv w:val="1"/>
      <w:marLeft w:val="0"/>
      <w:marRight w:val="0"/>
      <w:marTop w:val="0"/>
      <w:marBottom w:val="0"/>
      <w:divBdr>
        <w:top w:val="none" w:sz="0" w:space="0" w:color="auto"/>
        <w:left w:val="none" w:sz="0" w:space="0" w:color="auto"/>
        <w:bottom w:val="none" w:sz="0" w:space="0" w:color="auto"/>
        <w:right w:val="none" w:sz="0" w:space="0" w:color="auto"/>
      </w:divBdr>
    </w:div>
    <w:div w:id="366613376">
      <w:bodyDiv w:val="1"/>
      <w:marLeft w:val="0"/>
      <w:marRight w:val="0"/>
      <w:marTop w:val="0"/>
      <w:marBottom w:val="0"/>
      <w:divBdr>
        <w:top w:val="none" w:sz="0" w:space="0" w:color="auto"/>
        <w:left w:val="none" w:sz="0" w:space="0" w:color="auto"/>
        <w:bottom w:val="none" w:sz="0" w:space="0" w:color="auto"/>
        <w:right w:val="none" w:sz="0" w:space="0" w:color="auto"/>
      </w:divBdr>
    </w:div>
    <w:div w:id="367487664">
      <w:bodyDiv w:val="1"/>
      <w:marLeft w:val="0"/>
      <w:marRight w:val="0"/>
      <w:marTop w:val="0"/>
      <w:marBottom w:val="0"/>
      <w:divBdr>
        <w:top w:val="none" w:sz="0" w:space="0" w:color="auto"/>
        <w:left w:val="none" w:sz="0" w:space="0" w:color="auto"/>
        <w:bottom w:val="none" w:sz="0" w:space="0" w:color="auto"/>
        <w:right w:val="none" w:sz="0" w:space="0" w:color="auto"/>
      </w:divBdr>
    </w:div>
    <w:div w:id="370568496">
      <w:bodyDiv w:val="1"/>
      <w:marLeft w:val="0"/>
      <w:marRight w:val="0"/>
      <w:marTop w:val="0"/>
      <w:marBottom w:val="0"/>
      <w:divBdr>
        <w:top w:val="none" w:sz="0" w:space="0" w:color="auto"/>
        <w:left w:val="none" w:sz="0" w:space="0" w:color="auto"/>
        <w:bottom w:val="none" w:sz="0" w:space="0" w:color="auto"/>
        <w:right w:val="none" w:sz="0" w:space="0" w:color="auto"/>
      </w:divBdr>
    </w:div>
    <w:div w:id="374819365">
      <w:bodyDiv w:val="1"/>
      <w:marLeft w:val="0"/>
      <w:marRight w:val="0"/>
      <w:marTop w:val="0"/>
      <w:marBottom w:val="0"/>
      <w:divBdr>
        <w:top w:val="none" w:sz="0" w:space="0" w:color="auto"/>
        <w:left w:val="none" w:sz="0" w:space="0" w:color="auto"/>
        <w:bottom w:val="none" w:sz="0" w:space="0" w:color="auto"/>
        <w:right w:val="none" w:sz="0" w:space="0" w:color="auto"/>
      </w:divBdr>
    </w:div>
    <w:div w:id="381632513">
      <w:bodyDiv w:val="1"/>
      <w:marLeft w:val="0"/>
      <w:marRight w:val="0"/>
      <w:marTop w:val="0"/>
      <w:marBottom w:val="0"/>
      <w:divBdr>
        <w:top w:val="none" w:sz="0" w:space="0" w:color="auto"/>
        <w:left w:val="none" w:sz="0" w:space="0" w:color="auto"/>
        <w:bottom w:val="none" w:sz="0" w:space="0" w:color="auto"/>
        <w:right w:val="none" w:sz="0" w:space="0" w:color="auto"/>
      </w:divBdr>
    </w:div>
    <w:div w:id="384793061">
      <w:bodyDiv w:val="1"/>
      <w:marLeft w:val="0"/>
      <w:marRight w:val="0"/>
      <w:marTop w:val="0"/>
      <w:marBottom w:val="0"/>
      <w:divBdr>
        <w:top w:val="none" w:sz="0" w:space="0" w:color="auto"/>
        <w:left w:val="none" w:sz="0" w:space="0" w:color="auto"/>
        <w:bottom w:val="none" w:sz="0" w:space="0" w:color="auto"/>
        <w:right w:val="none" w:sz="0" w:space="0" w:color="auto"/>
      </w:divBdr>
    </w:div>
    <w:div w:id="387997273">
      <w:bodyDiv w:val="1"/>
      <w:marLeft w:val="0"/>
      <w:marRight w:val="0"/>
      <w:marTop w:val="0"/>
      <w:marBottom w:val="0"/>
      <w:divBdr>
        <w:top w:val="none" w:sz="0" w:space="0" w:color="auto"/>
        <w:left w:val="none" w:sz="0" w:space="0" w:color="auto"/>
        <w:bottom w:val="none" w:sz="0" w:space="0" w:color="auto"/>
        <w:right w:val="none" w:sz="0" w:space="0" w:color="auto"/>
      </w:divBdr>
    </w:div>
    <w:div w:id="391537739">
      <w:bodyDiv w:val="1"/>
      <w:marLeft w:val="0"/>
      <w:marRight w:val="0"/>
      <w:marTop w:val="0"/>
      <w:marBottom w:val="0"/>
      <w:divBdr>
        <w:top w:val="none" w:sz="0" w:space="0" w:color="auto"/>
        <w:left w:val="none" w:sz="0" w:space="0" w:color="auto"/>
        <w:bottom w:val="none" w:sz="0" w:space="0" w:color="auto"/>
        <w:right w:val="none" w:sz="0" w:space="0" w:color="auto"/>
      </w:divBdr>
    </w:div>
    <w:div w:id="408236843">
      <w:bodyDiv w:val="1"/>
      <w:marLeft w:val="0"/>
      <w:marRight w:val="0"/>
      <w:marTop w:val="0"/>
      <w:marBottom w:val="0"/>
      <w:divBdr>
        <w:top w:val="none" w:sz="0" w:space="0" w:color="auto"/>
        <w:left w:val="none" w:sz="0" w:space="0" w:color="auto"/>
        <w:bottom w:val="none" w:sz="0" w:space="0" w:color="auto"/>
        <w:right w:val="none" w:sz="0" w:space="0" w:color="auto"/>
      </w:divBdr>
    </w:div>
    <w:div w:id="417599137">
      <w:bodyDiv w:val="1"/>
      <w:marLeft w:val="0"/>
      <w:marRight w:val="0"/>
      <w:marTop w:val="0"/>
      <w:marBottom w:val="0"/>
      <w:divBdr>
        <w:top w:val="none" w:sz="0" w:space="0" w:color="auto"/>
        <w:left w:val="none" w:sz="0" w:space="0" w:color="auto"/>
        <w:bottom w:val="none" w:sz="0" w:space="0" w:color="auto"/>
        <w:right w:val="none" w:sz="0" w:space="0" w:color="auto"/>
      </w:divBdr>
    </w:div>
    <w:div w:id="420760474">
      <w:bodyDiv w:val="1"/>
      <w:marLeft w:val="0"/>
      <w:marRight w:val="0"/>
      <w:marTop w:val="0"/>
      <w:marBottom w:val="0"/>
      <w:divBdr>
        <w:top w:val="none" w:sz="0" w:space="0" w:color="auto"/>
        <w:left w:val="none" w:sz="0" w:space="0" w:color="auto"/>
        <w:bottom w:val="none" w:sz="0" w:space="0" w:color="auto"/>
        <w:right w:val="none" w:sz="0" w:space="0" w:color="auto"/>
      </w:divBdr>
    </w:div>
    <w:div w:id="431046968">
      <w:bodyDiv w:val="1"/>
      <w:marLeft w:val="0"/>
      <w:marRight w:val="0"/>
      <w:marTop w:val="0"/>
      <w:marBottom w:val="0"/>
      <w:divBdr>
        <w:top w:val="none" w:sz="0" w:space="0" w:color="auto"/>
        <w:left w:val="none" w:sz="0" w:space="0" w:color="auto"/>
        <w:bottom w:val="none" w:sz="0" w:space="0" w:color="auto"/>
        <w:right w:val="none" w:sz="0" w:space="0" w:color="auto"/>
      </w:divBdr>
    </w:div>
    <w:div w:id="432281829">
      <w:bodyDiv w:val="1"/>
      <w:marLeft w:val="0"/>
      <w:marRight w:val="0"/>
      <w:marTop w:val="0"/>
      <w:marBottom w:val="0"/>
      <w:divBdr>
        <w:top w:val="none" w:sz="0" w:space="0" w:color="auto"/>
        <w:left w:val="none" w:sz="0" w:space="0" w:color="auto"/>
        <w:bottom w:val="none" w:sz="0" w:space="0" w:color="auto"/>
        <w:right w:val="none" w:sz="0" w:space="0" w:color="auto"/>
      </w:divBdr>
    </w:div>
    <w:div w:id="433552569">
      <w:bodyDiv w:val="1"/>
      <w:marLeft w:val="0"/>
      <w:marRight w:val="0"/>
      <w:marTop w:val="0"/>
      <w:marBottom w:val="0"/>
      <w:divBdr>
        <w:top w:val="none" w:sz="0" w:space="0" w:color="auto"/>
        <w:left w:val="none" w:sz="0" w:space="0" w:color="auto"/>
        <w:bottom w:val="none" w:sz="0" w:space="0" w:color="auto"/>
        <w:right w:val="none" w:sz="0" w:space="0" w:color="auto"/>
      </w:divBdr>
    </w:div>
    <w:div w:id="435444770">
      <w:bodyDiv w:val="1"/>
      <w:marLeft w:val="0"/>
      <w:marRight w:val="0"/>
      <w:marTop w:val="0"/>
      <w:marBottom w:val="0"/>
      <w:divBdr>
        <w:top w:val="none" w:sz="0" w:space="0" w:color="auto"/>
        <w:left w:val="none" w:sz="0" w:space="0" w:color="auto"/>
        <w:bottom w:val="none" w:sz="0" w:space="0" w:color="auto"/>
        <w:right w:val="none" w:sz="0" w:space="0" w:color="auto"/>
      </w:divBdr>
    </w:div>
    <w:div w:id="437409021">
      <w:bodyDiv w:val="1"/>
      <w:marLeft w:val="0"/>
      <w:marRight w:val="0"/>
      <w:marTop w:val="0"/>
      <w:marBottom w:val="0"/>
      <w:divBdr>
        <w:top w:val="none" w:sz="0" w:space="0" w:color="auto"/>
        <w:left w:val="none" w:sz="0" w:space="0" w:color="auto"/>
        <w:bottom w:val="none" w:sz="0" w:space="0" w:color="auto"/>
        <w:right w:val="none" w:sz="0" w:space="0" w:color="auto"/>
      </w:divBdr>
    </w:div>
    <w:div w:id="453062253">
      <w:bodyDiv w:val="1"/>
      <w:marLeft w:val="0"/>
      <w:marRight w:val="0"/>
      <w:marTop w:val="0"/>
      <w:marBottom w:val="0"/>
      <w:divBdr>
        <w:top w:val="none" w:sz="0" w:space="0" w:color="auto"/>
        <w:left w:val="none" w:sz="0" w:space="0" w:color="auto"/>
        <w:bottom w:val="none" w:sz="0" w:space="0" w:color="auto"/>
        <w:right w:val="none" w:sz="0" w:space="0" w:color="auto"/>
      </w:divBdr>
    </w:div>
    <w:div w:id="453447900">
      <w:bodyDiv w:val="1"/>
      <w:marLeft w:val="0"/>
      <w:marRight w:val="0"/>
      <w:marTop w:val="0"/>
      <w:marBottom w:val="0"/>
      <w:divBdr>
        <w:top w:val="none" w:sz="0" w:space="0" w:color="auto"/>
        <w:left w:val="none" w:sz="0" w:space="0" w:color="auto"/>
        <w:bottom w:val="none" w:sz="0" w:space="0" w:color="auto"/>
        <w:right w:val="none" w:sz="0" w:space="0" w:color="auto"/>
      </w:divBdr>
    </w:div>
    <w:div w:id="460929083">
      <w:bodyDiv w:val="1"/>
      <w:marLeft w:val="0"/>
      <w:marRight w:val="0"/>
      <w:marTop w:val="0"/>
      <w:marBottom w:val="0"/>
      <w:divBdr>
        <w:top w:val="none" w:sz="0" w:space="0" w:color="auto"/>
        <w:left w:val="none" w:sz="0" w:space="0" w:color="auto"/>
        <w:bottom w:val="none" w:sz="0" w:space="0" w:color="auto"/>
        <w:right w:val="none" w:sz="0" w:space="0" w:color="auto"/>
      </w:divBdr>
    </w:div>
    <w:div w:id="477772150">
      <w:bodyDiv w:val="1"/>
      <w:marLeft w:val="0"/>
      <w:marRight w:val="0"/>
      <w:marTop w:val="0"/>
      <w:marBottom w:val="0"/>
      <w:divBdr>
        <w:top w:val="none" w:sz="0" w:space="0" w:color="auto"/>
        <w:left w:val="none" w:sz="0" w:space="0" w:color="auto"/>
        <w:bottom w:val="none" w:sz="0" w:space="0" w:color="auto"/>
        <w:right w:val="none" w:sz="0" w:space="0" w:color="auto"/>
      </w:divBdr>
    </w:div>
    <w:div w:id="480733134">
      <w:bodyDiv w:val="1"/>
      <w:marLeft w:val="0"/>
      <w:marRight w:val="0"/>
      <w:marTop w:val="0"/>
      <w:marBottom w:val="0"/>
      <w:divBdr>
        <w:top w:val="none" w:sz="0" w:space="0" w:color="auto"/>
        <w:left w:val="none" w:sz="0" w:space="0" w:color="auto"/>
        <w:bottom w:val="none" w:sz="0" w:space="0" w:color="auto"/>
        <w:right w:val="none" w:sz="0" w:space="0" w:color="auto"/>
      </w:divBdr>
    </w:div>
    <w:div w:id="491288392">
      <w:bodyDiv w:val="1"/>
      <w:marLeft w:val="0"/>
      <w:marRight w:val="0"/>
      <w:marTop w:val="0"/>
      <w:marBottom w:val="0"/>
      <w:divBdr>
        <w:top w:val="none" w:sz="0" w:space="0" w:color="auto"/>
        <w:left w:val="none" w:sz="0" w:space="0" w:color="auto"/>
        <w:bottom w:val="none" w:sz="0" w:space="0" w:color="auto"/>
        <w:right w:val="none" w:sz="0" w:space="0" w:color="auto"/>
      </w:divBdr>
    </w:div>
    <w:div w:id="497236043">
      <w:bodyDiv w:val="1"/>
      <w:marLeft w:val="0"/>
      <w:marRight w:val="0"/>
      <w:marTop w:val="0"/>
      <w:marBottom w:val="0"/>
      <w:divBdr>
        <w:top w:val="none" w:sz="0" w:space="0" w:color="auto"/>
        <w:left w:val="none" w:sz="0" w:space="0" w:color="auto"/>
        <w:bottom w:val="none" w:sz="0" w:space="0" w:color="auto"/>
        <w:right w:val="none" w:sz="0" w:space="0" w:color="auto"/>
      </w:divBdr>
    </w:div>
    <w:div w:id="504319591">
      <w:bodyDiv w:val="1"/>
      <w:marLeft w:val="0"/>
      <w:marRight w:val="0"/>
      <w:marTop w:val="0"/>
      <w:marBottom w:val="0"/>
      <w:divBdr>
        <w:top w:val="none" w:sz="0" w:space="0" w:color="auto"/>
        <w:left w:val="none" w:sz="0" w:space="0" w:color="auto"/>
        <w:bottom w:val="none" w:sz="0" w:space="0" w:color="auto"/>
        <w:right w:val="none" w:sz="0" w:space="0" w:color="auto"/>
      </w:divBdr>
    </w:div>
    <w:div w:id="511336673">
      <w:bodyDiv w:val="1"/>
      <w:marLeft w:val="0"/>
      <w:marRight w:val="0"/>
      <w:marTop w:val="0"/>
      <w:marBottom w:val="0"/>
      <w:divBdr>
        <w:top w:val="none" w:sz="0" w:space="0" w:color="auto"/>
        <w:left w:val="none" w:sz="0" w:space="0" w:color="auto"/>
        <w:bottom w:val="none" w:sz="0" w:space="0" w:color="auto"/>
        <w:right w:val="none" w:sz="0" w:space="0" w:color="auto"/>
      </w:divBdr>
    </w:div>
    <w:div w:id="527762417">
      <w:bodyDiv w:val="1"/>
      <w:marLeft w:val="0"/>
      <w:marRight w:val="0"/>
      <w:marTop w:val="0"/>
      <w:marBottom w:val="0"/>
      <w:divBdr>
        <w:top w:val="none" w:sz="0" w:space="0" w:color="auto"/>
        <w:left w:val="none" w:sz="0" w:space="0" w:color="auto"/>
        <w:bottom w:val="none" w:sz="0" w:space="0" w:color="auto"/>
        <w:right w:val="none" w:sz="0" w:space="0" w:color="auto"/>
      </w:divBdr>
    </w:div>
    <w:div w:id="532615934">
      <w:bodyDiv w:val="1"/>
      <w:marLeft w:val="0"/>
      <w:marRight w:val="0"/>
      <w:marTop w:val="0"/>
      <w:marBottom w:val="0"/>
      <w:divBdr>
        <w:top w:val="none" w:sz="0" w:space="0" w:color="auto"/>
        <w:left w:val="none" w:sz="0" w:space="0" w:color="auto"/>
        <w:bottom w:val="none" w:sz="0" w:space="0" w:color="auto"/>
        <w:right w:val="none" w:sz="0" w:space="0" w:color="auto"/>
      </w:divBdr>
    </w:div>
    <w:div w:id="535312744">
      <w:bodyDiv w:val="1"/>
      <w:marLeft w:val="0"/>
      <w:marRight w:val="0"/>
      <w:marTop w:val="0"/>
      <w:marBottom w:val="0"/>
      <w:divBdr>
        <w:top w:val="none" w:sz="0" w:space="0" w:color="auto"/>
        <w:left w:val="none" w:sz="0" w:space="0" w:color="auto"/>
        <w:bottom w:val="none" w:sz="0" w:space="0" w:color="auto"/>
        <w:right w:val="none" w:sz="0" w:space="0" w:color="auto"/>
      </w:divBdr>
    </w:div>
    <w:div w:id="536165491">
      <w:bodyDiv w:val="1"/>
      <w:marLeft w:val="0"/>
      <w:marRight w:val="0"/>
      <w:marTop w:val="0"/>
      <w:marBottom w:val="0"/>
      <w:divBdr>
        <w:top w:val="none" w:sz="0" w:space="0" w:color="auto"/>
        <w:left w:val="none" w:sz="0" w:space="0" w:color="auto"/>
        <w:bottom w:val="none" w:sz="0" w:space="0" w:color="auto"/>
        <w:right w:val="none" w:sz="0" w:space="0" w:color="auto"/>
      </w:divBdr>
    </w:div>
    <w:div w:id="541790886">
      <w:bodyDiv w:val="1"/>
      <w:marLeft w:val="0"/>
      <w:marRight w:val="0"/>
      <w:marTop w:val="0"/>
      <w:marBottom w:val="0"/>
      <w:divBdr>
        <w:top w:val="none" w:sz="0" w:space="0" w:color="auto"/>
        <w:left w:val="none" w:sz="0" w:space="0" w:color="auto"/>
        <w:bottom w:val="none" w:sz="0" w:space="0" w:color="auto"/>
        <w:right w:val="none" w:sz="0" w:space="0" w:color="auto"/>
      </w:divBdr>
    </w:div>
    <w:div w:id="550531806">
      <w:bodyDiv w:val="1"/>
      <w:marLeft w:val="0"/>
      <w:marRight w:val="0"/>
      <w:marTop w:val="0"/>
      <w:marBottom w:val="0"/>
      <w:divBdr>
        <w:top w:val="none" w:sz="0" w:space="0" w:color="auto"/>
        <w:left w:val="none" w:sz="0" w:space="0" w:color="auto"/>
        <w:bottom w:val="none" w:sz="0" w:space="0" w:color="auto"/>
        <w:right w:val="none" w:sz="0" w:space="0" w:color="auto"/>
      </w:divBdr>
    </w:div>
    <w:div w:id="551959752">
      <w:bodyDiv w:val="1"/>
      <w:marLeft w:val="0"/>
      <w:marRight w:val="0"/>
      <w:marTop w:val="0"/>
      <w:marBottom w:val="0"/>
      <w:divBdr>
        <w:top w:val="none" w:sz="0" w:space="0" w:color="auto"/>
        <w:left w:val="none" w:sz="0" w:space="0" w:color="auto"/>
        <w:bottom w:val="none" w:sz="0" w:space="0" w:color="auto"/>
        <w:right w:val="none" w:sz="0" w:space="0" w:color="auto"/>
      </w:divBdr>
    </w:div>
    <w:div w:id="565535957">
      <w:bodyDiv w:val="1"/>
      <w:marLeft w:val="0"/>
      <w:marRight w:val="0"/>
      <w:marTop w:val="0"/>
      <w:marBottom w:val="0"/>
      <w:divBdr>
        <w:top w:val="none" w:sz="0" w:space="0" w:color="auto"/>
        <w:left w:val="none" w:sz="0" w:space="0" w:color="auto"/>
        <w:bottom w:val="none" w:sz="0" w:space="0" w:color="auto"/>
        <w:right w:val="none" w:sz="0" w:space="0" w:color="auto"/>
      </w:divBdr>
    </w:div>
    <w:div w:id="582376503">
      <w:bodyDiv w:val="1"/>
      <w:marLeft w:val="0"/>
      <w:marRight w:val="0"/>
      <w:marTop w:val="0"/>
      <w:marBottom w:val="0"/>
      <w:divBdr>
        <w:top w:val="none" w:sz="0" w:space="0" w:color="auto"/>
        <w:left w:val="none" w:sz="0" w:space="0" w:color="auto"/>
        <w:bottom w:val="none" w:sz="0" w:space="0" w:color="auto"/>
        <w:right w:val="none" w:sz="0" w:space="0" w:color="auto"/>
      </w:divBdr>
    </w:div>
    <w:div w:id="582492276">
      <w:bodyDiv w:val="1"/>
      <w:marLeft w:val="0"/>
      <w:marRight w:val="0"/>
      <w:marTop w:val="0"/>
      <w:marBottom w:val="0"/>
      <w:divBdr>
        <w:top w:val="none" w:sz="0" w:space="0" w:color="auto"/>
        <w:left w:val="none" w:sz="0" w:space="0" w:color="auto"/>
        <w:bottom w:val="none" w:sz="0" w:space="0" w:color="auto"/>
        <w:right w:val="none" w:sz="0" w:space="0" w:color="auto"/>
      </w:divBdr>
    </w:div>
    <w:div w:id="585069040">
      <w:bodyDiv w:val="1"/>
      <w:marLeft w:val="0"/>
      <w:marRight w:val="0"/>
      <w:marTop w:val="0"/>
      <w:marBottom w:val="0"/>
      <w:divBdr>
        <w:top w:val="none" w:sz="0" w:space="0" w:color="auto"/>
        <w:left w:val="none" w:sz="0" w:space="0" w:color="auto"/>
        <w:bottom w:val="none" w:sz="0" w:space="0" w:color="auto"/>
        <w:right w:val="none" w:sz="0" w:space="0" w:color="auto"/>
      </w:divBdr>
    </w:div>
    <w:div w:id="593442479">
      <w:bodyDiv w:val="1"/>
      <w:marLeft w:val="0"/>
      <w:marRight w:val="0"/>
      <w:marTop w:val="0"/>
      <w:marBottom w:val="0"/>
      <w:divBdr>
        <w:top w:val="none" w:sz="0" w:space="0" w:color="auto"/>
        <w:left w:val="none" w:sz="0" w:space="0" w:color="auto"/>
        <w:bottom w:val="none" w:sz="0" w:space="0" w:color="auto"/>
        <w:right w:val="none" w:sz="0" w:space="0" w:color="auto"/>
      </w:divBdr>
    </w:div>
    <w:div w:id="596137356">
      <w:bodyDiv w:val="1"/>
      <w:marLeft w:val="0"/>
      <w:marRight w:val="0"/>
      <w:marTop w:val="0"/>
      <w:marBottom w:val="0"/>
      <w:divBdr>
        <w:top w:val="none" w:sz="0" w:space="0" w:color="auto"/>
        <w:left w:val="none" w:sz="0" w:space="0" w:color="auto"/>
        <w:bottom w:val="none" w:sz="0" w:space="0" w:color="auto"/>
        <w:right w:val="none" w:sz="0" w:space="0" w:color="auto"/>
      </w:divBdr>
    </w:div>
    <w:div w:id="596255734">
      <w:bodyDiv w:val="1"/>
      <w:marLeft w:val="0"/>
      <w:marRight w:val="0"/>
      <w:marTop w:val="0"/>
      <w:marBottom w:val="0"/>
      <w:divBdr>
        <w:top w:val="none" w:sz="0" w:space="0" w:color="auto"/>
        <w:left w:val="none" w:sz="0" w:space="0" w:color="auto"/>
        <w:bottom w:val="none" w:sz="0" w:space="0" w:color="auto"/>
        <w:right w:val="none" w:sz="0" w:space="0" w:color="auto"/>
      </w:divBdr>
    </w:div>
    <w:div w:id="605162562">
      <w:bodyDiv w:val="1"/>
      <w:marLeft w:val="0"/>
      <w:marRight w:val="0"/>
      <w:marTop w:val="0"/>
      <w:marBottom w:val="0"/>
      <w:divBdr>
        <w:top w:val="none" w:sz="0" w:space="0" w:color="auto"/>
        <w:left w:val="none" w:sz="0" w:space="0" w:color="auto"/>
        <w:bottom w:val="none" w:sz="0" w:space="0" w:color="auto"/>
        <w:right w:val="none" w:sz="0" w:space="0" w:color="auto"/>
      </w:divBdr>
    </w:div>
    <w:div w:id="610165504">
      <w:bodyDiv w:val="1"/>
      <w:marLeft w:val="0"/>
      <w:marRight w:val="0"/>
      <w:marTop w:val="0"/>
      <w:marBottom w:val="0"/>
      <w:divBdr>
        <w:top w:val="none" w:sz="0" w:space="0" w:color="auto"/>
        <w:left w:val="none" w:sz="0" w:space="0" w:color="auto"/>
        <w:bottom w:val="none" w:sz="0" w:space="0" w:color="auto"/>
        <w:right w:val="none" w:sz="0" w:space="0" w:color="auto"/>
      </w:divBdr>
    </w:div>
    <w:div w:id="628363797">
      <w:bodyDiv w:val="1"/>
      <w:marLeft w:val="0"/>
      <w:marRight w:val="0"/>
      <w:marTop w:val="0"/>
      <w:marBottom w:val="0"/>
      <w:divBdr>
        <w:top w:val="none" w:sz="0" w:space="0" w:color="auto"/>
        <w:left w:val="none" w:sz="0" w:space="0" w:color="auto"/>
        <w:bottom w:val="none" w:sz="0" w:space="0" w:color="auto"/>
        <w:right w:val="none" w:sz="0" w:space="0" w:color="auto"/>
      </w:divBdr>
    </w:div>
    <w:div w:id="632061655">
      <w:bodyDiv w:val="1"/>
      <w:marLeft w:val="0"/>
      <w:marRight w:val="0"/>
      <w:marTop w:val="0"/>
      <w:marBottom w:val="0"/>
      <w:divBdr>
        <w:top w:val="none" w:sz="0" w:space="0" w:color="auto"/>
        <w:left w:val="none" w:sz="0" w:space="0" w:color="auto"/>
        <w:bottom w:val="none" w:sz="0" w:space="0" w:color="auto"/>
        <w:right w:val="none" w:sz="0" w:space="0" w:color="auto"/>
      </w:divBdr>
    </w:div>
    <w:div w:id="638341076">
      <w:bodyDiv w:val="1"/>
      <w:marLeft w:val="0"/>
      <w:marRight w:val="0"/>
      <w:marTop w:val="0"/>
      <w:marBottom w:val="0"/>
      <w:divBdr>
        <w:top w:val="none" w:sz="0" w:space="0" w:color="auto"/>
        <w:left w:val="none" w:sz="0" w:space="0" w:color="auto"/>
        <w:bottom w:val="none" w:sz="0" w:space="0" w:color="auto"/>
        <w:right w:val="none" w:sz="0" w:space="0" w:color="auto"/>
      </w:divBdr>
    </w:div>
    <w:div w:id="643464446">
      <w:bodyDiv w:val="1"/>
      <w:marLeft w:val="0"/>
      <w:marRight w:val="0"/>
      <w:marTop w:val="0"/>
      <w:marBottom w:val="0"/>
      <w:divBdr>
        <w:top w:val="none" w:sz="0" w:space="0" w:color="auto"/>
        <w:left w:val="none" w:sz="0" w:space="0" w:color="auto"/>
        <w:bottom w:val="none" w:sz="0" w:space="0" w:color="auto"/>
        <w:right w:val="none" w:sz="0" w:space="0" w:color="auto"/>
      </w:divBdr>
    </w:div>
    <w:div w:id="643781151">
      <w:bodyDiv w:val="1"/>
      <w:marLeft w:val="0"/>
      <w:marRight w:val="0"/>
      <w:marTop w:val="0"/>
      <w:marBottom w:val="0"/>
      <w:divBdr>
        <w:top w:val="none" w:sz="0" w:space="0" w:color="auto"/>
        <w:left w:val="none" w:sz="0" w:space="0" w:color="auto"/>
        <w:bottom w:val="none" w:sz="0" w:space="0" w:color="auto"/>
        <w:right w:val="none" w:sz="0" w:space="0" w:color="auto"/>
      </w:divBdr>
    </w:div>
    <w:div w:id="649214419">
      <w:bodyDiv w:val="1"/>
      <w:marLeft w:val="0"/>
      <w:marRight w:val="0"/>
      <w:marTop w:val="0"/>
      <w:marBottom w:val="0"/>
      <w:divBdr>
        <w:top w:val="none" w:sz="0" w:space="0" w:color="auto"/>
        <w:left w:val="none" w:sz="0" w:space="0" w:color="auto"/>
        <w:bottom w:val="none" w:sz="0" w:space="0" w:color="auto"/>
        <w:right w:val="none" w:sz="0" w:space="0" w:color="auto"/>
      </w:divBdr>
    </w:div>
    <w:div w:id="656998927">
      <w:bodyDiv w:val="1"/>
      <w:marLeft w:val="0"/>
      <w:marRight w:val="0"/>
      <w:marTop w:val="0"/>
      <w:marBottom w:val="0"/>
      <w:divBdr>
        <w:top w:val="none" w:sz="0" w:space="0" w:color="auto"/>
        <w:left w:val="none" w:sz="0" w:space="0" w:color="auto"/>
        <w:bottom w:val="none" w:sz="0" w:space="0" w:color="auto"/>
        <w:right w:val="none" w:sz="0" w:space="0" w:color="auto"/>
      </w:divBdr>
    </w:div>
    <w:div w:id="666059937">
      <w:bodyDiv w:val="1"/>
      <w:marLeft w:val="0"/>
      <w:marRight w:val="0"/>
      <w:marTop w:val="0"/>
      <w:marBottom w:val="0"/>
      <w:divBdr>
        <w:top w:val="none" w:sz="0" w:space="0" w:color="auto"/>
        <w:left w:val="none" w:sz="0" w:space="0" w:color="auto"/>
        <w:bottom w:val="none" w:sz="0" w:space="0" w:color="auto"/>
        <w:right w:val="none" w:sz="0" w:space="0" w:color="auto"/>
      </w:divBdr>
    </w:div>
    <w:div w:id="677654958">
      <w:bodyDiv w:val="1"/>
      <w:marLeft w:val="0"/>
      <w:marRight w:val="0"/>
      <w:marTop w:val="0"/>
      <w:marBottom w:val="0"/>
      <w:divBdr>
        <w:top w:val="none" w:sz="0" w:space="0" w:color="auto"/>
        <w:left w:val="none" w:sz="0" w:space="0" w:color="auto"/>
        <w:bottom w:val="none" w:sz="0" w:space="0" w:color="auto"/>
        <w:right w:val="none" w:sz="0" w:space="0" w:color="auto"/>
      </w:divBdr>
    </w:div>
    <w:div w:id="697392448">
      <w:bodyDiv w:val="1"/>
      <w:marLeft w:val="0"/>
      <w:marRight w:val="0"/>
      <w:marTop w:val="0"/>
      <w:marBottom w:val="0"/>
      <w:divBdr>
        <w:top w:val="none" w:sz="0" w:space="0" w:color="auto"/>
        <w:left w:val="none" w:sz="0" w:space="0" w:color="auto"/>
        <w:bottom w:val="none" w:sz="0" w:space="0" w:color="auto"/>
        <w:right w:val="none" w:sz="0" w:space="0" w:color="auto"/>
      </w:divBdr>
    </w:div>
    <w:div w:id="725841115">
      <w:bodyDiv w:val="1"/>
      <w:marLeft w:val="0"/>
      <w:marRight w:val="0"/>
      <w:marTop w:val="0"/>
      <w:marBottom w:val="0"/>
      <w:divBdr>
        <w:top w:val="none" w:sz="0" w:space="0" w:color="auto"/>
        <w:left w:val="none" w:sz="0" w:space="0" w:color="auto"/>
        <w:bottom w:val="none" w:sz="0" w:space="0" w:color="auto"/>
        <w:right w:val="none" w:sz="0" w:space="0" w:color="auto"/>
      </w:divBdr>
    </w:div>
    <w:div w:id="735052507">
      <w:bodyDiv w:val="1"/>
      <w:marLeft w:val="0"/>
      <w:marRight w:val="0"/>
      <w:marTop w:val="0"/>
      <w:marBottom w:val="0"/>
      <w:divBdr>
        <w:top w:val="none" w:sz="0" w:space="0" w:color="auto"/>
        <w:left w:val="none" w:sz="0" w:space="0" w:color="auto"/>
        <w:bottom w:val="none" w:sz="0" w:space="0" w:color="auto"/>
        <w:right w:val="none" w:sz="0" w:space="0" w:color="auto"/>
      </w:divBdr>
    </w:div>
    <w:div w:id="738865548">
      <w:bodyDiv w:val="1"/>
      <w:marLeft w:val="0"/>
      <w:marRight w:val="0"/>
      <w:marTop w:val="0"/>
      <w:marBottom w:val="0"/>
      <w:divBdr>
        <w:top w:val="none" w:sz="0" w:space="0" w:color="auto"/>
        <w:left w:val="none" w:sz="0" w:space="0" w:color="auto"/>
        <w:bottom w:val="none" w:sz="0" w:space="0" w:color="auto"/>
        <w:right w:val="none" w:sz="0" w:space="0" w:color="auto"/>
      </w:divBdr>
    </w:div>
    <w:div w:id="740256365">
      <w:bodyDiv w:val="1"/>
      <w:marLeft w:val="0"/>
      <w:marRight w:val="0"/>
      <w:marTop w:val="0"/>
      <w:marBottom w:val="0"/>
      <w:divBdr>
        <w:top w:val="none" w:sz="0" w:space="0" w:color="auto"/>
        <w:left w:val="none" w:sz="0" w:space="0" w:color="auto"/>
        <w:bottom w:val="none" w:sz="0" w:space="0" w:color="auto"/>
        <w:right w:val="none" w:sz="0" w:space="0" w:color="auto"/>
      </w:divBdr>
    </w:div>
    <w:div w:id="744104372">
      <w:bodyDiv w:val="1"/>
      <w:marLeft w:val="0"/>
      <w:marRight w:val="0"/>
      <w:marTop w:val="0"/>
      <w:marBottom w:val="0"/>
      <w:divBdr>
        <w:top w:val="none" w:sz="0" w:space="0" w:color="auto"/>
        <w:left w:val="none" w:sz="0" w:space="0" w:color="auto"/>
        <w:bottom w:val="none" w:sz="0" w:space="0" w:color="auto"/>
        <w:right w:val="none" w:sz="0" w:space="0" w:color="auto"/>
      </w:divBdr>
    </w:div>
    <w:div w:id="747653711">
      <w:bodyDiv w:val="1"/>
      <w:marLeft w:val="0"/>
      <w:marRight w:val="0"/>
      <w:marTop w:val="0"/>
      <w:marBottom w:val="0"/>
      <w:divBdr>
        <w:top w:val="none" w:sz="0" w:space="0" w:color="auto"/>
        <w:left w:val="none" w:sz="0" w:space="0" w:color="auto"/>
        <w:bottom w:val="none" w:sz="0" w:space="0" w:color="auto"/>
        <w:right w:val="none" w:sz="0" w:space="0" w:color="auto"/>
      </w:divBdr>
    </w:div>
    <w:div w:id="748159856">
      <w:bodyDiv w:val="1"/>
      <w:marLeft w:val="0"/>
      <w:marRight w:val="0"/>
      <w:marTop w:val="0"/>
      <w:marBottom w:val="0"/>
      <w:divBdr>
        <w:top w:val="none" w:sz="0" w:space="0" w:color="auto"/>
        <w:left w:val="none" w:sz="0" w:space="0" w:color="auto"/>
        <w:bottom w:val="none" w:sz="0" w:space="0" w:color="auto"/>
        <w:right w:val="none" w:sz="0" w:space="0" w:color="auto"/>
      </w:divBdr>
    </w:div>
    <w:div w:id="748622596">
      <w:bodyDiv w:val="1"/>
      <w:marLeft w:val="0"/>
      <w:marRight w:val="0"/>
      <w:marTop w:val="0"/>
      <w:marBottom w:val="0"/>
      <w:divBdr>
        <w:top w:val="none" w:sz="0" w:space="0" w:color="auto"/>
        <w:left w:val="none" w:sz="0" w:space="0" w:color="auto"/>
        <w:bottom w:val="none" w:sz="0" w:space="0" w:color="auto"/>
        <w:right w:val="none" w:sz="0" w:space="0" w:color="auto"/>
      </w:divBdr>
    </w:div>
    <w:div w:id="754857373">
      <w:bodyDiv w:val="1"/>
      <w:marLeft w:val="0"/>
      <w:marRight w:val="0"/>
      <w:marTop w:val="0"/>
      <w:marBottom w:val="0"/>
      <w:divBdr>
        <w:top w:val="none" w:sz="0" w:space="0" w:color="auto"/>
        <w:left w:val="none" w:sz="0" w:space="0" w:color="auto"/>
        <w:bottom w:val="none" w:sz="0" w:space="0" w:color="auto"/>
        <w:right w:val="none" w:sz="0" w:space="0" w:color="auto"/>
      </w:divBdr>
    </w:div>
    <w:div w:id="755133775">
      <w:bodyDiv w:val="1"/>
      <w:marLeft w:val="0"/>
      <w:marRight w:val="0"/>
      <w:marTop w:val="0"/>
      <w:marBottom w:val="0"/>
      <w:divBdr>
        <w:top w:val="none" w:sz="0" w:space="0" w:color="auto"/>
        <w:left w:val="none" w:sz="0" w:space="0" w:color="auto"/>
        <w:bottom w:val="none" w:sz="0" w:space="0" w:color="auto"/>
        <w:right w:val="none" w:sz="0" w:space="0" w:color="auto"/>
      </w:divBdr>
    </w:div>
    <w:div w:id="759301410">
      <w:bodyDiv w:val="1"/>
      <w:marLeft w:val="0"/>
      <w:marRight w:val="0"/>
      <w:marTop w:val="0"/>
      <w:marBottom w:val="0"/>
      <w:divBdr>
        <w:top w:val="none" w:sz="0" w:space="0" w:color="auto"/>
        <w:left w:val="none" w:sz="0" w:space="0" w:color="auto"/>
        <w:bottom w:val="none" w:sz="0" w:space="0" w:color="auto"/>
        <w:right w:val="none" w:sz="0" w:space="0" w:color="auto"/>
      </w:divBdr>
    </w:div>
    <w:div w:id="770008504">
      <w:bodyDiv w:val="1"/>
      <w:marLeft w:val="0"/>
      <w:marRight w:val="0"/>
      <w:marTop w:val="0"/>
      <w:marBottom w:val="0"/>
      <w:divBdr>
        <w:top w:val="none" w:sz="0" w:space="0" w:color="auto"/>
        <w:left w:val="none" w:sz="0" w:space="0" w:color="auto"/>
        <w:bottom w:val="none" w:sz="0" w:space="0" w:color="auto"/>
        <w:right w:val="none" w:sz="0" w:space="0" w:color="auto"/>
      </w:divBdr>
    </w:div>
    <w:div w:id="785463028">
      <w:bodyDiv w:val="1"/>
      <w:marLeft w:val="0"/>
      <w:marRight w:val="0"/>
      <w:marTop w:val="0"/>
      <w:marBottom w:val="0"/>
      <w:divBdr>
        <w:top w:val="none" w:sz="0" w:space="0" w:color="auto"/>
        <w:left w:val="none" w:sz="0" w:space="0" w:color="auto"/>
        <w:bottom w:val="none" w:sz="0" w:space="0" w:color="auto"/>
        <w:right w:val="none" w:sz="0" w:space="0" w:color="auto"/>
      </w:divBdr>
    </w:div>
    <w:div w:id="794328799">
      <w:bodyDiv w:val="1"/>
      <w:marLeft w:val="0"/>
      <w:marRight w:val="0"/>
      <w:marTop w:val="0"/>
      <w:marBottom w:val="0"/>
      <w:divBdr>
        <w:top w:val="none" w:sz="0" w:space="0" w:color="auto"/>
        <w:left w:val="none" w:sz="0" w:space="0" w:color="auto"/>
        <w:bottom w:val="none" w:sz="0" w:space="0" w:color="auto"/>
        <w:right w:val="none" w:sz="0" w:space="0" w:color="auto"/>
      </w:divBdr>
    </w:div>
    <w:div w:id="805590926">
      <w:bodyDiv w:val="1"/>
      <w:marLeft w:val="0"/>
      <w:marRight w:val="0"/>
      <w:marTop w:val="0"/>
      <w:marBottom w:val="0"/>
      <w:divBdr>
        <w:top w:val="none" w:sz="0" w:space="0" w:color="auto"/>
        <w:left w:val="none" w:sz="0" w:space="0" w:color="auto"/>
        <w:bottom w:val="none" w:sz="0" w:space="0" w:color="auto"/>
        <w:right w:val="none" w:sz="0" w:space="0" w:color="auto"/>
      </w:divBdr>
    </w:div>
    <w:div w:id="812255746">
      <w:bodyDiv w:val="1"/>
      <w:marLeft w:val="0"/>
      <w:marRight w:val="0"/>
      <w:marTop w:val="0"/>
      <w:marBottom w:val="0"/>
      <w:divBdr>
        <w:top w:val="none" w:sz="0" w:space="0" w:color="auto"/>
        <w:left w:val="none" w:sz="0" w:space="0" w:color="auto"/>
        <w:bottom w:val="none" w:sz="0" w:space="0" w:color="auto"/>
        <w:right w:val="none" w:sz="0" w:space="0" w:color="auto"/>
      </w:divBdr>
    </w:div>
    <w:div w:id="817919062">
      <w:bodyDiv w:val="1"/>
      <w:marLeft w:val="0"/>
      <w:marRight w:val="0"/>
      <w:marTop w:val="0"/>
      <w:marBottom w:val="0"/>
      <w:divBdr>
        <w:top w:val="none" w:sz="0" w:space="0" w:color="auto"/>
        <w:left w:val="none" w:sz="0" w:space="0" w:color="auto"/>
        <w:bottom w:val="none" w:sz="0" w:space="0" w:color="auto"/>
        <w:right w:val="none" w:sz="0" w:space="0" w:color="auto"/>
      </w:divBdr>
    </w:div>
    <w:div w:id="832717987">
      <w:bodyDiv w:val="1"/>
      <w:marLeft w:val="0"/>
      <w:marRight w:val="0"/>
      <w:marTop w:val="0"/>
      <w:marBottom w:val="0"/>
      <w:divBdr>
        <w:top w:val="none" w:sz="0" w:space="0" w:color="auto"/>
        <w:left w:val="none" w:sz="0" w:space="0" w:color="auto"/>
        <w:bottom w:val="none" w:sz="0" w:space="0" w:color="auto"/>
        <w:right w:val="none" w:sz="0" w:space="0" w:color="auto"/>
      </w:divBdr>
    </w:div>
    <w:div w:id="837766117">
      <w:bodyDiv w:val="1"/>
      <w:marLeft w:val="0"/>
      <w:marRight w:val="0"/>
      <w:marTop w:val="0"/>
      <w:marBottom w:val="0"/>
      <w:divBdr>
        <w:top w:val="none" w:sz="0" w:space="0" w:color="auto"/>
        <w:left w:val="none" w:sz="0" w:space="0" w:color="auto"/>
        <w:bottom w:val="none" w:sz="0" w:space="0" w:color="auto"/>
        <w:right w:val="none" w:sz="0" w:space="0" w:color="auto"/>
      </w:divBdr>
    </w:div>
    <w:div w:id="858397818">
      <w:bodyDiv w:val="1"/>
      <w:marLeft w:val="0"/>
      <w:marRight w:val="0"/>
      <w:marTop w:val="0"/>
      <w:marBottom w:val="0"/>
      <w:divBdr>
        <w:top w:val="none" w:sz="0" w:space="0" w:color="auto"/>
        <w:left w:val="none" w:sz="0" w:space="0" w:color="auto"/>
        <w:bottom w:val="none" w:sz="0" w:space="0" w:color="auto"/>
        <w:right w:val="none" w:sz="0" w:space="0" w:color="auto"/>
      </w:divBdr>
    </w:div>
    <w:div w:id="861552119">
      <w:bodyDiv w:val="1"/>
      <w:marLeft w:val="0"/>
      <w:marRight w:val="0"/>
      <w:marTop w:val="0"/>
      <w:marBottom w:val="0"/>
      <w:divBdr>
        <w:top w:val="none" w:sz="0" w:space="0" w:color="auto"/>
        <w:left w:val="none" w:sz="0" w:space="0" w:color="auto"/>
        <w:bottom w:val="none" w:sz="0" w:space="0" w:color="auto"/>
        <w:right w:val="none" w:sz="0" w:space="0" w:color="auto"/>
      </w:divBdr>
    </w:div>
    <w:div w:id="863058653">
      <w:bodyDiv w:val="1"/>
      <w:marLeft w:val="0"/>
      <w:marRight w:val="0"/>
      <w:marTop w:val="0"/>
      <w:marBottom w:val="0"/>
      <w:divBdr>
        <w:top w:val="none" w:sz="0" w:space="0" w:color="auto"/>
        <w:left w:val="none" w:sz="0" w:space="0" w:color="auto"/>
        <w:bottom w:val="none" w:sz="0" w:space="0" w:color="auto"/>
        <w:right w:val="none" w:sz="0" w:space="0" w:color="auto"/>
      </w:divBdr>
    </w:div>
    <w:div w:id="866983672">
      <w:bodyDiv w:val="1"/>
      <w:marLeft w:val="0"/>
      <w:marRight w:val="0"/>
      <w:marTop w:val="0"/>
      <w:marBottom w:val="0"/>
      <w:divBdr>
        <w:top w:val="none" w:sz="0" w:space="0" w:color="auto"/>
        <w:left w:val="none" w:sz="0" w:space="0" w:color="auto"/>
        <w:bottom w:val="none" w:sz="0" w:space="0" w:color="auto"/>
        <w:right w:val="none" w:sz="0" w:space="0" w:color="auto"/>
      </w:divBdr>
    </w:div>
    <w:div w:id="867791183">
      <w:bodyDiv w:val="1"/>
      <w:marLeft w:val="0"/>
      <w:marRight w:val="0"/>
      <w:marTop w:val="0"/>
      <w:marBottom w:val="0"/>
      <w:divBdr>
        <w:top w:val="none" w:sz="0" w:space="0" w:color="auto"/>
        <w:left w:val="none" w:sz="0" w:space="0" w:color="auto"/>
        <w:bottom w:val="none" w:sz="0" w:space="0" w:color="auto"/>
        <w:right w:val="none" w:sz="0" w:space="0" w:color="auto"/>
      </w:divBdr>
    </w:div>
    <w:div w:id="873466180">
      <w:bodyDiv w:val="1"/>
      <w:marLeft w:val="0"/>
      <w:marRight w:val="0"/>
      <w:marTop w:val="0"/>
      <w:marBottom w:val="0"/>
      <w:divBdr>
        <w:top w:val="none" w:sz="0" w:space="0" w:color="auto"/>
        <w:left w:val="none" w:sz="0" w:space="0" w:color="auto"/>
        <w:bottom w:val="none" w:sz="0" w:space="0" w:color="auto"/>
        <w:right w:val="none" w:sz="0" w:space="0" w:color="auto"/>
      </w:divBdr>
    </w:div>
    <w:div w:id="881095000">
      <w:bodyDiv w:val="1"/>
      <w:marLeft w:val="0"/>
      <w:marRight w:val="0"/>
      <w:marTop w:val="0"/>
      <w:marBottom w:val="0"/>
      <w:divBdr>
        <w:top w:val="none" w:sz="0" w:space="0" w:color="auto"/>
        <w:left w:val="none" w:sz="0" w:space="0" w:color="auto"/>
        <w:bottom w:val="none" w:sz="0" w:space="0" w:color="auto"/>
        <w:right w:val="none" w:sz="0" w:space="0" w:color="auto"/>
      </w:divBdr>
    </w:div>
    <w:div w:id="891842906">
      <w:bodyDiv w:val="1"/>
      <w:marLeft w:val="0"/>
      <w:marRight w:val="0"/>
      <w:marTop w:val="0"/>
      <w:marBottom w:val="0"/>
      <w:divBdr>
        <w:top w:val="none" w:sz="0" w:space="0" w:color="auto"/>
        <w:left w:val="none" w:sz="0" w:space="0" w:color="auto"/>
        <w:bottom w:val="none" w:sz="0" w:space="0" w:color="auto"/>
        <w:right w:val="none" w:sz="0" w:space="0" w:color="auto"/>
      </w:divBdr>
    </w:div>
    <w:div w:id="895354605">
      <w:bodyDiv w:val="1"/>
      <w:marLeft w:val="0"/>
      <w:marRight w:val="0"/>
      <w:marTop w:val="0"/>
      <w:marBottom w:val="0"/>
      <w:divBdr>
        <w:top w:val="none" w:sz="0" w:space="0" w:color="auto"/>
        <w:left w:val="none" w:sz="0" w:space="0" w:color="auto"/>
        <w:bottom w:val="none" w:sz="0" w:space="0" w:color="auto"/>
        <w:right w:val="none" w:sz="0" w:space="0" w:color="auto"/>
      </w:divBdr>
    </w:div>
    <w:div w:id="901403158">
      <w:bodyDiv w:val="1"/>
      <w:marLeft w:val="0"/>
      <w:marRight w:val="0"/>
      <w:marTop w:val="0"/>
      <w:marBottom w:val="0"/>
      <w:divBdr>
        <w:top w:val="none" w:sz="0" w:space="0" w:color="auto"/>
        <w:left w:val="none" w:sz="0" w:space="0" w:color="auto"/>
        <w:bottom w:val="none" w:sz="0" w:space="0" w:color="auto"/>
        <w:right w:val="none" w:sz="0" w:space="0" w:color="auto"/>
      </w:divBdr>
    </w:div>
    <w:div w:id="907149736">
      <w:bodyDiv w:val="1"/>
      <w:marLeft w:val="0"/>
      <w:marRight w:val="0"/>
      <w:marTop w:val="0"/>
      <w:marBottom w:val="0"/>
      <w:divBdr>
        <w:top w:val="none" w:sz="0" w:space="0" w:color="auto"/>
        <w:left w:val="none" w:sz="0" w:space="0" w:color="auto"/>
        <w:bottom w:val="none" w:sz="0" w:space="0" w:color="auto"/>
        <w:right w:val="none" w:sz="0" w:space="0" w:color="auto"/>
      </w:divBdr>
    </w:div>
    <w:div w:id="907307938">
      <w:bodyDiv w:val="1"/>
      <w:marLeft w:val="0"/>
      <w:marRight w:val="0"/>
      <w:marTop w:val="0"/>
      <w:marBottom w:val="0"/>
      <w:divBdr>
        <w:top w:val="none" w:sz="0" w:space="0" w:color="auto"/>
        <w:left w:val="none" w:sz="0" w:space="0" w:color="auto"/>
        <w:bottom w:val="none" w:sz="0" w:space="0" w:color="auto"/>
        <w:right w:val="none" w:sz="0" w:space="0" w:color="auto"/>
      </w:divBdr>
    </w:div>
    <w:div w:id="913976163">
      <w:bodyDiv w:val="1"/>
      <w:marLeft w:val="0"/>
      <w:marRight w:val="0"/>
      <w:marTop w:val="0"/>
      <w:marBottom w:val="0"/>
      <w:divBdr>
        <w:top w:val="none" w:sz="0" w:space="0" w:color="auto"/>
        <w:left w:val="none" w:sz="0" w:space="0" w:color="auto"/>
        <w:bottom w:val="none" w:sz="0" w:space="0" w:color="auto"/>
        <w:right w:val="none" w:sz="0" w:space="0" w:color="auto"/>
      </w:divBdr>
    </w:div>
    <w:div w:id="917906035">
      <w:bodyDiv w:val="1"/>
      <w:marLeft w:val="0"/>
      <w:marRight w:val="0"/>
      <w:marTop w:val="0"/>
      <w:marBottom w:val="0"/>
      <w:divBdr>
        <w:top w:val="none" w:sz="0" w:space="0" w:color="auto"/>
        <w:left w:val="none" w:sz="0" w:space="0" w:color="auto"/>
        <w:bottom w:val="none" w:sz="0" w:space="0" w:color="auto"/>
        <w:right w:val="none" w:sz="0" w:space="0" w:color="auto"/>
      </w:divBdr>
    </w:div>
    <w:div w:id="926420218">
      <w:bodyDiv w:val="1"/>
      <w:marLeft w:val="0"/>
      <w:marRight w:val="0"/>
      <w:marTop w:val="0"/>
      <w:marBottom w:val="0"/>
      <w:divBdr>
        <w:top w:val="none" w:sz="0" w:space="0" w:color="auto"/>
        <w:left w:val="none" w:sz="0" w:space="0" w:color="auto"/>
        <w:bottom w:val="none" w:sz="0" w:space="0" w:color="auto"/>
        <w:right w:val="none" w:sz="0" w:space="0" w:color="auto"/>
      </w:divBdr>
    </w:div>
    <w:div w:id="934939787">
      <w:bodyDiv w:val="1"/>
      <w:marLeft w:val="0"/>
      <w:marRight w:val="0"/>
      <w:marTop w:val="0"/>
      <w:marBottom w:val="0"/>
      <w:divBdr>
        <w:top w:val="none" w:sz="0" w:space="0" w:color="auto"/>
        <w:left w:val="none" w:sz="0" w:space="0" w:color="auto"/>
        <w:bottom w:val="none" w:sz="0" w:space="0" w:color="auto"/>
        <w:right w:val="none" w:sz="0" w:space="0" w:color="auto"/>
      </w:divBdr>
    </w:div>
    <w:div w:id="941187939">
      <w:bodyDiv w:val="1"/>
      <w:marLeft w:val="0"/>
      <w:marRight w:val="0"/>
      <w:marTop w:val="0"/>
      <w:marBottom w:val="0"/>
      <w:divBdr>
        <w:top w:val="none" w:sz="0" w:space="0" w:color="auto"/>
        <w:left w:val="none" w:sz="0" w:space="0" w:color="auto"/>
        <w:bottom w:val="none" w:sz="0" w:space="0" w:color="auto"/>
        <w:right w:val="none" w:sz="0" w:space="0" w:color="auto"/>
      </w:divBdr>
    </w:div>
    <w:div w:id="944966948">
      <w:bodyDiv w:val="1"/>
      <w:marLeft w:val="0"/>
      <w:marRight w:val="0"/>
      <w:marTop w:val="0"/>
      <w:marBottom w:val="0"/>
      <w:divBdr>
        <w:top w:val="none" w:sz="0" w:space="0" w:color="auto"/>
        <w:left w:val="none" w:sz="0" w:space="0" w:color="auto"/>
        <w:bottom w:val="none" w:sz="0" w:space="0" w:color="auto"/>
        <w:right w:val="none" w:sz="0" w:space="0" w:color="auto"/>
      </w:divBdr>
    </w:div>
    <w:div w:id="946930609">
      <w:bodyDiv w:val="1"/>
      <w:marLeft w:val="0"/>
      <w:marRight w:val="0"/>
      <w:marTop w:val="0"/>
      <w:marBottom w:val="0"/>
      <w:divBdr>
        <w:top w:val="none" w:sz="0" w:space="0" w:color="auto"/>
        <w:left w:val="none" w:sz="0" w:space="0" w:color="auto"/>
        <w:bottom w:val="none" w:sz="0" w:space="0" w:color="auto"/>
        <w:right w:val="none" w:sz="0" w:space="0" w:color="auto"/>
      </w:divBdr>
    </w:div>
    <w:div w:id="950281028">
      <w:bodyDiv w:val="1"/>
      <w:marLeft w:val="0"/>
      <w:marRight w:val="0"/>
      <w:marTop w:val="0"/>
      <w:marBottom w:val="0"/>
      <w:divBdr>
        <w:top w:val="none" w:sz="0" w:space="0" w:color="auto"/>
        <w:left w:val="none" w:sz="0" w:space="0" w:color="auto"/>
        <w:bottom w:val="none" w:sz="0" w:space="0" w:color="auto"/>
        <w:right w:val="none" w:sz="0" w:space="0" w:color="auto"/>
      </w:divBdr>
    </w:div>
    <w:div w:id="953287915">
      <w:bodyDiv w:val="1"/>
      <w:marLeft w:val="0"/>
      <w:marRight w:val="0"/>
      <w:marTop w:val="0"/>
      <w:marBottom w:val="0"/>
      <w:divBdr>
        <w:top w:val="none" w:sz="0" w:space="0" w:color="auto"/>
        <w:left w:val="none" w:sz="0" w:space="0" w:color="auto"/>
        <w:bottom w:val="none" w:sz="0" w:space="0" w:color="auto"/>
        <w:right w:val="none" w:sz="0" w:space="0" w:color="auto"/>
      </w:divBdr>
    </w:div>
    <w:div w:id="965158805">
      <w:bodyDiv w:val="1"/>
      <w:marLeft w:val="0"/>
      <w:marRight w:val="0"/>
      <w:marTop w:val="0"/>
      <w:marBottom w:val="0"/>
      <w:divBdr>
        <w:top w:val="none" w:sz="0" w:space="0" w:color="auto"/>
        <w:left w:val="none" w:sz="0" w:space="0" w:color="auto"/>
        <w:bottom w:val="none" w:sz="0" w:space="0" w:color="auto"/>
        <w:right w:val="none" w:sz="0" w:space="0" w:color="auto"/>
      </w:divBdr>
    </w:div>
    <w:div w:id="972828610">
      <w:bodyDiv w:val="1"/>
      <w:marLeft w:val="0"/>
      <w:marRight w:val="0"/>
      <w:marTop w:val="0"/>
      <w:marBottom w:val="0"/>
      <w:divBdr>
        <w:top w:val="none" w:sz="0" w:space="0" w:color="auto"/>
        <w:left w:val="none" w:sz="0" w:space="0" w:color="auto"/>
        <w:bottom w:val="none" w:sz="0" w:space="0" w:color="auto"/>
        <w:right w:val="none" w:sz="0" w:space="0" w:color="auto"/>
      </w:divBdr>
    </w:div>
    <w:div w:id="981543664">
      <w:bodyDiv w:val="1"/>
      <w:marLeft w:val="0"/>
      <w:marRight w:val="0"/>
      <w:marTop w:val="0"/>
      <w:marBottom w:val="0"/>
      <w:divBdr>
        <w:top w:val="none" w:sz="0" w:space="0" w:color="auto"/>
        <w:left w:val="none" w:sz="0" w:space="0" w:color="auto"/>
        <w:bottom w:val="none" w:sz="0" w:space="0" w:color="auto"/>
        <w:right w:val="none" w:sz="0" w:space="0" w:color="auto"/>
      </w:divBdr>
    </w:div>
    <w:div w:id="981621766">
      <w:bodyDiv w:val="1"/>
      <w:marLeft w:val="0"/>
      <w:marRight w:val="0"/>
      <w:marTop w:val="0"/>
      <w:marBottom w:val="0"/>
      <w:divBdr>
        <w:top w:val="none" w:sz="0" w:space="0" w:color="auto"/>
        <w:left w:val="none" w:sz="0" w:space="0" w:color="auto"/>
        <w:bottom w:val="none" w:sz="0" w:space="0" w:color="auto"/>
        <w:right w:val="none" w:sz="0" w:space="0" w:color="auto"/>
      </w:divBdr>
    </w:div>
    <w:div w:id="984620910">
      <w:bodyDiv w:val="1"/>
      <w:marLeft w:val="0"/>
      <w:marRight w:val="0"/>
      <w:marTop w:val="0"/>
      <w:marBottom w:val="0"/>
      <w:divBdr>
        <w:top w:val="none" w:sz="0" w:space="0" w:color="auto"/>
        <w:left w:val="none" w:sz="0" w:space="0" w:color="auto"/>
        <w:bottom w:val="none" w:sz="0" w:space="0" w:color="auto"/>
        <w:right w:val="none" w:sz="0" w:space="0" w:color="auto"/>
      </w:divBdr>
    </w:div>
    <w:div w:id="985743426">
      <w:bodyDiv w:val="1"/>
      <w:marLeft w:val="0"/>
      <w:marRight w:val="0"/>
      <w:marTop w:val="0"/>
      <w:marBottom w:val="0"/>
      <w:divBdr>
        <w:top w:val="none" w:sz="0" w:space="0" w:color="auto"/>
        <w:left w:val="none" w:sz="0" w:space="0" w:color="auto"/>
        <w:bottom w:val="none" w:sz="0" w:space="0" w:color="auto"/>
        <w:right w:val="none" w:sz="0" w:space="0" w:color="auto"/>
      </w:divBdr>
    </w:div>
    <w:div w:id="991182775">
      <w:bodyDiv w:val="1"/>
      <w:marLeft w:val="0"/>
      <w:marRight w:val="0"/>
      <w:marTop w:val="0"/>
      <w:marBottom w:val="0"/>
      <w:divBdr>
        <w:top w:val="none" w:sz="0" w:space="0" w:color="auto"/>
        <w:left w:val="none" w:sz="0" w:space="0" w:color="auto"/>
        <w:bottom w:val="none" w:sz="0" w:space="0" w:color="auto"/>
        <w:right w:val="none" w:sz="0" w:space="0" w:color="auto"/>
      </w:divBdr>
    </w:div>
    <w:div w:id="992760088">
      <w:bodyDiv w:val="1"/>
      <w:marLeft w:val="0"/>
      <w:marRight w:val="0"/>
      <w:marTop w:val="0"/>
      <w:marBottom w:val="0"/>
      <w:divBdr>
        <w:top w:val="none" w:sz="0" w:space="0" w:color="auto"/>
        <w:left w:val="none" w:sz="0" w:space="0" w:color="auto"/>
        <w:bottom w:val="none" w:sz="0" w:space="0" w:color="auto"/>
        <w:right w:val="none" w:sz="0" w:space="0" w:color="auto"/>
      </w:divBdr>
    </w:div>
    <w:div w:id="1000429185">
      <w:bodyDiv w:val="1"/>
      <w:marLeft w:val="0"/>
      <w:marRight w:val="0"/>
      <w:marTop w:val="0"/>
      <w:marBottom w:val="0"/>
      <w:divBdr>
        <w:top w:val="none" w:sz="0" w:space="0" w:color="auto"/>
        <w:left w:val="none" w:sz="0" w:space="0" w:color="auto"/>
        <w:bottom w:val="none" w:sz="0" w:space="0" w:color="auto"/>
        <w:right w:val="none" w:sz="0" w:space="0" w:color="auto"/>
      </w:divBdr>
    </w:div>
    <w:div w:id="1001616036">
      <w:bodyDiv w:val="1"/>
      <w:marLeft w:val="0"/>
      <w:marRight w:val="0"/>
      <w:marTop w:val="0"/>
      <w:marBottom w:val="0"/>
      <w:divBdr>
        <w:top w:val="none" w:sz="0" w:space="0" w:color="auto"/>
        <w:left w:val="none" w:sz="0" w:space="0" w:color="auto"/>
        <w:bottom w:val="none" w:sz="0" w:space="0" w:color="auto"/>
        <w:right w:val="none" w:sz="0" w:space="0" w:color="auto"/>
      </w:divBdr>
    </w:div>
    <w:div w:id="1009912976">
      <w:bodyDiv w:val="1"/>
      <w:marLeft w:val="0"/>
      <w:marRight w:val="0"/>
      <w:marTop w:val="0"/>
      <w:marBottom w:val="0"/>
      <w:divBdr>
        <w:top w:val="none" w:sz="0" w:space="0" w:color="auto"/>
        <w:left w:val="none" w:sz="0" w:space="0" w:color="auto"/>
        <w:bottom w:val="none" w:sz="0" w:space="0" w:color="auto"/>
        <w:right w:val="none" w:sz="0" w:space="0" w:color="auto"/>
      </w:divBdr>
    </w:div>
    <w:div w:id="1011835947">
      <w:bodyDiv w:val="1"/>
      <w:marLeft w:val="0"/>
      <w:marRight w:val="0"/>
      <w:marTop w:val="0"/>
      <w:marBottom w:val="0"/>
      <w:divBdr>
        <w:top w:val="none" w:sz="0" w:space="0" w:color="auto"/>
        <w:left w:val="none" w:sz="0" w:space="0" w:color="auto"/>
        <w:bottom w:val="none" w:sz="0" w:space="0" w:color="auto"/>
        <w:right w:val="none" w:sz="0" w:space="0" w:color="auto"/>
      </w:divBdr>
    </w:div>
    <w:div w:id="1017271457">
      <w:bodyDiv w:val="1"/>
      <w:marLeft w:val="0"/>
      <w:marRight w:val="0"/>
      <w:marTop w:val="0"/>
      <w:marBottom w:val="0"/>
      <w:divBdr>
        <w:top w:val="none" w:sz="0" w:space="0" w:color="auto"/>
        <w:left w:val="none" w:sz="0" w:space="0" w:color="auto"/>
        <w:bottom w:val="none" w:sz="0" w:space="0" w:color="auto"/>
        <w:right w:val="none" w:sz="0" w:space="0" w:color="auto"/>
      </w:divBdr>
    </w:div>
    <w:div w:id="1023088920">
      <w:bodyDiv w:val="1"/>
      <w:marLeft w:val="0"/>
      <w:marRight w:val="0"/>
      <w:marTop w:val="0"/>
      <w:marBottom w:val="0"/>
      <w:divBdr>
        <w:top w:val="none" w:sz="0" w:space="0" w:color="auto"/>
        <w:left w:val="none" w:sz="0" w:space="0" w:color="auto"/>
        <w:bottom w:val="none" w:sz="0" w:space="0" w:color="auto"/>
        <w:right w:val="none" w:sz="0" w:space="0" w:color="auto"/>
      </w:divBdr>
    </w:div>
    <w:div w:id="1025905936">
      <w:bodyDiv w:val="1"/>
      <w:marLeft w:val="0"/>
      <w:marRight w:val="0"/>
      <w:marTop w:val="0"/>
      <w:marBottom w:val="0"/>
      <w:divBdr>
        <w:top w:val="none" w:sz="0" w:space="0" w:color="auto"/>
        <w:left w:val="none" w:sz="0" w:space="0" w:color="auto"/>
        <w:bottom w:val="none" w:sz="0" w:space="0" w:color="auto"/>
        <w:right w:val="none" w:sz="0" w:space="0" w:color="auto"/>
      </w:divBdr>
    </w:div>
    <w:div w:id="1040128080">
      <w:bodyDiv w:val="1"/>
      <w:marLeft w:val="0"/>
      <w:marRight w:val="0"/>
      <w:marTop w:val="0"/>
      <w:marBottom w:val="0"/>
      <w:divBdr>
        <w:top w:val="none" w:sz="0" w:space="0" w:color="auto"/>
        <w:left w:val="none" w:sz="0" w:space="0" w:color="auto"/>
        <w:bottom w:val="none" w:sz="0" w:space="0" w:color="auto"/>
        <w:right w:val="none" w:sz="0" w:space="0" w:color="auto"/>
      </w:divBdr>
    </w:div>
    <w:div w:id="1047142659">
      <w:bodyDiv w:val="1"/>
      <w:marLeft w:val="0"/>
      <w:marRight w:val="0"/>
      <w:marTop w:val="0"/>
      <w:marBottom w:val="0"/>
      <w:divBdr>
        <w:top w:val="none" w:sz="0" w:space="0" w:color="auto"/>
        <w:left w:val="none" w:sz="0" w:space="0" w:color="auto"/>
        <w:bottom w:val="none" w:sz="0" w:space="0" w:color="auto"/>
        <w:right w:val="none" w:sz="0" w:space="0" w:color="auto"/>
      </w:divBdr>
    </w:div>
    <w:div w:id="1067075523">
      <w:bodyDiv w:val="1"/>
      <w:marLeft w:val="0"/>
      <w:marRight w:val="0"/>
      <w:marTop w:val="0"/>
      <w:marBottom w:val="0"/>
      <w:divBdr>
        <w:top w:val="none" w:sz="0" w:space="0" w:color="auto"/>
        <w:left w:val="none" w:sz="0" w:space="0" w:color="auto"/>
        <w:bottom w:val="none" w:sz="0" w:space="0" w:color="auto"/>
        <w:right w:val="none" w:sz="0" w:space="0" w:color="auto"/>
      </w:divBdr>
    </w:div>
    <w:div w:id="1069423017">
      <w:bodyDiv w:val="1"/>
      <w:marLeft w:val="0"/>
      <w:marRight w:val="0"/>
      <w:marTop w:val="0"/>
      <w:marBottom w:val="0"/>
      <w:divBdr>
        <w:top w:val="none" w:sz="0" w:space="0" w:color="auto"/>
        <w:left w:val="none" w:sz="0" w:space="0" w:color="auto"/>
        <w:bottom w:val="none" w:sz="0" w:space="0" w:color="auto"/>
        <w:right w:val="none" w:sz="0" w:space="0" w:color="auto"/>
      </w:divBdr>
    </w:div>
    <w:div w:id="1072895594">
      <w:bodyDiv w:val="1"/>
      <w:marLeft w:val="0"/>
      <w:marRight w:val="0"/>
      <w:marTop w:val="0"/>
      <w:marBottom w:val="0"/>
      <w:divBdr>
        <w:top w:val="none" w:sz="0" w:space="0" w:color="auto"/>
        <w:left w:val="none" w:sz="0" w:space="0" w:color="auto"/>
        <w:bottom w:val="none" w:sz="0" w:space="0" w:color="auto"/>
        <w:right w:val="none" w:sz="0" w:space="0" w:color="auto"/>
      </w:divBdr>
    </w:div>
    <w:div w:id="1076629083">
      <w:bodyDiv w:val="1"/>
      <w:marLeft w:val="0"/>
      <w:marRight w:val="0"/>
      <w:marTop w:val="0"/>
      <w:marBottom w:val="0"/>
      <w:divBdr>
        <w:top w:val="none" w:sz="0" w:space="0" w:color="auto"/>
        <w:left w:val="none" w:sz="0" w:space="0" w:color="auto"/>
        <w:bottom w:val="none" w:sz="0" w:space="0" w:color="auto"/>
        <w:right w:val="none" w:sz="0" w:space="0" w:color="auto"/>
      </w:divBdr>
    </w:div>
    <w:div w:id="1079864822">
      <w:bodyDiv w:val="1"/>
      <w:marLeft w:val="0"/>
      <w:marRight w:val="0"/>
      <w:marTop w:val="0"/>
      <w:marBottom w:val="0"/>
      <w:divBdr>
        <w:top w:val="none" w:sz="0" w:space="0" w:color="auto"/>
        <w:left w:val="none" w:sz="0" w:space="0" w:color="auto"/>
        <w:bottom w:val="none" w:sz="0" w:space="0" w:color="auto"/>
        <w:right w:val="none" w:sz="0" w:space="0" w:color="auto"/>
      </w:divBdr>
    </w:div>
    <w:div w:id="1082335922">
      <w:bodyDiv w:val="1"/>
      <w:marLeft w:val="0"/>
      <w:marRight w:val="0"/>
      <w:marTop w:val="0"/>
      <w:marBottom w:val="0"/>
      <w:divBdr>
        <w:top w:val="none" w:sz="0" w:space="0" w:color="auto"/>
        <w:left w:val="none" w:sz="0" w:space="0" w:color="auto"/>
        <w:bottom w:val="none" w:sz="0" w:space="0" w:color="auto"/>
        <w:right w:val="none" w:sz="0" w:space="0" w:color="auto"/>
      </w:divBdr>
    </w:div>
    <w:div w:id="1085153403">
      <w:bodyDiv w:val="1"/>
      <w:marLeft w:val="0"/>
      <w:marRight w:val="0"/>
      <w:marTop w:val="0"/>
      <w:marBottom w:val="0"/>
      <w:divBdr>
        <w:top w:val="none" w:sz="0" w:space="0" w:color="auto"/>
        <w:left w:val="none" w:sz="0" w:space="0" w:color="auto"/>
        <w:bottom w:val="none" w:sz="0" w:space="0" w:color="auto"/>
        <w:right w:val="none" w:sz="0" w:space="0" w:color="auto"/>
      </w:divBdr>
    </w:div>
    <w:div w:id="1106921710">
      <w:bodyDiv w:val="1"/>
      <w:marLeft w:val="0"/>
      <w:marRight w:val="0"/>
      <w:marTop w:val="0"/>
      <w:marBottom w:val="0"/>
      <w:divBdr>
        <w:top w:val="none" w:sz="0" w:space="0" w:color="auto"/>
        <w:left w:val="none" w:sz="0" w:space="0" w:color="auto"/>
        <w:bottom w:val="none" w:sz="0" w:space="0" w:color="auto"/>
        <w:right w:val="none" w:sz="0" w:space="0" w:color="auto"/>
      </w:divBdr>
    </w:div>
    <w:div w:id="1108308293">
      <w:bodyDiv w:val="1"/>
      <w:marLeft w:val="0"/>
      <w:marRight w:val="0"/>
      <w:marTop w:val="0"/>
      <w:marBottom w:val="0"/>
      <w:divBdr>
        <w:top w:val="none" w:sz="0" w:space="0" w:color="auto"/>
        <w:left w:val="none" w:sz="0" w:space="0" w:color="auto"/>
        <w:bottom w:val="none" w:sz="0" w:space="0" w:color="auto"/>
        <w:right w:val="none" w:sz="0" w:space="0" w:color="auto"/>
      </w:divBdr>
    </w:div>
    <w:div w:id="1113205378">
      <w:bodyDiv w:val="1"/>
      <w:marLeft w:val="0"/>
      <w:marRight w:val="0"/>
      <w:marTop w:val="0"/>
      <w:marBottom w:val="0"/>
      <w:divBdr>
        <w:top w:val="none" w:sz="0" w:space="0" w:color="auto"/>
        <w:left w:val="none" w:sz="0" w:space="0" w:color="auto"/>
        <w:bottom w:val="none" w:sz="0" w:space="0" w:color="auto"/>
        <w:right w:val="none" w:sz="0" w:space="0" w:color="auto"/>
      </w:divBdr>
    </w:div>
    <w:div w:id="1157696445">
      <w:bodyDiv w:val="1"/>
      <w:marLeft w:val="0"/>
      <w:marRight w:val="0"/>
      <w:marTop w:val="0"/>
      <w:marBottom w:val="0"/>
      <w:divBdr>
        <w:top w:val="none" w:sz="0" w:space="0" w:color="auto"/>
        <w:left w:val="none" w:sz="0" w:space="0" w:color="auto"/>
        <w:bottom w:val="none" w:sz="0" w:space="0" w:color="auto"/>
        <w:right w:val="none" w:sz="0" w:space="0" w:color="auto"/>
      </w:divBdr>
    </w:div>
    <w:div w:id="1157768697">
      <w:bodyDiv w:val="1"/>
      <w:marLeft w:val="0"/>
      <w:marRight w:val="0"/>
      <w:marTop w:val="0"/>
      <w:marBottom w:val="0"/>
      <w:divBdr>
        <w:top w:val="none" w:sz="0" w:space="0" w:color="auto"/>
        <w:left w:val="none" w:sz="0" w:space="0" w:color="auto"/>
        <w:bottom w:val="none" w:sz="0" w:space="0" w:color="auto"/>
        <w:right w:val="none" w:sz="0" w:space="0" w:color="auto"/>
      </w:divBdr>
    </w:div>
    <w:div w:id="1167592211">
      <w:bodyDiv w:val="1"/>
      <w:marLeft w:val="0"/>
      <w:marRight w:val="0"/>
      <w:marTop w:val="0"/>
      <w:marBottom w:val="0"/>
      <w:divBdr>
        <w:top w:val="none" w:sz="0" w:space="0" w:color="auto"/>
        <w:left w:val="none" w:sz="0" w:space="0" w:color="auto"/>
        <w:bottom w:val="none" w:sz="0" w:space="0" w:color="auto"/>
        <w:right w:val="none" w:sz="0" w:space="0" w:color="auto"/>
      </w:divBdr>
    </w:div>
    <w:div w:id="1169516261">
      <w:bodyDiv w:val="1"/>
      <w:marLeft w:val="0"/>
      <w:marRight w:val="0"/>
      <w:marTop w:val="0"/>
      <w:marBottom w:val="0"/>
      <w:divBdr>
        <w:top w:val="none" w:sz="0" w:space="0" w:color="auto"/>
        <w:left w:val="none" w:sz="0" w:space="0" w:color="auto"/>
        <w:bottom w:val="none" w:sz="0" w:space="0" w:color="auto"/>
        <w:right w:val="none" w:sz="0" w:space="0" w:color="auto"/>
      </w:divBdr>
    </w:div>
    <w:div w:id="1173256276">
      <w:bodyDiv w:val="1"/>
      <w:marLeft w:val="0"/>
      <w:marRight w:val="0"/>
      <w:marTop w:val="0"/>
      <w:marBottom w:val="0"/>
      <w:divBdr>
        <w:top w:val="none" w:sz="0" w:space="0" w:color="auto"/>
        <w:left w:val="none" w:sz="0" w:space="0" w:color="auto"/>
        <w:bottom w:val="none" w:sz="0" w:space="0" w:color="auto"/>
        <w:right w:val="none" w:sz="0" w:space="0" w:color="auto"/>
      </w:divBdr>
    </w:div>
    <w:div w:id="1175804286">
      <w:bodyDiv w:val="1"/>
      <w:marLeft w:val="0"/>
      <w:marRight w:val="0"/>
      <w:marTop w:val="0"/>
      <w:marBottom w:val="0"/>
      <w:divBdr>
        <w:top w:val="none" w:sz="0" w:space="0" w:color="auto"/>
        <w:left w:val="none" w:sz="0" w:space="0" w:color="auto"/>
        <w:bottom w:val="none" w:sz="0" w:space="0" w:color="auto"/>
        <w:right w:val="none" w:sz="0" w:space="0" w:color="auto"/>
      </w:divBdr>
    </w:div>
    <w:div w:id="1180120448">
      <w:bodyDiv w:val="1"/>
      <w:marLeft w:val="0"/>
      <w:marRight w:val="0"/>
      <w:marTop w:val="0"/>
      <w:marBottom w:val="0"/>
      <w:divBdr>
        <w:top w:val="none" w:sz="0" w:space="0" w:color="auto"/>
        <w:left w:val="none" w:sz="0" w:space="0" w:color="auto"/>
        <w:bottom w:val="none" w:sz="0" w:space="0" w:color="auto"/>
        <w:right w:val="none" w:sz="0" w:space="0" w:color="auto"/>
      </w:divBdr>
    </w:div>
    <w:div w:id="1203593975">
      <w:bodyDiv w:val="1"/>
      <w:marLeft w:val="0"/>
      <w:marRight w:val="0"/>
      <w:marTop w:val="0"/>
      <w:marBottom w:val="0"/>
      <w:divBdr>
        <w:top w:val="none" w:sz="0" w:space="0" w:color="auto"/>
        <w:left w:val="none" w:sz="0" w:space="0" w:color="auto"/>
        <w:bottom w:val="none" w:sz="0" w:space="0" w:color="auto"/>
        <w:right w:val="none" w:sz="0" w:space="0" w:color="auto"/>
      </w:divBdr>
    </w:div>
    <w:div w:id="1208879229">
      <w:bodyDiv w:val="1"/>
      <w:marLeft w:val="0"/>
      <w:marRight w:val="0"/>
      <w:marTop w:val="0"/>
      <w:marBottom w:val="0"/>
      <w:divBdr>
        <w:top w:val="none" w:sz="0" w:space="0" w:color="auto"/>
        <w:left w:val="none" w:sz="0" w:space="0" w:color="auto"/>
        <w:bottom w:val="none" w:sz="0" w:space="0" w:color="auto"/>
        <w:right w:val="none" w:sz="0" w:space="0" w:color="auto"/>
      </w:divBdr>
    </w:div>
    <w:div w:id="1211722032">
      <w:bodyDiv w:val="1"/>
      <w:marLeft w:val="0"/>
      <w:marRight w:val="0"/>
      <w:marTop w:val="0"/>
      <w:marBottom w:val="0"/>
      <w:divBdr>
        <w:top w:val="none" w:sz="0" w:space="0" w:color="auto"/>
        <w:left w:val="none" w:sz="0" w:space="0" w:color="auto"/>
        <w:bottom w:val="none" w:sz="0" w:space="0" w:color="auto"/>
        <w:right w:val="none" w:sz="0" w:space="0" w:color="auto"/>
      </w:divBdr>
    </w:div>
    <w:div w:id="1213888886">
      <w:bodyDiv w:val="1"/>
      <w:marLeft w:val="0"/>
      <w:marRight w:val="0"/>
      <w:marTop w:val="0"/>
      <w:marBottom w:val="0"/>
      <w:divBdr>
        <w:top w:val="none" w:sz="0" w:space="0" w:color="auto"/>
        <w:left w:val="none" w:sz="0" w:space="0" w:color="auto"/>
        <w:bottom w:val="none" w:sz="0" w:space="0" w:color="auto"/>
        <w:right w:val="none" w:sz="0" w:space="0" w:color="auto"/>
      </w:divBdr>
    </w:div>
    <w:div w:id="1227447837">
      <w:bodyDiv w:val="1"/>
      <w:marLeft w:val="0"/>
      <w:marRight w:val="0"/>
      <w:marTop w:val="0"/>
      <w:marBottom w:val="0"/>
      <w:divBdr>
        <w:top w:val="none" w:sz="0" w:space="0" w:color="auto"/>
        <w:left w:val="none" w:sz="0" w:space="0" w:color="auto"/>
        <w:bottom w:val="none" w:sz="0" w:space="0" w:color="auto"/>
        <w:right w:val="none" w:sz="0" w:space="0" w:color="auto"/>
      </w:divBdr>
    </w:div>
    <w:div w:id="1228998000">
      <w:bodyDiv w:val="1"/>
      <w:marLeft w:val="0"/>
      <w:marRight w:val="0"/>
      <w:marTop w:val="0"/>
      <w:marBottom w:val="0"/>
      <w:divBdr>
        <w:top w:val="none" w:sz="0" w:space="0" w:color="auto"/>
        <w:left w:val="none" w:sz="0" w:space="0" w:color="auto"/>
        <w:bottom w:val="none" w:sz="0" w:space="0" w:color="auto"/>
        <w:right w:val="none" w:sz="0" w:space="0" w:color="auto"/>
      </w:divBdr>
    </w:div>
    <w:div w:id="1237596616">
      <w:bodyDiv w:val="1"/>
      <w:marLeft w:val="0"/>
      <w:marRight w:val="0"/>
      <w:marTop w:val="0"/>
      <w:marBottom w:val="0"/>
      <w:divBdr>
        <w:top w:val="none" w:sz="0" w:space="0" w:color="auto"/>
        <w:left w:val="none" w:sz="0" w:space="0" w:color="auto"/>
        <w:bottom w:val="none" w:sz="0" w:space="0" w:color="auto"/>
        <w:right w:val="none" w:sz="0" w:space="0" w:color="auto"/>
      </w:divBdr>
    </w:div>
    <w:div w:id="1245265526">
      <w:bodyDiv w:val="1"/>
      <w:marLeft w:val="0"/>
      <w:marRight w:val="0"/>
      <w:marTop w:val="0"/>
      <w:marBottom w:val="0"/>
      <w:divBdr>
        <w:top w:val="none" w:sz="0" w:space="0" w:color="auto"/>
        <w:left w:val="none" w:sz="0" w:space="0" w:color="auto"/>
        <w:bottom w:val="none" w:sz="0" w:space="0" w:color="auto"/>
        <w:right w:val="none" w:sz="0" w:space="0" w:color="auto"/>
      </w:divBdr>
    </w:div>
    <w:div w:id="1247302542">
      <w:bodyDiv w:val="1"/>
      <w:marLeft w:val="0"/>
      <w:marRight w:val="0"/>
      <w:marTop w:val="0"/>
      <w:marBottom w:val="0"/>
      <w:divBdr>
        <w:top w:val="none" w:sz="0" w:space="0" w:color="auto"/>
        <w:left w:val="none" w:sz="0" w:space="0" w:color="auto"/>
        <w:bottom w:val="none" w:sz="0" w:space="0" w:color="auto"/>
        <w:right w:val="none" w:sz="0" w:space="0" w:color="auto"/>
      </w:divBdr>
    </w:div>
    <w:div w:id="1248078489">
      <w:bodyDiv w:val="1"/>
      <w:marLeft w:val="0"/>
      <w:marRight w:val="0"/>
      <w:marTop w:val="0"/>
      <w:marBottom w:val="0"/>
      <w:divBdr>
        <w:top w:val="none" w:sz="0" w:space="0" w:color="auto"/>
        <w:left w:val="none" w:sz="0" w:space="0" w:color="auto"/>
        <w:bottom w:val="none" w:sz="0" w:space="0" w:color="auto"/>
        <w:right w:val="none" w:sz="0" w:space="0" w:color="auto"/>
      </w:divBdr>
    </w:div>
    <w:div w:id="1255817752">
      <w:bodyDiv w:val="1"/>
      <w:marLeft w:val="0"/>
      <w:marRight w:val="0"/>
      <w:marTop w:val="0"/>
      <w:marBottom w:val="0"/>
      <w:divBdr>
        <w:top w:val="none" w:sz="0" w:space="0" w:color="auto"/>
        <w:left w:val="none" w:sz="0" w:space="0" w:color="auto"/>
        <w:bottom w:val="none" w:sz="0" w:space="0" w:color="auto"/>
        <w:right w:val="none" w:sz="0" w:space="0" w:color="auto"/>
      </w:divBdr>
    </w:div>
    <w:div w:id="1257053825">
      <w:bodyDiv w:val="1"/>
      <w:marLeft w:val="0"/>
      <w:marRight w:val="0"/>
      <w:marTop w:val="0"/>
      <w:marBottom w:val="0"/>
      <w:divBdr>
        <w:top w:val="none" w:sz="0" w:space="0" w:color="auto"/>
        <w:left w:val="none" w:sz="0" w:space="0" w:color="auto"/>
        <w:bottom w:val="none" w:sz="0" w:space="0" w:color="auto"/>
        <w:right w:val="none" w:sz="0" w:space="0" w:color="auto"/>
      </w:divBdr>
    </w:div>
    <w:div w:id="1262567408">
      <w:bodyDiv w:val="1"/>
      <w:marLeft w:val="0"/>
      <w:marRight w:val="0"/>
      <w:marTop w:val="0"/>
      <w:marBottom w:val="0"/>
      <w:divBdr>
        <w:top w:val="none" w:sz="0" w:space="0" w:color="auto"/>
        <w:left w:val="none" w:sz="0" w:space="0" w:color="auto"/>
        <w:bottom w:val="none" w:sz="0" w:space="0" w:color="auto"/>
        <w:right w:val="none" w:sz="0" w:space="0" w:color="auto"/>
      </w:divBdr>
    </w:div>
    <w:div w:id="1265261879">
      <w:bodyDiv w:val="1"/>
      <w:marLeft w:val="0"/>
      <w:marRight w:val="0"/>
      <w:marTop w:val="0"/>
      <w:marBottom w:val="0"/>
      <w:divBdr>
        <w:top w:val="none" w:sz="0" w:space="0" w:color="auto"/>
        <w:left w:val="none" w:sz="0" w:space="0" w:color="auto"/>
        <w:bottom w:val="none" w:sz="0" w:space="0" w:color="auto"/>
        <w:right w:val="none" w:sz="0" w:space="0" w:color="auto"/>
      </w:divBdr>
    </w:div>
    <w:div w:id="1266959587">
      <w:bodyDiv w:val="1"/>
      <w:marLeft w:val="0"/>
      <w:marRight w:val="0"/>
      <w:marTop w:val="0"/>
      <w:marBottom w:val="0"/>
      <w:divBdr>
        <w:top w:val="none" w:sz="0" w:space="0" w:color="auto"/>
        <w:left w:val="none" w:sz="0" w:space="0" w:color="auto"/>
        <w:bottom w:val="none" w:sz="0" w:space="0" w:color="auto"/>
        <w:right w:val="none" w:sz="0" w:space="0" w:color="auto"/>
      </w:divBdr>
    </w:div>
    <w:div w:id="1272007009">
      <w:bodyDiv w:val="1"/>
      <w:marLeft w:val="0"/>
      <w:marRight w:val="0"/>
      <w:marTop w:val="0"/>
      <w:marBottom w:val="0"/>
      <w:divBdr>
        <w:top w:val="none" w:sz="0" w:space="0" w:color="auto"/>
        <w:left w:val="none" w:sz="0" w:space="0" w:color="auto"/>
        <w:bottom w:val="none" w:sz="0" w:space="0" w:color="auto"/>
        <w:right w:val="none" w:sz="0" w:space="0" w:color="auto"/>
      </w:divBdr>
    </w:div>
    <w:div w:id="1278679252">
      <w:bodyDiv w:val="1"/>
      <w:marLeft w:val="0"/>
      <w:marRight w:val="0"/>
      <w:marTop w:val="0"/>
      <w:marBottom w:val="0"/>
      <w:divBdr>
        <w:top w:val="none" w:sz="0" w:space="0" w:color="auto"/>
        <w:left w:val="none" w:sz="0" w:space="0" w:color="auto"/>
        <w:bottom w:val="none" w:sz="0" w:space="0" w:color="auto"/>
        <w:right w:val="none" w:sz="0" w:space="0" w:color="auto"/>
      </w:divBdr>
    </w:div>
    <w:div w:id="1290668870">
      <w:bodyDiv w:val="1"/>
      <w:marLeft w:val="0"/>
      <w:marRight w:val="0"/>
      <w:marTop w:val="0"/>
      <w:marBottom w:val="0"/>
      <w:divBdr>
        <w:top w:val="none" w:sz="0" w:space="0" w:color="auto"/>
        <w:left w:val="none" w:sz="0" w:space="0" w:color="auto"/>
        <w:bottom w:val="none" w:sz="0" w:space="0" w:color="auto"/>
        <w:right w:val="none" w:sz="0" w:space="0" w:color="auto"/>
      </w:divBdr>
    </w:div>
    <w:div w:id="1295065242">
      <w:bodyDiv w:val="1"/>
      <w:marLeft w:val="0"/>
      <w:marRight w:val="0"/>
      <w:marTop w:val="0"/>
      <w:marBottom w:val="0"/>
      <w:divBdr>
        <w:top w:val="none" w:sz="0" w:space="0" w:color="auto"/>
        <w:left w:val="none" w:sz="0" w:space="0" w:color="auto"/>
        <w:bottom w:val="none" w:sz="0" w:space="0" w:color="auto"/>
        <w:right w:val="none" w:sz="0" w:space="0" w:color="auto"/>
      </w:divBdr>
    </w:div>
    <w:div w:id="1305968105">
      <w:bodyDiv w:val="1"/>
      <w:marLeft w:val="0"/>
      <w:marRight w:val="0"/>
      <w:marTop w:val="0"/>
      <w:marBottom w:val="0"/>
      <w:divBdr>
        <w:top w:val="none" w:sz="0" w:space="0" w:color="auto"/>
        <w:left w:val="none" w:sz="0" w:space="0" w:color="auto"/>
        <w:bottom w:val="none" w:sz="0" w:space="0" w:color="auto"/>
        <w:right w:val="none" w:sz="0" w:space="0" w:color="auto"/>
      </w:divBdr>
    </w:div>
    <w:div w:id="1307124652">
      <w:bodyDiv w:val="1"/>
      <w:marLeft w:val="0"/>
      <w:marRight w:val="0"/>
      <w:marTop w:val="0"/>
      <w:marBottom w:val="0"/>
      <w:divBdr>
        <w:top w:val="none" w:sz="0" w:space="0" w:color="auto"/>
        <w:left w:val="none" w:sz="0" w:space="0" w:color="auto"/>
        <w:bottom w:val="none" w:sz="0" w:space="0" w:color="auto"/>
        <w:right w:val="none" w:sz="0" w:space="0" w:color="auto"/>
      </w:divBdr>
    </w:div>
    <w:div w:id="1312832223">
      <w:bodyDiv w:val="1"/>
      <w:marLeft w:val="0"/>
      <w:marRight w:val="0"/>
      <w:marTop w:val="0"/>
      <w:marBottom w:val="0"/>
      <w:divBdr>
        <w:top w:val="none" w:sz="0" w:space="0" w:color="auto"/>
        <w:left w:val="none" w:sz="0" w:space="0" w:color="auto"/>
        <w:bottom w:val="none" w:sz="0" w:space="0" w:color="auto"/>
        <w:right w:val="none" w:sz="0" w:space="0" w:color="auto"/>
      </w:divBdr>
    </w:div>
    <w:div w:id="1313832169">
      <w:bodyDiv w:val="1"/>
      <w:marLeft w:val="0"/>
      <w:marRight w:val="0"/>
      <w:marTop w:val="0"/>
      <w:marBottom w:val="0"/>
      <w:divBdr>
        <w:top w:val="none" w:sz="0" w:space="0" w:color="auto"/>
        <w:left w:val="none" w:sz="0" w:space="0" w:color="auto"/>
        <w:bottom w:val="none" w:sz="0" w:space="0" w:color="auto"/>
        <w:right w:val="none" w:sz="0" w:space="0" w:color="auto"/>
      </w:divBdr>
    </w:div>
    <w:div w:id="1313871162">
      <w:bodyDiv w:val="1"/>
      <w:marLeft w:val="0"/>
      <w:marRight w:val="0"/>
      <w:marTop w:val="0"/>
      <w:marBottom w:val="0"/>
      <w:divBdr>
        <w:top w:val="none" w:sz="0" w:space="0" w:color="auto"/>
        <w:left w:val="none" w:sz="0" w:space="0" w:color="auto"/>
        <w:bottom w:val="none" w:sz="0" w:space="0" w:color="auto"/>
        <w:right w:val="none" w:sz="0" w:space="0" w:color="auto"/>
      </w:divBdr>
    </w:div>
    <w:div w:id="1326933260">
      <w:bodyDiv w:val="1"/>
      <w:marLeft w:val="0"/>
      <w:marRight w:val="0"/>
      <w:marTop w:val="0"/>
      <w:marBottom w:val="0"/>
      <w:divBdr>
        <w:top w:val="none" w:sz="0" w:space="0" w:color="auto"/>
        <w:left w:val="none" w:sz="0" w:space="0" w:color="auto"/>
        <w:bottom w:val="none" w:sz="0" w:space="0" w:color="auto"/>
        <w:right w:val="none" w:sz="0" w:space="0" w:color="auto"/>
      </w:divBdr>
    </w:div>
    <w:div w:id="1330670309">
      <w:bodyDiv w:val="1"/>
      <w:marLeft w:val="0"/>
      <w:marRight w:val="0"/>
      <w:marTop w:val="0"/>
      <w:marBottom w:val="0"/>
      <w:divBdr>
        <w:top w:val="none" w:sz="0" w:space="0" w:color="auto"/>
        <w:left w:val="none" w:sz="0" w:space="0" w:color="auto"/>
        <w:bottom w:val="none" w:sz="0" w:space="0" w:color="auto"/>
        <w:right w:val="none" w:sz="0" w:space="0" w:color="auto"/>
      </w:divBdr>
    </w:div>
    <w:div w:id="1334532209">
      <w:bodyDiv w:val="1"/>
      <w:marLeft w:val="0"/>
      <w:marRight w:val="0"/>
      <w:marTop w:val="0"/>
      <w:marBottom w:val="0"/>
      <w:divBdr>
        <w:top w:val="none" w:sz="0" w:space="0" w:color="auto"/>
        <w:left w:val="none" w:sz="0" w:space="0" w:color="auto"/>
        <w:bottom w:val="none" w:sz="0" w:space="0" w:color="auto"/>
        <w:right w:val="none" w:sz="0" w:space="0" w:color="auto"/>
      </w:divBdr>
    </w:div>
    <w:div w:id="1345396146">
      <w:bodyDiv w:val="1"/>
      <w:marLeft w:val="0"/>
      <w:marRight w:val="0"/>
      <w:marTop w:val="0"/>
      <w:marBottom w:val="0"/>
      <w:divBdr>
        <w:top w:val="none" w:sz="0" w:space="0" w:color="auto"/>
        <w:left w:val="none" w:sz="0" w:space="0" w:color="auto"/>
        <w:bottom w:val="none" w:sz="0" w:space="0" w:color="auto"/>
        <w:right w:val="none" w:sz="0" w:space="0" w:color="auto"/>
      </w:divBdr>
    </w:div>
    <w:div w:id="1350136075">
      <w:bodyDiv w:val="1"/>
      <w:marLeft w:val="0"/>
      <w:marRight w:val="0"/>
      <w:marTop w:val="0"/>
      <w:marBottom w:val="0"/>
      <w:divBdr>
        <w:top w:val="none" w:sz="0" w:space="0" w:color="auto"/>
        <w:left w:val="none" w:sz="0" w:space="0" w:color="auto"/>
        <w:bottom w:val="none" w:sz="0" w:space="0" w:color="auto"/>
        <w:right w:val="none" w:sz="0" w:space="0" w:color="auto"/>
      </w:divBdr>
    </w:div>
    <w:div w:id="1353528549">
      <w:bodyDiv w:val="1"/>
      <w:marLeft w:val="0"/>
      <w:marRight w:val="0"/>
      <w:marTop w:val="0"/>
      <w:marBottom w:val="0"/>
      <w:divBdr>
        <w:top w:val="none" w:sz="0" w:space="0" w:color="auto"/>
        <w:left w:val="none" w:sz="0" w:space="0" w:color="auto"/>
        <w:bottom w:val="none" w:sz="0" w:space="0" w:color="auto"/>
        <w:right w:val="none" w:sz="0" w:space="0" w:color="auto"/>
      </w:divBdr>
    </w:div>
    <w:div w:id="1361275819">
      <w:bodyDiv w:val="1"/>
      <w:marLeft w:val="0"/>
      <w:marRight w:val="0"/>
      <w:marTop w:val="0"/>
      <w:marBottom w:val="0"/>
      <w:divBdr>
        <w:top w:val="none" w:sz="0" w:space="0" w:color="auto"/>
        <w:left w:val="none" w:sz="0" w:space="0" w:color="auto"/>
        <w:bottom w:val="none" w:sz="0" w:space="0" w:color="auto"/>
        <w:right w:val="none" w:sz="0" w:space="0" w:color="auto"/>
      </w:divBdr>
    </w:div>
    <w:div w:id="1365862378">
      <w:bodyDiv w:val="1"/>
      <w:marLeft w:val="0"/>
      <w:marRight w:val="0"/>
      <w:marTop w:val="0"/>
      <w:marBottom w:val="0"/>
      <w:divBdr>
        <w:top w:val="none" w:sz="0" w:space="0" w:color="auto"/>
        <w:left w:val="none" w:sz="0" w:space="0" w:color="auto"/>
        <w:bottom w:val="none" w:sz="0" w:space="0" w:color="auto"/>
        <w:right w:val="none" w:sz="0" w:space="0" w:color="auto"/>
      </w:divBdr>
    </w:div>
    <w:div w:id="1370956518">
      <w:bodyDiv w:val="1"/>
      <w:marLeft w:val="0"/>
      <w:marRight w:val="0"/>
      <w:marTop w:val="0"/>
      <w:marBottom w:val="0"/>
      <w:divBdr>
        <w:top w:val="none" w:sz="0" w:space="0" w:color="auto"/>
        <w:left w:val="none" w:sz="0" w:space="0" w:color="auto"/>
        <w:bottom w:val="none" w:sz="0" w:space="0" w:color="auto"/>
        <w:right w:val="none" w:sz="0" w:space="0" w:color="auto"/>
      </w:divBdr>
    </w:div>
    <w:div w:id="1377659346">
      <w:bodyDiv w:val="1"/>
      <w:marLeft w:val="0"/>
      <w:marRight w:val="0"/>
      <w:marTop w:val="0"/>
      <w:marBottom w:val="0"/>
      <w:divBdr>
        <w:top w:val="none" w:sz="0" w:space="0" w:color="auto"/>
        <w:left w:val="none" w:sz="0" w:space="0" w:color="auto"/>
        <w:bottom w:val="none" w:sz="0" w:space="0" w:color="auto"/>
        <w:right w:val="none" w:sz="0" w:space="0" w:color="auto"/>
      </w:divBdr>
    </w:div>
    <w:div w:id="1378771809">
      <w:bodyDiv w:val="1"/>
      <w:marLeft w:val="0"/>
      <w:marRight w:val="0"/>
      <w:marTop w:val="0"/>
      <w:marBottom w:val="0"/>
      <w:divBdr>
        <w:top w:val="none" w:sz="0" w:space="0" w:color="auto"/>
        <w:left w:val="none" w:sz="0" w:space="0" w:color="auto"/>
        <w:bottom w:val="none" w:sz="0" w:space="0" w:color="auto"/>
        <w:right w:val="none" w:sz="0" w:space="0" w:color="auto"/>
      </w:divBdr>
    </w:div>
    <w:div w:id="1380935985">
      <w:bodyDiv w:val="1"/>
      <w:marLeft w:val="0"/>
      <w:marRight w:val="0"/>
      <w:marTop w:val="0"/>
      <w:marBottom w:val="0"/>
      <w:divBdr>
        <w:top w:val="none" w:sz="0" w:space="0" w:color="auto"/>
        <w:left w:val="none" w:sz="0" w:space="0" w:color="auto"/>
        <w:bottom w:val="none" w:sz="0" w:space="0" w:color="auto"/>
        <w:right w:val="none" w:sz="0" w:space="0" w:color="auto"/>
      </w:divBdr>
    </w:div>
    <w:div w:id="1390424449">
      <w:bodyDiv w:val="1"/>
      <w:marLeft w:val="0"/>
      <w:marRight w:val="0"/>
      <w:marTop w:val="0"/>
      <w:marBottom w:val="0"/>
      <w:divBdr>
        <w:top w:val="none" w:sz="0" w:space="0" w:color="auto"/>
        <w:left w:val="none" w:sz="0" w:space="0" w:color="auto"/>
        <w:bottom w:val="none" w:sz="0" w:space="0" w:color="auto"/>
        <w:right w:val="none" w:sz="0" w:space="0" w:color="auto"/>
      </w:divBdr>
    </w:div>
    <w:div w:id="1391080749">
      <w:bodyDiv w:val="1"/>
      <w:marLeft w:val="0"/>
      <w:marRight w:val="0"/>
      <w:marTop w:val="0"/>
      <w:marBottom w:val="0"/>
      <w:divBdr>
        <w:top w:val="none" w:sz="0" w:space="0" w:color="auto"/>
        <w:left w:val="none" w:sz="0" w:space="0" w:color="auto"/>
        <w:bottom w:val="none" w:sz="0" w:space="0" w:color="auto"/>
        <w:right w:val="none" w:sz="0" w:space="0" w:color="auto"/>
      </w:divBdr>
    </w:div>
    <w:div w:id="1393115750">
      <w:bodyDiv w:val="1"/>
      <w:marLeft w:val="0"/>
      <w:marRight w:val="0"/>
      <w:marTop w:val="0"/>
      <w:marBottom w:val="0"/>
      <w:divBdr>
        <w:top w:val="none" w:sz="0" w:space="0" w:color="auto"/>
        <w:left w:val="none" w:sz="0" w:space="0" w:color="auto"/>
        <w:bottom w:val="none" w:sz="0" w:space="0" w:color="auto"/>
        <w:right w:val="none" w:sz="0" w:space="0" w:color="auto"/>
      </w:divBdr>
    </w:div>
    <w:div w:id="1399982023">
      <w:bodyDiv w:val="1"/>
      <w:marLeft w:val="0"/>
      <w:marRight w:val="0"/>
      <w:marTop w:val="0"/>
      <w:marBottom w:val="0"/>
      <w:divBdr>
        <w:top w:val="none" w:sz="0" w:space="0" w:color="auto"/>
        <w:left w:val="none" w:sz="0" w:space="0" w:color="auto"/>
        <w:bottom w:val="none" w:sz="0" w:space="0" w:color="auto"/>
        <w:right w:val="none" w:sz="0" w:space="0" w:color="auto"/>
      </w:divBdr>
    </w:div>
    <w:div w:id="1407801890">
      <w:bodyDiv w:val="1"/>
      <w:marLeft w:val="0"/>
      <w:marRight w:val="0"/>
      <w:marTop w:val="0"/>
      <w:marBottom w:val="0"/>
      <w:divBdr>
        <w:top w:val="none" w:sz="0" w:space="0" w:color="auto"/>
        <w:left w:val="none" w:sz="0" w:space="0" w:color="auto"/>
        <w:bottom w:val="none" w:sz="0" w:space="0" w:color="auto"/>
        <w:right w:val="none" w:sz="0" w:space="0" w:color="auto"/>
      </w:divBdr>
    </w:div>
    <w:div w:id="1425152556">
      <w:bodyDiv w:val="1"/>
      <w:marLeft w:val="0"/>
      <w:marRight w:val="0"/>
      <w:marTop w:val="0"/>
      <w:marBottom w:val="0"/>
      <w:divBdr>
        <w:top w:val="none" w:sz="0" w:space="0" w:color="auto"/>
        <w:left w:val="none" w:sz="0" w:space="0" w:color="auto"/>
        <w:bottom w:val="none" w:sz="0" w:space="0" w:color="auto"/>
        <w:right w:val="none" w:sz="0" w:space="0" w:color="auto"/>
      </w:divBdr>
    </w:div>
    <w:div w:id="1429961519">
      <w:bodyDiv w:val="1"/>
      <w:marLeft w:val="0"/>
      <w:marRight w:val="0"/>
      <w:marTop w:val="0"/>
      <w:marBottom w:val="0"/>
      <w:divBdr>
        <w:top w:val="none" w:sz="0" w:space="0" w:color="auto"/>
        <w:left w:val="none" w:sz="0" w:space="0" w:color="auto"/>
        <w:bottom w:val="none" w:sz="0" w:space="0" w:color="auto"/>
        <w:right w:val="none" w:sz="0" w:space="0" w:color="auto"/>
      </w:divBdr>
    </w:div>
    <w:div w:id="1435244141">
      <w:bodyDiv w:val="1"/>
      <w:marLeft w:val="0"/>
      <w:marRight w:val="0"/>
      <w:marTop w:val="0"/>
      <w:marBottom w:val="0"/>
      <w:divBdr>
        <w:top w:val="none" w:sz="0" w:space="0" w:color="auto"/>
        <w:left w:val="none" w:sz="0" w:space="0" w:color="auto"/>
        <w:bottom w:val="none" w:sz="0" w:space="0" w:color="auto"/>
        <w:right w:val="none" w:sz="0" w:space="0" w:color="auto"/>
      </w:divBdr>
    </w:div>
    <w:div w:id="1438452004">
      <w:bodyDiv w:val="1"/>
      <w:marLeft w:val="0"/>
      <w:marRight w:val="0"/>
      <w:marTop w:val="0"/>
      <w:marBottom w:val="0"/>
      <w:divBdr>
        <w:top w:val="none" w:sz="0" w:space="0" w:color="auto"/>
        <w:left w:val="none" w:sz="0" w:space="0" w:color="auto"/>
        <w:bottom w:val="none" w:sz="0" w:space="0" w:color="auto"/>
        <w:right w:val="none" w:sz="0" w:space="0" w:color="auto"/>
      </w:divBdr>
    </w:div>
    <w:div w:id="1440491017">
      <w:bodyDiv w:val="1"/>
      <w:marLeft w:val="0"/>
      <w:marRight w:val="0"/>
      <w:marTop w:val="0"/>
      <w:marBottom w:val="0"/>
      <w:divBdr>
        <w:top w:val="none" w:sz="0" w:space="0" w:color="auto"/>
        <w:left w:val="none" w:sz="0" w:space="0" w:color="auto"/>
        <w:bottom w:val="none" w:sz="0" w:space="0" w:color="auto"/>
        <w:right w:val="none" w:sz="0" w:space="0" w:color="auto"/>
      </w:divBdr>
    </w:div>
    <w:div w:id="1449205524">
      <w:bodyDiv w:val="1"/>
      <w:marLeft w:val="0"/>
      <w:marRight w:val="0"/>
      <w:marTop w:val="0"/>
      <w:marBottom w:val="0"/>
      <w:divBdr>
        <w:top w:val="none" w:sz="0" w:space="0" w:color="auto"/>
        <w:left w:val="none" w:sz="0" w:space="0" w:color="auto"/>
        <w:bottom w:val="none" w:sz="0" w:space="0" w:color="auto"/>
        <w:right w:val="none" w:sz="0" w:space="0" w:color="auto"/>
      </w:divBdr>
    </w:div>
    <w:div w:id="1449548326">
      <w:bodyDiv w:val="1"/>
      <w:marLeft w:val="0"/>
      <w:marRight w:val="0"/>
      <w:marTop w:val="0"/>
      <w:marBottom w:val="0"/>
      <w:divBdr>
        <w:top w:val="none" w:sz="0" w:space="0" w:color="auto"/>
        <w:left w:val="none" w:sz="0" w:space="0" w:color="auto"/>
        <w:bottom w:val="none" w:sz="0" w:space="0" w:color="auto"/>
        <w:right w:val="none" w:sz="0" w:space="0" w:color="auto"/>
      </w:divBdr>
    </w:div>
    <w:div w:id="1451781528">
      <w:bodyDiv w:val="1"/>
      <w:marLeft w:val="0"/>
      <w:marRight w:val="0"/>
      <w:marTop w:val="0"/>
      <w:marBottom w:val="0"/>
      <w:divBdr>
        <w:top w:val="none" w:sz="0" w:space="0" w:color="auto"/>
        <w:left w:val="none" w:sz="0" w:space="0" w:color="auto"/>
        <w:bottom w:val="none" w:sz="0" w:space="0" w:color="auto"/>
        <w:right w:val="none" w:sz="0" w:space="0" w:color="auto"/>
      </w:divBdr>
    </w:div>
    <w:div w:id="1453209346">
      <w:bodyDiv w:val="1"/>
      <w:marLeft w:val="0"/>
      <w:marRight w:val="0"/>
      <w:marTop w:val="0"/>
      <w:marBottom w:val="0"/>
      <w:divBdr>
        <w:top w:val="none" w:sz="0" w:space="0" w:color="auto"/>
        <w:left w:val="none" w:sz="0" w:space="0" w:color="auto"/>
        <w:bottom w:val="none" w:sz="0" w:space="0" w:color="auto"/>
        <w:right w:val="none" w:sz="0" w:space="0" w:color="auto"/>
      </w:divBdr>
    </w:div>
    <w:div w:id="1463690992">
      <w:bodyDiv w:val="1"/>
      <w:marLeft w:val="0"/>
      <w:marRight w:val="0"/>
      <w:marTop w:val="0"/>
      <w:marBottom w:val="0"/>
      <w:divBdr>
        <w:top w:val="none" w:sz="0" w:space="0" w:color="auto"/>
        <w:left w:val="none" w:sz="0" w:space="0" w:color="auto"/>
        <w:bottom w:val="none" w:sz="0" w:space="0" w:color="auto"/>
        <w:right w:val="none" w:sz="0" w:space="0" w:color="auto"/>
      </w:divBdr>
    </w:div>
    <w:div w:id="1483692224">
      <w:bodyDiv w:val="1"/>
      <w:marLeft w:val="0"/>
      <w:marRight w:val="0"/>
      <w:marTop w:val="0"/>
      <w:marBottom w:val="0"/>
      <w:divBdr>
        <w:top w:val="none" w:sz="0" w:space="0" w:color="auto"/>
        <w:left w:val="none" w:sz="0" w:space="0" w:color="auto"/>
        <w:bottom w:val="none" w:sz="0" w:space="0" w:color="auto"/>
        <w:right w:val="none" w:sz="0" w:space="0" w:color="auto"/>
      </w:divBdr>
    </w:div>
    <w:div w:id="1485008871">
      <w:bodyDiv w:val="1"/>
      <w:marLeft w:val="0"/>
      <w:marRight w:val="0"/>
      <w:marTop w:val="0"/>
      <w:marBottom w:val="0"/>
      <w:divBdr>
        <w:top w:val="none" w:sz="0" w:space="0" w:color="auto"/>
        <w:left w:val="none" w:sz="0" w:space="0" w:color="auto"/>
        <w:bottom w:val="none" w:sz="0" w:space="0" w:color="auto"/>
        <w:right w:val="none" w:sz="0" w:space="0" w:color="auto"/>
      </w:divBdr>
    </w:div>
    <w:div w:id="1486894810">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10103407">
      <w:bodyDiv w:val="1"/>
      <w:marLeft w:val="0"/>
      <w:marRight w:val="0"/>
      <w:marTop w:val="0"/>
      <w:marBottom w:val="0"/>
      <w:divBdr>
        <w:top w:val="none" w:sz="0" w:space="0" w:color="auto"/>
        <w:left w:val="none" w:sz="0" w:space="0" w:color="auto"/>
        <w:bottom w:val="none" w:sz="0" w:space="0" w:color="auto"/>
        <w:right w:val="none" w:sz="0" w:space="0" w:color="auto"/>
      </w:divBdr>
    </w:div>
    <w:div w:id="1517421261">
      <w:bodyDiv w:val="1"/>
      <w:marLeft w:val="0"/>
      <w:marRight w:val="0"/>
      <w:marTop w:val="0"/>
      <w:marBottom w:val="0"/>
      <w:divBdr>
        <w:top w:val="none" w:sz="0" w:space="0" w:color="auto"/>
        <w:left w:val="none" w:sz="0" w:space="0" w:color="auto"/>
        <w:bottom w:val="none" w:sz="0" w:space="0" w:color="auto"/>
        <w:right w:val="none" w:sz="0" w:space="0" w:color="auto"/>
      </w:divBdr>
    </w:div>
    <w:div w:id="1525249360">
      <w:bodyDiv w:val="1"/>
      <w:marLeft w:val="0"/>
      <w:marRight w:val="0"/>
      <w:marTop w:val="0"/>
      <w:marBottom w:val="0"/>
      <w:divBdr>
        <w:top w:val="none" w:sz="0" w:space="0" w:color="auto"/>
        <w:left w:val="none" w:sz="0" w:space="0" w:color="auto"/>
        <w:bottom w:val="none" w:sz="0" w:space="0" w:color="auto"/>
        <w:right w:val="none" w:sz="0" w:space="0" w:color="auto"/>
      </w:divBdr>
    </w:div>
    <w:div w:id="1579098842">
      <w:bodyDiv w:val="1"/>
      <w:marLeft w:val="0"/>
      <w:marRight w:val="0"/>
      <w:marTop w:val="0"/>
      <w:marBottom w:val="0"/>
      <w:divBdr>
        <w:top w:val="none" w:sz="0" w:space="0" w:color="auto"/>
        <w:left w:val="none" w:sz="0" w:space="0" w:color="auto"/>
        <w:bottom w:val="none" w:sz="0" w:space="0" w:color="auto"/>
        <w:right w:val="none" w:sz="0" w:space="0" w:color="auto"/>
      </w:divBdr>
    </w:div>
    <w:div w:id="1584409356">
      <w:bodyDiv w:val="1"/>
      <w:marLeft w:val="0"/>
      <w:marRight w:val="0"/>
      <w:marTop w:val="0"/>
      <w:marBottom w:val="0"/>
      <w:divBdr>
        <w:top w:val="none" w:sz="0" w:space="0" w:color="auto"/>
        <w:left w:val="none" w:sz="0" w:space="0" w:color="auto"/>
        <w:bottom w:val="none" w:sz="0" w:space="0" w:color="auto"/>
        <w:right w:val="none" w:sz="0" w:space="0" w:color="auto"/>
      </w:divBdr>
    </w:div>
    <w:div w:id="1588734665">
      <w:bodyDiv w:val="1"/>
      <w:marLeft w:val="0"/>
      <w:marRight w:val="0"/>
      <w:marTop w:val="0"/>
      <w:marBottom w:val="0"/>
      <w:divBdr>
        <w:top w:val="none" w:sz="0" w:space="0" w:color="auto"/>
        <w:left w:val="none" w:sz="0" w:space="0" w:color="auto"/>
        <w:bottom w:val="none" w:sz="0" w:space="0" w:color="auto"/>
        <w:right w:val="none" w:sz="0" w:space="0" w:color="auto"/>
      </w:divBdr>
    </w:div>
    <w:div w:id="1593010653">
      <w:bodyDiv w:val="1"/>
      <w:marLeft w:val="0"/>
      <w:marRight w:val="0"/>
      <w:marTop w:val="0"/>
      <w:marBottom w:val="0"/>
      <w:divBdr>
        <w:top w:val="none" w:sz="0" w:space="0" w:color="auto"/>
        <w:left w:val="none" w:sz="0" w:space="0" w:color="auto"/>
        <w:bottom w:val="none" w:sz="0" w:space="0" w:color="auto"/>
        <w:right w:val="none" w:sz="0" w:space="0" w:color="auto"/>
      </w:divBdr>
    </w:div>
    <w:div w:id="1595940872">
      <w:bodyDiv w:val="1"/>
      <w:marLeft w:val="0"/>
      <w:marRight w:val="0"/>
      <w:marTop w:val="0"/>
      <w:marBottom w:val="0"/>
      <w:divBdr>
        <w:top w:val="none" w:sz="0" w:space="0" w:color="auto"/>
        <w:left w:val="none" w:sz="0" w:space="0" w:color="auto"/>
        <w:bottom w:val="none" w:sz="0" w:space="0" w:color="auto"/>
        <w:right w:val="none" w:sz="0" w:space="0" w:color="auto"/>
      </w:divBdr>
    </w:div>
    <w:div w:id="1596130714">
      <w:bodyDiv w:val="1"/>
      <w:marLeft w:val="0"/>
      <w:marRight w:val="0"/>
      <w:marTop w:val="0"/>
      <w:marBottom w:val="0"/>
      <w:divBdr>
        <w:top w:val="none" w:sz="0" w:space="0" w:color="auto"/>
        <w:left w:val="none" w:sz="0" w:space="0" w:color="auto"/>
        <w:bottom w:val="none" w:sz="0" w:space="0" w:color="auto"/>
        <w:right w:val="none" w:sz="0" w:space="0" w:color="auto"/>
      </w:divBdr>
    </w:div>
    <w:div w:id="1597010362">
      <w:bodyDiv w:val="1"/>
      <w:marLeft w:val="0"/>
      <w:marRight w:val="0"/>
      <w:marTop w:val="0"/>
      <w:marBottom w:val="0"/>
      <w:divBdr>
        <w:top w:val="none" w:sz="0" w:space="0" w:color="auto"/>
        <w:left w:val="none" w:sz="0" w:space="0" w:color="auto"/>
        <w:bottom w:val="none" w:sz="0" w:space="0" w:color="auto"/>
        <w:right w:val="none" w:sz="0" w:space="0" w:color="auto"/>
      </w:divBdr>
    </w:div>
    <w:div w:id="1600718349">
      <w:bodyDiv w:val="1"/>
      <w:marLeft w:val="0"/>
      <w:marRight w:val="0"/>
      <w:marTop w:val="0"/>
      <w:marBottom w:val="0"/>
      <w:divBdr>
        <w:top w:val="none" w:sz="0" w:space="0" w:color="auto"/>
        <w:left w:val="none" w:sz="0" w:space="0" w:color="auto"/>
        <w:bottom w:val="none" w:sz="0" w:space="0" w:color="auto"/>
        <w:right w:val="none" w:sz="0" w:space="0" w:color="auto"/>
      </w:divBdr>
    </w:div>
    <w:div w:id="1604339347">
      <w:bodyDiv w:val="1"/>
      <w:marLeft w:val="0"/>
      <w:marRight w:val="0"/>
      <w:marTop w:val="0"/>
      <w:marBottom w:val="0"/>
      <w:divBdr>
        <w:top w:val="none" w:sz="0" w:space="0" w:color="auto"/>
        <w:left w:val="none" w:sz="0" w:space="0" w:color="auto"/>
        <w:bottom w:val="none" w:sz="0" w:space="0" w:color="auto"/>
        <w:right w:val="none" w:sz="0" w:space="0" w:color="auto"/>
      </w:divBdr>
    </w:div>
    <w:div w:id="1624113286">
      <w:bodyDiv w:val="1"/>
      <w:marLeft w:val="0"/>
      <w:marRight w:val="0"/>
      <w:marTop w:val="0"/>
      <w:marBottom w:val="0"/>
      <w:divBdr>
        <w:top w:val="none" w:sz="0" w:space="0" w:color="auto"/>
        <w:left w:val="none" w:sz="0" w:space="0" w:color="auto"/>
        <w:bottom w:val="none" w:sz="0" w:space="0" w:color="auto"/>
        <w:right w:val="none" w:sz="0" w:space="0" w:color="auto"/>
      </w:divBdr>
    </w:div>
    <w:div w:id="1624460505">
      <w:bodyDiv w:val="1"/>
      <w:marLeft w:val="0"/>
      <w:marRight w:val="0"/>
      <w:marTop w:val="0"/>
      <w:marBottom w:val="0"/>
      <w:divBdr>
        <w:top w:val="none" w:sz="0" w:space="0" w:color="auto"/>
        <w:left w:val="none" w:sz="0" w:space="0" w:color="auto"/>
        <w:bottom w:val="none" w:sz="0" w:space="0" w:color="auto"/>
        <w:right w:val="none" w:sz="0" w:space="0" w:color="auto"/>
      </w:divBdr>
    </w:div>
    <w:div w:id="1631663140">
      <w:bodyDiv w:val="1"/>
      <w:marLeft w:val="0"/>
      <w:marRight w:val="0"/>
      <w:marTop w:val="0"/>
      <w:marBottom w:val="0"/>
      <w:divBdr>
        <w:top w:val="none" w:sz="0" w:space="0" w:color="auto"/>
        <w:left w:val="none" w:sz="0" w:space="0" w:color="auto"/>
        <w:bottom w:val="none" w:sz="0" w:space="0" w:color="auto"/>
        <w:right w:val="none" w:sz="0" w:space="0" w:color="auto"/>
      </w:divBdr>
    </w:div>
    <w:div w:id="1640375889">
      <w:bodyDiv w:val="1"/>
      <w:marLeft w:val="0"/>
      <w:marRight w:val="0"/>
      <w:marTop w:val="0"/>
      <w:marBottom w:val="0"/>
      <w:divBdr>
        <w:top w:val="none" w:sz="0" w:space="0" w:color="auto"/>
        <w:left w:val="none" w:sz="0" w:space="0" w:color="auto"/>
        <w:bottom w:val="none" w:sz="0" w:space="0" w:color="auto"/>
        <w:right w:val="none" w:sz="0" w:space="0" w:color="auto"/>
      </w:divBdr>
    </w:div>
    <w:div w:id="1647468220">
      <w:bodyDiv w:val="1"/>
      <w:marLeft w:val="0"/>
      <w:marRight w:val="0"/>
      <w:marTop w:val="0"/>
      <w:marBottom w:val="0"/>
      <w:divBdr>
        <w:top w:val="none" w:sz="0" w:space="0" w:color="auto"/>
        <w:left w:val="none" w:sz="0" w:space="0" w:color="auto"/>
        <w:bottom w:val="none" w:sz="0" w:space="0" w:color="auto"/>
        <w:right w:val="none" w:sz="0" w:space="0" w:color="auto"/>
      </w:divBdr>
    </w:div>
    <w:div w:id="1647856555">
      <w:bodyDiv w:val="1"/>
      <w:marLeft w:val="0"/>
      <w:marRight w:val="0"/>
      <w:marTop w:val="0"/>
      <w:marBottom w:val="0"/>
      <w:divBdr>
        <w:top w:val="none" w:sz="0" w:space="0" w:color="auto"/>
        <w:left w:val="none" w:sz="0" w:space="0" w:color="auto"/>
        <w:bottom w:val="none" w:sz="0" w:space="0" w:color="auto"/>
        <w:right w:val="none" w:sz="0" w:space="0" w:color="auto"/>
      </w:divBdr>
    </w:div>
    <w:div w:id="1650745727">
      <w:bodyDiv w:val="1"/>
      <w:marLeft w:val="0"/>
      <w:marRight w:val="0"/>
      <w:marTop w:val="0"/>
      <w:marBottom w:val="0"/>
      <w:divBdr>
        <w:top w:val="none" w:sz="0" w:space="0" w:color="auto"/>
        <w:left w:val="none" w:sz="0" w:space="0" w:color="auto"/>
        <w:bottom w:val="none" w:sz="0" w:space="0" w:color="auto"/>
        <w:right w:val="none" w:sz="0" w:space="0" w:color="auto"/>
      </w:divBdr>
    </w:div>
    <w:div w:id="1654485385">
      <w:bodyDiv w:val="1"/>
      <w:marLeft w:val="0"/>
      <w:marRight w:val="0"/>
      <w:marTop w:val="0"/>
      <w:marBottom w:val="0"/>
      <w:divBdr>
        <w:top w:val="none" w:sz="0" w:space="0" w:color="auto"/>
        <w:left w:val="none" w:sz="0" w:space="0" w:color="auto"/>
        <w:bottom w:val="none" w:sz="0" w:space="0" w:color="auto"/>
        <w:right w:val="none" w:sz="0" w:space="0" w:color="auto"/>
      </w:divBdr>
    </w:div>
    <w:div w:id="1657369801">
      <w:bodyDiv w:val="1"/>
      <w:marLeft w:val="0"/>
      <w:marRight w:val="0"/>
      <w:marTop w:val="0"/>
      <w:marBottom w:val="0"/>
      <w:divBdr>
        <w:top w:val="none" w:sz="0" w:space="0" w:color="auto"/>
        <w:left w:val="none" w:sz="0" w:space="0" w:color="auto"/>
        <w:bottom w:val="none" w:sz="0" w:space="0" w:color="auto"/>
        <w:right w:val="none" w:sz="0" w:space="0" w:color="auto"/>
      </w:divBdr>
    </w:div>
    <w:div w:id="1657806330">
      <w:bodyDiv w:val="1"/>
      <w:marLeft w:val="0"/>
      <w:marRight w:val="0"/>
      <w:marTop w:val="0"/>
      <w:marBottom w:val="0"/>
      <w:divBdr>
        <w:top w:val="none" w:sz="0" w:space="0" w:color="auto"/>
        <w:left w:val="none" w:sz="0" w:space="0" w:color="auto"/>
        <w:bottom w:val="none" w:sz="0" w:space="0" w:color="auto"/>
        <w:right w:val="none" w:sz="0" w:space="0" w:color="auto"/>
      </w:divBdr>
    </w:div>
    <w:div w:id="1668633810">
      <w:bodyDiv w:val="1"/>
      <w:marLeft w:val="0"/>
      <w:marRight w:val="0"/>
      <w:marTop w:val="0"/>
      <w:marBottom w:val="0"/>
      <w:divBdr>
        <w:top w:val="none" w:sz="0" w:space="0" w:color="auto"/>
        <w:left w:val="none" w:sz="0" w:space="0" w:color="auto"/>
        <w:bottom w:val="none" w:sz="0" w:space="0" w:color="auto"/>
        <w:right w:val="none" w:sz="0" w:space="0" w:color="auto"/>
      </w:divBdr>
    </w:div>
    <w:div w:id="1676111561">
      <w:bodyDiv w:val="1"/>
      <w:marLeft w:val="0"/>
      <w:marRight w:val="0"/>
      <w:marTop w:val="0"/>
      <w:marBottom w:val="0"/>
      <w:divBdr>
        <w:top w:val="none" w:sz="0" w:space="0" w:color="auto"/>
        <w:left w:val="none" w:sz="0" w:space="0" w:color="auto"/>
        <w:bottom w:val="none" w:sz="0" w:space="0" w:color="auto"/>
        <w:right w:val="none" w:sz="0" w:space="0" w:color="auto"/>
      </w:divBdr>
    </w:div>
    <w:div w:id="1680817613">
      <w:bodyDiv w:val="1"/>
      <w:marLeft w:val="0"/>
      <w:marRight w:val="0"/>
      <w:marTop w:val="0"/>
      <w:marBottom w:val="0"/>
      <w:divBdr>
        <w:top w:val="none" w:sz="0" w:space="0" w:color="auto"/>
        <w:left w:val="none" w:sz="0" w:space="0" w:color="auto"/>
        <w:bottom w:val="none" w:sz="0" w:space="0" w:color="auto"/>
        <w:right w:val="none" w:sz="0" w:space="0" w:color="auto"/>
      </w:divBdr>
    </w:div>
    <w:div w:id="1686249391">
      <w:bodyDiv w:val="1"/>
      <w:marLeft w:val="0"/>
      <w:marRight w:val="0"/>
      <w:marTop w:val="0"/>
      <w:marBottom w:val="0"/>
      <w:divBdr>
        <w:top w:val="none" w:sz="0" w:space="0" w:color="auto"/>
        <w:left w:val="none" w:sz="0" w:space="0" w:color="auto"/>
        <w:bottom w:val="none" w:sz="0" w:space="0" w:color="auto"/>
        <w:right w:val="none" w:sz="0" w:space="0" w:color="auto"/>
      </w:divBdr>
    </w:div>
    <w:div w:id="1692602866">
      <w:bodyDiv w:val="1"/>
      <w:marLeft w:val="0"/>
      <w:marRight w:val="0"/>
      <w:marTop w:val="0"/>
      <w:marBottom w:val="0"/>
      <w:divBdr>
        <w:top w:val="none" w:sz="0" w:space="0" w:color="auto"/>
        <w:left w:val="none" w:sz="0" w:space="0" w:color="auto"/>
        <w:bottom w:val="none" w:sz="0" w:space="0" w:color="auto"/>
        <w:right w:val="none" w:sz="0" w:space="0" w:color="auto"/>
      </w:divBdr>
    </w:div>
    <w:div w:id="1710716503">
      <w:bodyDiv w:val="1"/>
      <w:marLeft w:val="0"/>
      <w:marRight w:val="0"/>
      <w:marTop w:val="0"/>
      <w:marBottom w:val="0"/>
      <w:divBdr>
        <w:top w:val="none" w:sz="0" w:space="0" w:color="auto"/>
        <w:left w:val="none" w:sz="0" w:space="0" w:color="auto"/>
        <w:bottom w:val="none" w:sz="0" w:space="0" w:color="auto"/>
        <w:right w:val="none" w:sz="0" w:space="0" w:color="auto"/>
      </w:divBdr>
    </w:div>
    <w:div w:id="1710837065">
      <w:bodyDiv w:val="1"/>
      <w:marLeft w:val="0"/>
      <w:marRight w:val="0"/>
      <w:marTop w:val="0"/>
      <w:marBottom w:val="0"/>
      <w:divBdr>
        <w:top w:val="none" w:sz="0" w:space="0" w:color="auto"/>
        <w:left w:val="none" w:sz="0" w:space="0" w:color="auto"/>
        <w:bottom w:val="none" w:sz="0" w:space="0" w:color="auto"/>
        <w:right w:val="none" w:sz="0" w:space="0" w:color="auto"/>
      </w:divBdr>
    </w:div>
    <w:div w:id="1712223232">
      <w:bodyDiv w:val="1"/>
      <w:marLeft w:val="0"/>
      <w:marRight w:val="0"/>
      <w:marTop w:val="0"/>
      <w:marBottom w:val="0"/>
      <w:divBdr>
        <w:top w:val="none" w:sz="0" w:space="0" w:color="auto"/>
        <w:left w:val="none" w:sz="0" w:space="0" w:color="auto"/>
        <w:bottom w:val="none" w:sz="0" w:space="0" w:color="auto"/>
        <w:right w:val="none" w:sz="0" w:space="0" w:color="auto"/>
      </w:divBdr>
    </w:div>
    <w:div w:id="1716389046">
      <w:bodyDiv w:val="1"/>
      <w:marLeft w:val="0"/>
      <w:marRight w:val="0"/>
      <w:marTop w:val="0"/>
      <w:marBottom w:val="0"/>
      <w:divBdr>
        <w:top w:val="none" w:sz="0" w:space="0" w:color="auto"/>
        <w:left w:val="none" w:sz="0" w:space="0" w:color="auto"/>
        <w:bottom w:val="none" w:sz="0" w:space="0" w:color="auto"/>
        <w:right w:val="none" w:sz="0" w:space="0" w:color="auto"/>
      </w:divBdr>
    </w:div>
    <w:div w:id="1722904708">
      <w:bodyDiv w:val="1"/>
      <w:marLeft w:val="0"/>
      <w:marRight w:val="0"/>
      <w:marTop w:val="0"/>
      <w:marBottom w:val="0"/>
      <w:divBdr>
        <w:top w:val="none" w:sz="0" w:space="0" w:color="auto"/>
        <w:left w:val="none" w:sz="0" w:space="0" w:color="auto"/>
        <w:bottom w:val="none" w:sz="0" w:space="0" w:color="auto"/>
        <w:right w:val="none" w:sz="0" w:space="0" w:color="auto"/>
      </w:divBdr>
    </w:div>
    <w:div w:id="1731153974">
      <w:bodyDiv w:val="1"/>
      <w:marLeft w:val="0"/>
      <w:marRight w:val="0"/>
      <w:marTop w:val="0"/>
      <w:marBottom w:val="0"/>
      <w:divBdr>
        <w:top w:val="none" w:sz="0" w:space="0" w:color="auto"/>
        <w:left w:val="none" w:sz="0" w:space="0" w:color="auto"/>
        <w:bottom w:val="none" w:sz="0" w:space="0" w:color="auto"/>
        <w:right w:val="none" w:sz="0" w:space="0" w:color="auto"/>
      </w:divBdr>
    </w:div>
    <w:div w:id="1732464276">
      <w:bodyDiv w:val="1"/>
      <w:marLeft w:val="0"/>
      <w:marRight w:val="0"/>
      <w:marTop w:val="0"/>
      <w:marBottom w:val="0"/>
      <w:divBdr>
        <w:top w:val="none" w:sz="0" w:space="0" w:color="auto"/>
        <w:left w:val="none" w:sz="0" w:space="0" w:color="auto"/>
        <w:bottom w:val="none" w:sz="0" w:space="0" w:color="auto"/>
        <w:right w:val="none" w:sz="0" w:space="0" w:color="auto"/>
      </w:divBdr>
    </w:div>
    <w:div w:id="1738434539">
      <w:bodyDiv w:val="1"/>
      <w:marLeft w:val="0"/>
      <w:marRight w:val="0"/>
      <w:marTop w:val="0"/>
      <w:marBottom w:val="0"/>
      <w:divBdr>
        <w:top w:val="none" w:sz="0" w:space="0" w:color="auto"/>
        <w:left w:val="none" w:sz="0" w:space="0" w:color="auto"/>
        <w:bottom w:val="none" w:sz="0" w:space="0" w:color="auto"/>
        <w:right w:val="none" w:sz="0" w:space="0" w:color="auto"/>
      </w:divBdr>
    </w:div>
    <w:div w:id="1738701760">
      <w:bodyDiv w:val="1"/>
      <w:marLeft w:val="0"/>
      <w:marRight w:val="0"/>
      <w:marTop w:val="0"/>
      <w:marBottom w:val="0"/>
      <w:divBdr>
        <w:top w:val="none" w:sz="0" w:space="0" w:color="auto"/>
        <w:left w:val="none" w:sz="0" w:space="0" w:color="auto"/>
        <w:bottom w:val="none" w:sz="0" w:space="0" w:color="auto"/>
        <w:right w:val="none" w:sz="0" w:space="0" w:color="auto"/>
      </w:divBdr>
    </w:div>
    <w:div w:id="1749960023">
      <w:bodyDiv w:val="1"/>
      <w:marLeft w:val="0"/>
      <w:marRight w:val="0"/>
      <w:marTop w:val="0"/>
      <w:marBottom w:val="0"/>
      <w:divBdr>
        <w:top w:val="none" w:sz="0" w:space="0" w:color="auto"/>
        <w:left w:val="none" w:sz="0" w:space="0" w:color="auto"/>
        <w:bottom w:val="none" w:sz="0" w:space="0" w:color="auto"/>
        <w:right w:val="none" w:sz="0" w:space="0" w:color="auto"/>
      </w:divBdr>
    </w:div>
    <w:div w:id="1759135835">
      <w:bodyDiv w:val="1"/>
      <w:marLeft w:val="0"/>
      <w:marRight w:val="0"/>
      <w:marTop w:val="0"/>
      <w:marBottom w:val="0"/>
      <w:divBdr>
        <w:top w:val="none" w:sz="0" w:space="0" w:color="auto"/>
        <w:left w:val="none" w:sz="0" w:space="0" w:color="auto"/>
        <w:bottom w:val="none" w:sz="0" w:space="0" w:color="auto"/>
        <w:right w:val="none" w:sz="0" w:space="0" w:color="auto"/>
      </w:divBdr>
    </w:div>
    <w:div w:id="1759516145">
      <w:bodyDiv w:val="1"/>
      <w:marLeft w:val="0"/>
      <w:marRight w:val="0"/>
      <w:marTop w:val="0"/>
      <w:marBottom w:val="0"/>
      <w:divBdr>
        <w:top w:val="none" w:sz="0" w:space="0" w:color="auto"/>
        <w:left w:val="none" w:sz="0" w:space="0" w:color="auto"/>
        <w:bottom w:val="none" w:sz="0" w:space="0" w:color="auto"/>
        <w:right w:val="none" w:sz="0" w:space="0" w:color="auto"/>
      </w:divBdr>
    </w:div>
    <w:div w:id="1761178304">
      <w:bodyDiv w:val="1"/>
      <w:marLeft w:val="0"/>
      <w:marRight w:val="0"/>
      <w:marTop w:val="0"/>
      <w:marBottom w:val="0"/>
      <w:divBdr>
        <w:top w:val="none" w:sz="0" w:space="0" w:color="auto"/>
        <w:left w:val="none" w:sz="0" w:space="0" w:color="auto"/>
        <w:bottom w:val="none" w:sz="0" w:space="0" w:color="auto"/>
        <w:right w:val="none" w:sz="0" w:space="0" w:color="auto"/>
      </w:divBdr>
    </w:div>
    <w:div w:id="1776948047">
      <w:bodyDiv w:val="1"/>
      <w:marLeft w:val="0"/>
      <w:marRight w:val="0"/>
      <w:marTop w:val="0"/>
      <w:marBottom w:val="0"/>
      <w:divBdr>
        <w:top w:val="none" w:sz="0" w:space="0" w:color="auto"/>
        <w:left w:val="none" w:sz="0" w:space="0" w:color="auto"/>
        <w:bottom w:val="none" w:sz="0" w:space="0" w:color="auto"/>
        <w:right w:val="none" w:sz="0" w:space="0" w:color="auto"/>
      </w:divBdr>
    </w:div>
    <w:div w:id="1783062914">
      <w:bodyDiv w:val="1"/>
      <w:marLeft w:val="0"/>
      <w:marRight w:val="0"/>
      <w:marTop w:val="0"/>
      <w:marBottom w:val="0"/>
      <w:divBdr>
        <w:top w:val="none" w:sz="0" w:space="0" w:color="auto"/>
        <w:left w:val="none" w:sz="0" w:space="0" w:color="auto"/>
        <w:bottom w:val="none" w:sz="0" w:space="0" w:color="auto"/>
        <w:right w:val="none" w:sz="0" w:space="0" w:color="auto"/>
      </w:divBdr>
    </w:div>
    <w:div w:id="1783766796">
      <w:bodyDiv w:val="1"/>
      <w:marLeft w:val="0"/>
      <w:marRight w:val="0"/>
      <w:marTop w:val="0"/>
      <w:marBottom w:val="0"/>
      <w:divBdr>
        <w:top w:val="none" w:sz="0" w:space="0" w:color="auto"/>
        <w:left w:val="none" w:sz="0" w:space="0" w:color="auto"/>
        <w:bottom w:val="none" w:sz="0" w:space="0" w:color="auto"/>
        <w:right w:val="none" w:sz="0" w:space="0" w:color="auto"/>
      </w:divBdr>
    </w:div>
    <w:div w:id="1784767580">
      <w:bodyDiv w:val="1"/>
      <w:marLeft w:val="0"/>
      <w:marRight w:val="0"/>
      <w:marTop w:val="0"/>
      <w:marBottom w:val="0"/>
      <w:divBdr>
        <w:top w:val="none" w:sz="0" w:space="0" w:color="auto"/>
        <w:left w:val="none" w:sz="0" w:space="0" w:color="auto"/>
        <w:bottom w:val="none" w:sz="0" w:space="0" w:color="auto"/>
        <w:right w:val="none" w:sz="0" w:space="0" w:color="auto"/>
      </w:divBdr>
    </w:div>
    <w:div w:id="1794202394">
      <w:bodyDiv w:val="1"/>
      <w:marLeft w:val="0"/>
      <w:marRight w:val="0"/>
      <w:marTop w:val="0"/>
      <w:marBottom w:val="0"/>
      <w:divBdr>
        <w:top w:val="none" w:sz="0" w:space="0" w:color="auto"/>
        <w:left w:val="none" w:sz="0" w:space="0" w:color="auto"/>
        <w:bottom w:val="none" w:sz="0" w:space="0" w:color="auto"/>
        <w:right w:val="none" w:sz="0" w:space="0" w:color="auto"/>
      </w:divBdr>
    </w:div>
    <w:div w:id="1801797897">
      <w:bodyDiv w:val="1"/>
      <w:marLeft w:val="0"/>
      <w:marRight w:val="0"/>
      <w:marTop w:val="0"/>
      <w:marBottom w:val="0"/>
      <w:divBdr>
        <w:top w:val="none" w:sz="0" w:space="0" w:color="auto"/>
        <w:left w:val="none" w:sz="0" w:space="0" w:color="auto"/>
        <w:bottom w:val="none" w:sz="0" w:space="0" w:color="auto"/>
        <w:right w:val="none" w:sz="0" w:space="0" w:color="auto"/>
      </w:divBdr>
    </w:div>
    <w:div w:id="1804885125">
      <w:bodyDiv w:val="1"/>
      <w:marLeft w:val="0"/>
      <w:marRight w:val="0"/>
      <w:marTop w:val="0"/>
      <w:marBottom w:val="0"/>
      <w:divBdr>
        <w:top w:val="none" w:sz="0" w:space="0" w:color="auto"/>
        <w:left w:val="none" w:sz="0" w:space="0" w:color="auto"/>
        <w:bottom w:val="none" w:sz="0" w:space="0" w:color="auto"/>
        <w:right w:val="none" w:sz="0" w:space="0" w:color="auto"/>
      </w:divBdr>
    </w:div>
    <w:div w:id="1818572231">
      <w:bodyDiv w:val="1"/>
      <w:marLeft w:val="0"/>
      <w:marRight w:val="0"/>
      <w:marTop w:val="0"/>
      <w:marBottom w:val="0"/>
      <w:divBdr>
        <w:top w:val="none" w:sz="0" w:space="0" w:color="auto"/>
        <w:left w:val="none" w:sz="0" w:space="0" w:color="auto"/>
        <w:bottom w:val="none" w:sz="0" w:space="0" w:color="auto"/>
        <w:right w:val="none" w:sz="0" w:space="0" w:color="auto"/>
      </w:divBdr>
    </w:div>
    <w:div w:id="1823697065">
      <w:bodyDiv w:val="1"/>
      <w:marLeft w:val="0"/>
      <w:marRight w:val="0"/>
      <w:marTop w:val="0"/>
      <w:marBottom w:val="0"/>
      <w:divBdr>
        <w:top w:val="none" w:sz="0" w:space="0" w:color="auto"/>
        <w:left w:val="none" w:sz="0" w:space="0" w:color="auto"/>
        <w:bottom w:val="none" w:sz="0" w:space="0" w:color="auto"/>
        <w:right w:val="none" w:sz="0" w:space="0" w:color="auto"/>
      </w:divBdr>
    </w:div>
    <w:div w:id="1830294385">
      <w:bodyDiv w:val="1"/>
      <w:marLeft w:val="0"/>
      <w:marRight w:val="0"/>
      <w:marTop w:val="0"/>
      <w:marBottom w:val="0"/>
      <w:divBdr>
        <w:top w:val="none" w:sz="0" w:space="0" w:color="auto"/>
        <w:left w:val="none" w:sz="0" w:space="0" w:color="auto"/>
        <w:bottom w:val="none" w:sz="0" w:space="0" w:color="auto"/>
        <w:right w:val="none" w:sz="0" w:space="0" w:color="auto"/>
      </w:divBdr>
    </w:div>
    <w:div w:id="1834298764">
      <w:bodyDiv w:val="1"/>
      <w:marLeft w:val="0"/>
      <w:marRight w:val="0"/>
      <w:marTop w:val="0"/>
      <w:marBottom w:val="0"/>
      <w:divBdr>
        <w:top w:val="none" w:sz="0" w:space="0" w:color="auto"/>
        <w:left w:val="none" w:sz="0" w:space="0" w:color="auto"/>
        <w:bottom w:val="none" w:sz="0" w:space="0" w:color="auto"/>
        <w:right w:val="none" w:sz="0" w:space="0" w:color="auto"/>
      </w:divBdr>
    </w:div>
    <w:div w:id="1849783484">
      <w:bodyDiv w:val="1"/>
      <w:marLeft w:val="0"/>
      <w:marRight w:val="0"/>
      <w:marTop w:val="0"/>
      <w:marBottom w:val="0"/>
      <w:divBdr>
        <w:top w:val="none" w:sz="0" w:space="0" w:color="auto"/>
        <w:left w:val="none" w:sz="0" w:space="0" w:color="auto"/>
        <w:bottom w:val="none" w:sz="0" w:space="0" w:color="auto"/>
        <w:right w:val="none" w:sz="0" w:space="0" w:color="auto"/>
      </w:divBdr>
    </w:div>
    <w:div w:id="1858301600">
      <w:bodyDiv w:val="1"/>
      <w:marLeft w:val="0"/>
      <w:marRight w:val="0"/>
      <w:marTop w:val="0"/>
      <w:marBottom w:val="0"/>
      <w:divBdr>
        <w:top w:val="none" w:sz="0" w:space="0" w:color="auto"/>
        <w:left w:val="none" w:sz="0" w:space="0" w:color="auto"/>
        <w:bottom w:val="none" w:sz="0" w:space="0" w:color="auto"/>
        <w:right w:val="none" w:sz="0" w:space="0" w:color="auto"/>
      </w:divBdr>
    </w:div>
    <w:div w:id="1864320396">
      <w:bodyDiv w:val="1"/>
      <w:marLeft w:val="0"/>
      <w:marRight w:val="0"/>
      <w:marTop w:val="0"/>
      <w:marBottom w:val="0"/>
      <w:divBdr>
        <w:top w:val="none" w:sz="0" w:space="0" w:color="auto"/>
        <w:left w:val="none" w:sz="0" w:space="0" w:color="auto"/>
        <w:bottom w:val="none" w:sz="0" w:space="0" w:color="auto"/>
        <w:right w:val="none" w:sz="0" w:space="0" w:color="auto"/>
      </w:divBdr>
    </w:div>
    <w:div w:id="1871600477">
      <w:bodyDiv w:val="1"/>
      <w:marLeft w:val="0"/>
      <w:marRight w:val="0"/>
      <w:marTop w:val="0"/>
      <w:marBottom w:val="0"/>
      <w:divBdr>
        <w:top w:val="none" w:sz="0" w:space="0" w:color="auto"/>
        <w:left w:val="none" w:sz="0" w:space="0" w:color="auto"/>
        <w:bottom w:val="none" w:sz="0" w:space="0" w:color="auto"/>
        <w:right w:val="none" w:sz="0" w:space="0" w:color="auto"/>
      </w:divBdr>
    </w:div>
    <w:div w:id="1871839289">
      <w:bodyDiv w:val="1"/>
      <w:marLeft w:val="0"/>
      <w:marRight w:val="0"/>
      <w:marTop w:val="0"/>
      <w:marBottom w:val="0"/>
      <w:divBdr>
        <w:top w:val="none" w:sz="0" w:space="0" w:color="auto"/>
        <w:left w:val="none" w:sz="0" w:space="0" w:color="auto"/>
        <w:bottom w:val="none" w:sz="0" w:space="0" w:color="auto"/>
        <w:right w:val="none" w:sz="0" w:space="0" w:color="auto"/>
      </w:divBdr>
    </w:div>
    <w:div w:id="1874069782">
      <w:bodyDiv w:val="1"/>
      <w:marLeft w:val="0"/>
      <w:marRight w:val="0"/>
      <w:marTop w:val="0"/>
      <w:marBottom w:val="0"/>
      <w:divBdr>
        <w:top w:val="none" w:sz="0" w:space="0" w:color="auto"/>
        <w:left w:val="none" w:sz="0" w:space="0" w:color="auto"/>
        <w:bottom w:val="none" w:sz="0" w:space="0" w:color="auto"/>
        <w:right w:val="none" w:sz="0" w:space="0" w:color="auto"/>
      </w:divBdr>
    </w:div>
    <w:div w:id="1876230773">
      <w:bodyDiv w:val="1"/>
      <w:marLeft w:val="0"/>
      <w:marRight w:val="0"/>
      <w:marTop w:val="0"/>
      <w:marBottom w:val="0"/>
      <w:divBdr>
        <w:top w:val="none" w:sz="0" w:space="0" w:color="auto"/>
        <w:left w:val="none" w:sz="0" w:space="0" w:color="auto"/>
        <w:bottom w:val="none" w:sz="0" w:space="0" w:color="auto"/>
        <w:right w:val="none" w:sz="0" w:space="0" w:color="auto"/>
      </w:divBdr>
    </w:div>
    <w:div w:id="1877085818">
      <w:bodyDiv w:val="1"/>
      <w:marLeft w:val="0"/>
      <w:marRight w:val="0"/>
      <w:marTop w:val="0"/>
      <w:marBottom w:val="0"/>
      <w:divBdr>
        <w:top w:val="none" w:sz="0" w:space="0" w:color="auto"/>
        <w:left w:val="none" w:sz="0" w:space="0" w:color="auto"/>
        <w:bottom w:val="none" w:sz="0" w:space="0" w:color="auto"/>
        <w:right w:val="none" w:sz="0" w:space="0" w:color="auto"/>
      </w:divBdr>
    </w:div>
    <w:div w:id="1883323374">
      <w:bodyDiv w:val="1"/>
      <w:marLeft w:val="0"/>
      <w:marRight w:val="0"/>
      <w:marTop w:val="0"/>
      <w:marBottom w:val="0"/>
      <w:divBdr>
        <w:top w:val="none" w:sz="0" w:space="0" w:color="auto"/>
        <w:left w:val="none" w:sz="0" w:space="0" w:color="auto"/>
        <w:bottom w:val="none" w:sz="0" w:space="0" w:color="auto"/>
        <w:right w:val="none" w:sz="0" w:space="0" w:color="auto"/>
      </w:divBdr>
    </w:div>
    <w:div w:id="1890066393">
      <w:bodyDiv w:val="1"/>
      <w:marLeft w:val="0"/>
      <w:marRight w:val="0"/>
      <w:marTop w:val="0"/>
      <w:marBottom w:val="0"/>
      <w:divBdr>
        <w:top w:val="none" w:sz="0" w:space="0" w:color="auto"/>
        <w:left w:val="none" w:sz="0" w:space="0" w:color="auto"/>
        <w:bottom w:val="none" w:sz="0" w:space="0" w:color="auto"/>
        <w:right w:val="none" w:sz="0" w:space="0" w:color="auto"/>
      </w:divBdr>
    </w:div>
    <w:div w:id="1893424721">
      <w:bodyDiv w:val="1"/>
      <w:marLeft w:val="0"/>
      <w:marRight w:val="0"/>
      <w:marTop w:val="0"/>
      <w:marBottom w:val="0"/>
      <w:divBdr>
        <w:top w:val="none" w:sz="0" w:space="0" w:color="auto"/>
        <w:left w:val="none" w:sz="0" w:space="0" w:color="auto"/>
        <w:bottom w:val="none" w:sz="0" w:space="0" w:color="auto"/>
        <w:right w:val="none" w:sz="0" w:space="0" w:color="auto"/>
      </w:divBdr>
    </w:div>
    <w:div w:id="1893881469">
      <w:bodyDiv w:val="1"/>
      <w:marLeft w:val="0"/>
      <w:marRight w:val="0"/>
      <w:marTop w:val="0"/>
      <w:marBottom w:val="0"/>
      <w:divBdr>
        <w:top w:val="none" w:sz="0" w:space="0" w:color="auto"/>
        <w:left w:val="none" w:sz="0" w:space="0" w:color="auto"/>
        <w:bottom w:val="none" w:sz="0" w:space="0" w:color="auto"/>
        <w:right w:val="none" w:sz="0" w:space="0" w:color="auto"/>
      </w:divBdr>
    </w:div>
    <w:div w:id="1911573555">
      <w:bodyDiv w:val="1"/>
      <w:marLeft w:val="0"/>
      <w:marRight w:val="0"/>
      <w:marTop w:val="0"/>
      <w:marBottom w:val="0"/>
      <w:divBdr>
        <w:top w:val="none" w:sz="0" w:space="0" w:color="auto"/>
        <w:left w:val="none" w:sz="0" w:space="0" w:color="auto"/>
        <w:bottom w:val="none" w:sz="0" w:space="0" w:color="auto"/>
        <w:right w:val="none" w:sz="0" w:space="0" w:color="auto"/>
      </w:divBdr>
    </w:div>
    <w:div w:id="1918049824">
      <w:bodyDiv w:val="1"/>
      <w:marLeft w:val="0"/>
      <w:marRight w:val="0"/>
      <w:marTop w:val="0"/>
      <w:marBottom w:val="0"/>
      <w:divBdr>
        <w:top w:val="none" w:sz="0" w:space="0" w:color="auto"/>
        <w:left w:val="none" w:sz="0" w:space="0" w:color="auto"/>
        <w:bottom w:val="none" w:sz="0" w:space="0" w:color="auto"/>
        <w:right w:val="none" w:sz="0" w:space="0" w:color="auto"/>
      </w:divBdr>
    </w:div>
    <w:div w:id="1925603482">
      <w:bodyDiv w:val="1"/>
      <w:marLeft w:val="0"/>
      <w:marRight w:val="0"/>
      <w:marTop w:val="0"/>
      <w:marBottom w:val="0"/>
      <w:divBdr>
        <w:top w:val="none" w:sz="0" w:space="0" w:color="auto"/>
        <w:left w:val="none" w:sz="0" w:space="0" w:color="auto"/>
        <w:bottom w:val="none" w:sz="0" w:space="0" w:color="auto"/>
        <w:right w:val="none" w:sz="0" w:space="0" w:color="auto"/>
      </w:divBdr>
    </w:div>
    <w:div w:id="1933970396">
      <w:bodyDiv w:val="1"/>
      <w:marLeft w:val="0"/>
      <w:marRight w:val="0"/>
      <w:marTop w:val="0"/>
      <w:marBottom w:val="0"/>
      <w:divBdr>
        <w:top w:val="none" w:sz="0" w:space="0" w:color="auto"/>
        <w:left w:val="none" w:sz="0" w:space="0" w:color="auto"/>
        <w:bottom w:val="none" w:sz="0" w:space="0" w:color="auto"/>
        <w:right w:val="none" w:sz="0" w:space="0" w:color="auto"/>
      </w:divBdr>
    </w:div>
    <w:div w:id="1941836883">
      <w:bodyDiv w:val="1"/>
      <w:marLeft w:val="0"/>
      <w:marRight w:val="0"/>
      <w:marTop w:val="0"/>
      <w:marBottom w:val="0"/>
      <w:divBdr>
        <w:top w:val="none" w:sz="0" w:space="0" w:color="auto"/>
        <w:left w:val="none" w:sz="0" w:space="0" w:color="auto"/>
        <w:bottom w:val="none" w:sz="0" w:space="0" w:color="auto"/>
        <w:right w:val="none" w:sz="0" w:space="0" w:color="auto"/>
      </w:divBdr>
    </w:div>
    <w:div w:id="1946812633">
      <w:bodyDiv w:val="1"/>
      <w:marLeft w:val="0"/>
      <w:marRight w:val="0"/>
      <w:marTop w:val="0"/>
      <w:marBottom w:val="0"/>
      <w:divBdr>
        <w:top w:val="none" w:sz="0" w:space="0" w:color="auto"/>
        <w:left w:val="none" w:sz="0" w:space="0" w:color="auto"/>
        <w:bottom w:val="none" w:sz="0" w:space="0" w:color="auto"/>
        <w:right w:val="none" w:sz="0" w:space="0" w:color="auto"/>
      </w:divBdr>
    </w:div>
    <w:div w:id="1961495234">
      <w:bodyDiv w:val="1"/>
      <w:marLeft w:val="0"/>
      <w:marRight w:val="0"/>
      <w:marTop w:val="0"/>
      <w:marBottom w:val="0"/>
      <w:divBdr>
        <w:top w:val="none" w:sz="0" w:space="0" w:color="auto"/>
        <w:left w:val="none" w:sz="0" w:space="0" w:color="auto"/>
        <w:bottom w:val="none" w:sz="0" w:space="0" w:color="auto"/>
        <w:right w:val="none" w:sz="0" w:space="0" w:color="auto"/>
      </w:divBdr>
    </w:div>
    <w:div w:id="1966350212">
      <w:bodyDiv w:val="1"/>
      <w:marLeft w:val="0"/>
      <w:marRight w:val="0"/>
      <w:marTop w:val="0"/>
      <w:marBottom w:val="0"/>
      <w:divBdr>
        <w:top w:val="none" w:sz="0" w:space="0" w:color="auto"/>
        <w:left w:val="none" w:sz="0" w:space="0" w:color="auto"/>
        <w:bottom w:val="none" w:sz="0" w:space="0" w:color="auto"/>
        <w:right w:val="none" w:sz="0" w:space="0" w:color="auto"/>
      </w:divBdr>
    </w:div>
    <w:div w:id="1969161200">
      <w:bodyDiv w:val="1"/>
      <w:marLeft w:val="0"/>
      <w:marRight w:val="0"/>
      <w:marTop w:val="0"/>
      <w:marBottom w:val="0"/>
      <w:divBdr>
        <w:top w:val="none" w:sz="0" w:space="0" w:color="auto"/>
        <w:left w:val="none" w:sz="0" w:space="0" w:color="auto"/>
        <w:bottom w:val="none" w:sz="0" w:space="0" w:color="auto"/>
        <w:right w:val="none" w:sz="0" w:space="0" w:color="auto"/>
      </w:divBdr>
    </w:div>
    <w:div w:id="1972786790">
      <w:bodyDiv w:val="1"/>
      <w:marLeft w:val="0"/>
      <w:marRight w:val="0"/>
      <w:marTop w:val="0"/>
      <w:marBottom w:val="0"/>
      <w:divBdr>
        <w:top w:val="none" w:sz="0" w:space="0" w:color="auto"/>
        <w:left w:val="none" w:sz="0" w:space="0" w:color="auto"/>
        <w:bottom w:val="none" w:sz="0" w:space="0" w:color="auto"/>
        <w:right w:val="none" w:sz="0" w:space="0" w:color="auto"/>
      </w:divBdr>
    </w:div>
    <w:div w:id="1978142547">
      <w:bodyDiv w:val="1"/>
      <w:marLeft w:val="0"/>
      <w:marRight w:val="0"/>
      <w:marTop w:val="0"/>
      <w:marBottom w:val="0"/>
      <w:divBdr>
        <w:top w:val="none" w:sz="0" w:space="0" w:color="auto"/>
        <w:left w:val="none" w:sz="0" w:space="0" w:color="auto"/>
        <w:bottom w:val="none" w:sz="0" w:space="0" w:color="auto"/>
        <w:right w:val="none" w:sz="0" w:space="0" w:color="auto"/>
      </w:divBdr>
    </w:div>
    <w:div w:id="1979726622">
      <w:bodyDiv w:val="1"/>
      <w:marLeft w:val="0"/>
      <w:marRight w:val="0"/>
      <w:marTop w:val="0"/>
      <w:marBottom w:val="0"/>
      <w:divBdr>
        <w:top w:val="none" w:sz="0" w:space="0" w:color="auto"/>
        <w:left w:val="none" w:sz="0" w:space="0" w:color="auto"/>
        <w:bottom w:val="none" w:sz="0" w:space="0" w:color="auto"/>
        <w:right w:val="none" w:sz="0" w:space="0" w:color="auto"/>
      </w:divBdr>
    </w:div>
    <w:div w:id="1981569306">
      <w:bodyDiv w:val="1"/>
      <w:marLeft w:val="0"/>
      <w:marRight w:val="0"/>
      <w:marTop w:val="0"/>
      <w:marBottom w:val="0"/>
      <w:divBdr>
        <w:top w:val="none" w:sz="0" w:space="0" w:color="auto"/>
        <w:left w:val="none" w:sz="0" w:space="0" w:color="auto"/>
        <w:bottom w:val="none" w:sz="0" w:space="0" w:color="auto"/>
        <w:right w:val="none" w:sz="0" w:space="0" w:color="auto"/>
      </w:divBdr>
    </w:div>
    <w:div w:id="1988166931">
      <w:bodyDiv w:val="1"/>
      <w:marLeft w:val="0"/>
      <w:marRight w:val="0"/>
      <w:marTop w:val="0"/>
      <w:marBottom w:val="0"/>
      <w:divBdr>
        <w:top w:val="none" w:sz="0" w:space="0" w:color="auto"/>
        <w:left w:val="none" w:sz="0" w:space="0" w:color="auto"/>
        <w:bottom w:val="none" w:sz="0" w:space="0" w:color="auto"/>
        <w:right w:val="none" w:sz="0" w:space="0" w:color="auto"/>
      </w:divBdr>
    </w:div>
    <w:div w:id="1990133125">
      <w:bodyDiv w:val="1"/>
      <w:marLeft w:val="0"/>
      <w:marRight w:val="0"/>
      <w:marTop w:val="0"/>
      <w:marBottom w:val="0"/>
      <w:divBdr>
        <w:top w:val="none" w:sz="0" w:space="0" w:color="auto"/>
        <w:left w:val="none" w:sz="0" w:space="0" w:color="auto"/>
        <w:bottom w:val="none" w:sz="0" w:space="0" w:color="auto"/>
        <w:right w:val="none" w:sz="0" w:space="0" w:color="auto"/>
      </w:divBdr>
    </w:div>
    <w:div w:id="1991252275">
      <w:bodyDiv w:val="1"/>
      <w:marLeft w:val="0"/>
      <w:marRight w:val="0"/>
      <w:marTop w:val="0"/>
      <w:marBottom w:val="0"/>
      <w:divBdr>
        <w:top w:val="none" w:sz="0" w:space="0" w:color="auto"/>
        <w:left w:val="none" w:sz="0" w:space="0" w:color="auto"/>
        <w:bottom w:val="none" w:sz="0" w:space="0" w:color="auto"/>
        <w:right w:val="none" w:sz="0" w:space="0" w:color="auto"/>
      </w:divBdr>
    </w:div>
    <w:div w:id="1992364985">
      <w:bodyDiv w:val="1"/>
      <w:marLeft w:val="0"/>
      <w:marRight w:val="0"/>
      <w:marTop w:val="0"/>
      <w:marBottom w:val="0"/>
      <w:divBdr>
        <w:top w:val="none" w:sz="0" w:space="0" w:color="auto"/>
        <w:left w:val="none" w:sz="0" w:space="0" w:color="auto"/>
        <w:bottom w:val="none" w:sz="0" w:space="0" w:color="auto"/>
        <w:right w:val="none" w:sz="0" w:space="0" w:color="auto"/>
      </w:divBdr>
    </w:div>
    <w:div w:id="2020043140">
      <w:bodyDiv w:val="1"/>
      <w:marLeft w:val="0"/>
      <w:marRight w:val="0"/>
      <w:marTop w:val="0"/>
      <w:marBottom w:val="0"/>
      <w:divBdr>
        <w:top w:val="none" w:sz="0" w:space="0" w:color="auto"/>
        <w:left w:val="none" w:sz="0" w:space="0" w:color="auto"/>
        <w:bottom w:val="none" w:sz="0" w:space="0" w:color="auto"/>
        <w:right w:val="none" w:sz="0" w:space="0" w:color="auto"/>
      </w:divBdr>
    </w:div>
    <w:div w:id="2030065887">
      <w:bodyDiv w:val="1"/>
      <w:marLeft w:val="0"/>
      <w:marRight w:val="0"/>
      <w:marTop w:val="0"/>
      <w:marBottom w:val="0"/>
      <w:divBdr>
        <w:top w:val="none" w:sz="0" w:space="0" w:color="auto"/>
        <w:left w:val="none" w:sz="0" w:space="0" w:color="auto"/>
        <w:bottom w:val="none" w:sz="0" w:space="0" w:color="auto"/>
        <w:right w:val="none" w:sz="0" w:space="0" w:color="auto"/>
      </w:divBdr>
    </w:div>
    <w:div w:id="2030644868">
      <w:bodyDiv w:val="1"/>
      <w:marLeft w:val="0"/>
      <w:marRight w:val="0"/>
      <w:marTop w:val="0"/>
      <w:marBottom w:val="0"/>
      <w:divBdr>
        <w:top w:val="none" w:sz="0" w:space="0" w:color="auto"/>
        <w:left w:val="none" w:sz="0" w:space="0" w:color="auto"/>
        <w:bottom w:val="none" w:sz="0" w:space="0" w:color="auto"/>
        <w:right w:val="none" w:sz="0" w:space="0" w:color="auto"/>
      </w:divBdr>
    </w:div>
    <w:div w:id="2048723590">
      <w:bodyDiv w:val="1"/>
      <w:marLeft w:val="0"/>
      <w:marRight w:val="0"/>
      <w:marTop w:val="0"/>
      <w:marBottom w:val="0"/>
      <w:divBdr>
        <w:top w:val="none" w:sz="0" w:space="0" w:color="auto"/>
        <w:left w:val="none" w:sz="0" w:space="0" w:color="auto"/>
        <w:bottom w:val="none" w:sz="0" w:space="0" w:color="auto"/>
        <w:right w:val="none" w:sz="0" w:space="0" w:color="auto"/>
      </w:divBdr>
    </w:div>
    <w:div w:id="2055036091">
      <w:bodyDiv w:val="1"/>
      <w:marLeft w:val="0"/>
      <w:marRight w:val="0"/>
      <w:marTop w:val="0"/>
      <w:marBottom w:val="0"/>
      <w:divBdr>
        <w:top w:val="none" w:sz="0" w:space="0" w:color="auto"/>
        <w:left w:val="none" w:sz="0" w:space="0" w:color="auto"/>
        <w:bottom w:val="none" w:sz="0" w:space="0" w:color="auto"/>
        <w:right w:val="none" w:sz="0" w:space="0" w:color="auto"/>
      </w:divBdr>
    </w:div>
    <w:div w:id="2065785267">
      <w:bodyDiv w:val="1"/>
      <w:marLeft w:val="0"/>
      <w:marRight w:val="0"/>
      <w:marTop w:val="0"/>
      <w:marBottom w:val="0"/>
      <w:divBdr>
        <w:top w:val="none" w:sz="0" w:space="0" w:color="auto"/>
        <w:left w:val="none" w:sz="0" w:space="0" w:color="auto"/>
        <w:bottom w:val="none" w:sz="0" w:space="0" w:color="auto"/>
        <w:right w:val="none" w:sz="0" w:space="0" w:color="auto"/>
      </w:divBdr>
    </w:div>
    <w:div w:id="2065911514">
      <w:bodyDiv w:val="1"/>
      <w:marLeft w:val="0"/>
      <w:marRight w:val="0"/>
      <w:marTop w:val="0"/>
      <w:marBottom w:val="0"/>
      <w:divBdr>
        <w:top w:val="none" w:sz="0" w:space="0" w:color="auto"/>
        <w:left w:val="none" w:sz="0" w:space="0" w:color="auto"/>
        <w:bottom w:val="none" w:sz="0" w:space="0" w:color="auto"/>
        <w:right w:val="none" w:sz="0" w:space="0" w:color="auto"/>
      </w:divBdr>
    </w:div>
    <w:div w:id="2067138206">
      <w:bodyDiv w:val="1"/>
      <w:marLeft w:val="0"/>
      <w:marRight w:val="0"/>
      <w:marTop w:val="0"/>
      <w:marBottom w:val="0"/>
      <w:divBdr>
        <w:top w:val="none" w:sz="0" w:space="0" w:color="auto"/>
        <w:left w:val="none" w:sz="0" w:space="0" w:color="auto"/>
        <w:bottom w:val="none" w:sz="0" w:space="0" w:color="auto"/>
        <w:right w:val="none" w:sz="0" w:space="0" w:color="auto"/>
      </w:divBdr>
    </w:div>
    <w:div w:id="2069372971">
      <w:bodyDiv w:val="1"/>
      <w:marLeft w:val="0"/>
      <w:marRight w:val="0"/>
      <w:marTop w:val="0"/>
      <w:marBottom w:val="0"/>
      <w:divBdr>
        <w:top w:val="none" w:sz="0" w:space="0" w:color="auto"/>
        <w:left w:val="none" w:sz="0" w:space="0" w:color="auto"/>
        <w:bottom w:val="none" w:sz="0" w:space="0" w:color="auto"/>
        <w:right w:val="none" w:sz="0" w:space="0" w:color="auto"/>
      </w:divBdr>
    </w:div>
    <w:div w:id="2078702585">
      <w:bodyDiv w:val="1"/>
      <w:marLeft w:val="0"/>
      <w:marRight w:val="0"/>
      <w:marTop w:val="0"/>
      <w:marBottom w:val="0"/>
      <w:divBdr>
        <w:top w:val="none" w:sz="0" w:space="0" w:color="auto"/>
        <w:left w:val="none" w:sz="0" w:space="0" w:color="auto"/>
        <w:bottom w:val="none" w:sz="0" w:space="0" w:color="auto"/>
        <w:right w:val="none" w:sz="0" w:space="0" w:color="auto"/>
      </w:divBdr>
    </w:div>
    <w:div w:id="2080398070">
      <w:bodyDiv w:val="1"/>
      <w:marLeft w:val="0"/>
      <w:marRight w:val="0"/>
      <w:marTop w:val="0"/>
      <w:marBottom w:val="0"/>
      <w:divBdr>
        <w:top w:val="none" w:sz="0" w:space="0" w:color="auto"/>
        <w:left w:val="none" w:sz="0" w:space="0" w:color="auto"/>
        <w:bottom w:val="none" w:sz="0" w:space="0" w:color="auto"/>
        <w:right w:val="none" w:sz="0" w:space="0" w:color="auto"/>
      </w:divBdr>
    </w:div>
    <w:div w:id="2081242914">
      <w:bodyDiv w:val="1"/>
      <w:marLeft w:val="0"/>
      <w:marRight w:val="0"/>
      <w:marTop w:val="0"/>
      <w:marBottom w:val="0"/>
      <w:divBdr>
        <w:top w:val="none" w:sz="0" w:space="0" w:color="auto"/>
        <w:left w:val="none" w:sz="0" w:space="0" w:color="auto"/>
        <w:bottom w:val="none" w:sz="0" w:space="0" w:color="auto"/>
        <w:right w:val="none" w:sz="0" w:space="0" w:color="auto"/>
      </w:divBdr>
    </w:div>
    <w:div w:id="2081560395">
      <w:bodyDiv w:val="1"/>
      <w:marLeft w:val="0"/>
      <w:marRight w:val="0"/>
      <w:marTop w:val="0"/>
      <w:marBottom w:val="0"/>
      <w:divBdr>
        <w:top w:val="none" w:sz="0" w:space="0" w:color="auto"/>
        <w:left w:val="none" w:sz="0" w:space="0" w:color="auto"/>
        <w:bottom w:val="none" w:sz="0" w:space="0" w:color="auto"/>
        <w:right w:val="none" w:sz="0" w:space="0" w:color="auto"/>
      </w:divBdr>
    </w:div>
    <w:div w:id="2082563194">
      <w:bodyDiv w:val="1"/>
      <w:marLeft w:val="0"/>
      <w:marRight w:val="0"/>
      <w:marTop w:val="0"/>
      <w:marBottom w:val="0"/>
      <w:divBdr>
        <w:top w:val="none" w:sz="0" w:space="0" w:color="auto"/>
        <w:left w:val="none" w:sz="0" w:space="0" w:color="auto"/>
        <w:bottom w:val="none" w:sz="0" w:space="0" w:color="auto"/>
        <w:right w:val="none" w:sz="0" w:space="0" w:color="auto"/>
      </w:divBdr>
    </w:div>
    <w:div w:id="2087528957">
      <w:bodyDiv w:val="1"/>
      <w:marLeft w:val="0"/>
      <w:marRight w:val="0"/>
      <w:marTop w:val="0"/>
      <w:marBottom w:val="0"/>
      <w:divBdr>
        <w:top w:val="none" w:sz="0" w:space="0" w:color="auto"/>
        <w:left w:val="none" w:sz="0" w:space="0" w:color="auto"/>
        <w:bottom w:val="none" w:sz="0" w:space="0" w:color="auto"/>
        <w:right w:val="none" w:sz="0" w:space="0" w:color="auto"/>
      </w:divBdr>
    </w:div>
    <w:div w:id="2087875166">
      <w:bodyDiv w:val="1"/>
      <w:marLeft w:val="0"/>
      <w:marRight w:val="0"/>
      <w:marTop w:val="0"/>
      <w:marBottom w:val="0"/>
      <w:divBdr>
        <w:top w:val="none" w:sz="0" w:space="0" w:color="auto"/>
        <w:left w:val="none" w:sz="0" w:space="0" w:color="auto"/>
        <w:bottom w:val="none" w:sz="0" w:space="0" w:color="auto"/>
        <w:right w:val="none" w:sz="0" w:space="0" w:color="auto"/>
      </w:divBdr>
    </w:div>
    <w:div w:id="2088450871">
      <w:bodyDiv w:val="1"/>
      <w:marLeft w:val="0"/>
      <w:marRight w:val="0"/>
      <w:marTop w:val="0"/>
      <w:marBottom w:val="0"/>
      <w:divBdr>
        <w:top w:val="none" w:sz="0" w:space="0" w:color="auto"/>
        <w:left w:val="none" w:sz="0" w:space="0" w:color="auto"/>
        <w:bottom w:val="none" w:sz="0" w:space="0" w:color="auto"/>
        <w:right w:val="none" w:sz="0" w:space="0" w:color="auto"/>
      </w:divBdr>
    </w:div>
    <w:div w:id="2105609145">
      <w:bodyDiv w:val="1"/>
      <w:marLeft w:val="0"/>
      <w:marRight w:val="0"/>
      <w:marTop w:val="0"/>
      <w:marBottom w:val="0"/>
      <w:divBdr>
        <w:top w:val="none" w:sz="0" w:space="0" w:color="auto"/>
        <w:left w:val="none" w:sz="0" w:space="0" w:color="auto"/>
        <w:bottom w:val="none" w:sz="0" w:space="0" w:color="auto"/>
        <w:right w:val="none" w:sz="0" w:space="0" w:color="auto"/>
      </w:divBdr>
    </w:div>
    <w:div w:id="2117552855">
      <w:bodyDiv w:val="1"/>
      <w:marLeft w:val="0"/>
      <w:marRight w:val="0"/>
      <w:marTop w:val="0"/>
      <w:marBottom w:val="0"/>
      <w:divBdr>
        <w:top w:val="none" w:sz="0" w:space="0" w:color="auto"/>
        <w:left w:val="none" w:sz="0" w:space="0" w:color="auto"/>
        <w:bottom w:val="none" w:sz="0" w:space="0" w:color="auto"/>
        <w:right w:val="none" w:sz="0" w:space="0" w:color="auto"/>
      </w:divBdr>
    </w:div>
    <w:div w:id="2121991871">
      <w:bodyDiv w:val="1"/>
      <w:marLeft w:val="0"/>
      <w:marRight w:val="0"/>
      <w:marTop w:val="0"/>
      <w:marBottom w:val="0"/>
      <w:divBdr>
        <w:top w:val="none" w:sz="0" w:space="0" w:color="auto"/>
        <w:left w:val="none" w:sz="0" w:space="0" w:color="auto"/>
        <w:bottom w:val="none" w:sz="0" w:space="0" w:color="auto"/>
        <w:right w:val="none" w:sz="0" w:space="0" w:color="auto"/>
      </w:divBdr>
    </w:div>
    <w:div w:id="2128234401">
      <w:bodyDiv w:val="1"/>
      <w:marLeft w:val="0"/>
      <w:marRight w:val="0"/>
      <w:marTop w:val="0"/>
      <w:marBottom w:val="0"/>
      <w:divBdr>
        <w:top w:val="none" w:sz="0" w:space="0" w:color="auto"/>
        <w:left w:val="none" w:sz="0" w:space="0" w:color="auto"/>
        <w:bottom w:val="none" w:sz="0" w:space="0" w:color="auto"/>
        <w:right w:val="none" w:sz="0" w:space="0" w:color="auto"/>
      </w:divBdr>
    </w:div>
    <w:div w:id="2134983277">
      <w:bodyDiv w:val="1"/>
      <w:marLeft w:val="0"/>
      <w:marRight w:val="0"/>
      <w:marTop w:val="0"/>
      <w:marBottom w:val="0"/>
      <w:divBdr>
        <w:top w:val="none" w:sz="0" w:space="0" w:color="auto"/>
        <w:left w:val="none" w:sz="0" w:space="0" w:color="auto"/>
        <w:bottom w:val="none" w:sz="0" w:space="0" w:color="auto"/>
        <w:right w:val="none" w:sz="0" w:space="0" w:color="auto"/>
      </w:divBdr>
    </w:div>
    <w:div w:id="2137602662">
      <w:bodyDiv w:val="1"/>
      <w:marLeft w:val="0"/>
      <w:marRight w:val="0"/>
      <w:marTop w:val="0"/>
      <w:marBottom w:val="0"/>
      <w:divBdr>
        <w:top w:val="none" w:sz="0" w:space="0" w:color="auto"/>
        <w:left w:val="none" w:sz="0" w:space="0" w:color="auto"/>
        <w:bottom w:val="none" w:sz="0" w:space="0" w:color="auto"/>
        <w:right w:val="none" w:sz="0" w:space="0" w:color="auto"/>
      </w:divBdr>
    </w:div>
    <w:div w:id="2137990558">
      <w:bodyDiv w:val="1"/>
      <w:marLeft w:val="0"/>
      <w:marRight w:val="0"/>
      <w:marTop w:val="0"/>
      <w:marBottom w:val="0"/>
      <w:divBdr>
        <w:top w:val="none" w:sz="0" w:space="0" w:color="auto"/>
        <w:left w:val="none" w:sz="0" w:space="0" w:color="auto"/>
        <w:bottom w:val="none" w:sz="0" w:space="0" w:color="auto"/>
        <w:right w:val="none" w:sz="0" w:space="0" w:color="auto"/>
      </w:divBdr>
    </w:div>
    <w:div w:id="21432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navara-r04.gosweb.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anavara-r04.gosweb.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E2FAF-DC49-42B7-9BCB-CACB4F74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Ванаварский информационный вестник                          25 декабря 2018 г. № 56 (302)</vt:lpstr>
    </vt:vector>
  </TitlesOfParts>
  <Company/>
  <LinksUpToDate>false</LinksUpToDate>
  <CharactersWithSpaces>4539</CharactersWithSpaces>
  <SharedDoc>false</SharedDoc>
  <HLinks>
    <vt:vector size="48" baseType="variant">
      <vt:variant>
        <vt:i4>917505</vt:i4>
      </vt:variant>
      <vt:variant>
        <vt:i4>21</vt:i4>
      </vt:variant>
      <vt:variant>
        <vt:i4>0</vt:i4>
      </vt:variant>
      <vt:variant>
        <vt:i4>5</vt:i4>
      </vt:variant>
      <vt:variant>
        <vt:lpwstr>http://bestpravo.ru/federalnoje/bz-instrukcii/s8a.htm</vt:lpwstr>
      </vt:variant>
      <vt:variant>
        <vt:lpwstr/>
      </vt:variant>
      <vt:variant>
        <vt:i4>2228275</vt:i4>
      </vt:variant>
      <vt:variant>
        <vt:i4>18</vt:i4>
      </vt:variant>
      <vt:variant>
        <vt:i4>0</vt:i4>
      </vt:variant>
      <vt:variant>
        <vt:i4>5</vt:i4>
      </vt:variant>
      <vt:variant>
        <vt:lpwstr>http://bestpravo.ru/federalnoje/ea-pravila/n7b.htm</vt:lpwstr>
      </vt:variant>
      <vt:variant>
        <vt:lpwstr/>
      </vt:variant>
      <vt:variant>
        <vt:i4>3473452</vt:i4>
      </vt:variant>
      <vt:variant>
        <vt:i4>15</vt:i4>
      </vt:variant>
      <vt:variant>
        <vt:i4>0</vt:i4>
      </vt:variant>
      <vt:variant>
        <vt:i4>5</vt:i4>
      </vt:variant>
      <vt:variant>
        <vt:lpwstr>http://bestpravo.ru/moskovskaya/oy-pravila/p6v.htm</vt:lpwstr>
      </vt:variant>
      <vt:variant>
        <vt:lpwstr/>
      </vt:variant>
      <vt:variant>
        <vt:i4>917557</vt:i4>
      </vt:variant>
      <vt:variant>
        <vt:i4>12</vt:i4>
      </vt:variant>
      <vt:variant>
        <vt:i4>0</vt:i4>
      </vt:variant>
      <vt:variant>
        <vt:i4>5</vt:i4>
      </vt:variant>
      <vt:variant>
        <vt:lpwstr>mailto:info@admvanavara.ru</vt:lpwstr>
      </vt:variant>
      <vt:variant>
        <vt:lpwstr/>
      </vt:variant>
      <vt:variant>
        <vt:i4>5898366</vt:i4>
      </vt:variant>
      <vt:variant>
        <vt:i4>9</vt:i4>
      </vt:variant>
      <vt:variant>
        <vt:i4>0</vt:i4>
      </vt:variant>
      <vt:variant>
        <vt:i4>5</vt:i4>
      </vt:variant>
      <vt:variant>
        <vt:lpwstr>mailto:MSU-Sekr@vanavara.evenkya.ru</vt:lpwstr>
      </vt:variant>
      <vt:variant>
        <vt:lpwstr/>
      </vt:variant>
      <vt:variant>
        <vt:i4>3473452</vt:i4>
      </vt:variant>
      <vt:variant>
        <vt:i4>6</vt:i4>
      </vt:variant>
      <vt:variant>
        <vt:i4>0</vt:i4>
      </vt:variant>
      <vt:variant>
        <vt:i4>5</vt:i4>
      </vt:variant>
      <vt:variant>
        <vt:lpwstr>http://bestpravo.ru/moskovskaya/oy-pravila/p6v.htm</vt:lpwstr>
      </vt:variant>
      <vt:variant>
        <vt:lpwstr/>
      </vt:variant>
      <vt:variant>
        <vt:i4>1703962</vt:i4>
      </vt:variant>
      <vt:variant>
        <vt:i4>3</vt:i4>
      </vt:variant>
      <vt:variant>
        <vt:i4>0</vt:i4>
      </vt:variant>
      <vt:variant>
        <vt:i4>5</vt:i4>
      </vt:variant>
      <vt:variant>
        <vt:lpwstr>http://bestpravo.ru/federalnoje/ea-instrukcii/y7w.htm</vt:lpwstr>
      </vt:variant>
      <vt:variant>
        <vt:lpwstr/>
      </vt:variant>
      <vt:variant>
        <vt:i4>7995507</vt:i4>
      </vt:variant>
      <vt:variant>
        <vt:i4>0</vt:i4>
      </vt:variant>
      <vt:variant>
        <vt:i4>0</vt:i4>
      </vt:variant>
      <vt:variant>
        <vt:i4>5</vt:i4>
      </vt:variant>
      <vt:variant>
        <vt:lpwstr>http://www.admvanavara.ru/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Ванаварский информационный вестник                          25 декабря 2018 г. № 56 (302)</dc:title>
  <dc:creator>MSU-sekr</dc:creator>
  <cp:lastModifiedBy>Писарева А.А.</cp:lastModifiedBy>
  <cp:revision>6</cp:revision>
  <cp:lastPrinted>2022-09-16T07:19:00Z</cp:lastPrinted>
  <dcterms:created xsi:type="dcterms:W3CDTF">2025-10-07T07:26:00Z</dcterms:created>
  <dcterms:modified xsi:type="dcterms:W3CDTF">2025-11-06T09:40:00Z</dcterms:modified>
</cp:coreProperties>
</file>