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2D" w:rsidRPr="00231897" w:rsidRDefault="0061642D" w:rsidP="00EA34CC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231897">
        <w:rPr>
          <w:rFonts w:ascii="Times New Roman" w:hAnsi="Times New Roman"/>
          <w:b/>
          <w:bCs/>
          <w:kern w:val="28"/>
          <w:sz w:val="28"/>
          <w:szCs w:val="28"/>
        </w:rPr>
        <w:t>АДМИНИСТРАЦИЯ</w:t>
      </w:r>
    </w:p>
    <w:p w:rsidR="0061642D" w:rsidRPr="00231897" w:rsidRDefault="0061642D" w:rsidP="00EA34CC">
      <w:pPr>
        <w:ind w:firstLine="0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  <w:r w:rsidRPr="00231897">
        <w:rPr>
          <w:rFonts w:ascii="Times New Roman" w:hAnsi="Times New Roman"/>
          <w:bCs/>
          <w:i/>
          <w:kern w:val="28"/>
          <w:sz w:val="28"/>
          <w:szCs w:val="28"/>
        </w:rPr>
        <w:t>село Ванавара</w:t>
      </w:r>
    </w:p>
    <w:p w:rsidR="0061642D" w:rsidRPr="00231897" w:rsidRDefault="0061642D" w:rsidP="00EA34C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231897">
        <w:rPr>
          <w:rFonts w:ascii="Times New Roman" w:hAnsi="Times New Roman"/>
          <w:bCs/>
          <w:kern w:val="28"/>
          <w:sz w:val="28"/>
          <w:szCs w:val="28"/>
        </w:rPr>
        <w:t>Эвенкийского муниципального района</w:t>
      </w:r>
    </w:p>
    <w:p w:rsidR="002E552A" w:rsidRPr="00231897" w:rsidRDefault="0061642D" w:rsidP="00EA34C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231897">
        <w:rPr>
          <w:rFonts w:ascii="Times New Roman" w:hAnsi="Times New Roman"/>
          <w:bCs/>
          <w:kern w:val="28"/>
          <w:sz w:val="28"/>
          <w:szCs w:val="28"/>
        </w:rPr>
        <w:t>Красноярского края</w:t>
      </w:r>
    </w:p>
    <w:p w:rsidR="00EA34CC" w:rsidRPr="00231897" w:rsidRDefault="00231897" w:rsidP="00EA34CC">
      <w:pPr>
        <w:ind w:firstLine="0"/>
        <w:jc w:val="center"/>
        <w:rPr>
          <w:rFonts w:ascii="Times New Roman" w:hAnsi="Times New Roman"/>
          <w:bCs/>
          <w:w w:val="80"/>
          <w:kern w:val="28"/>
          <w:position w:val="4"/>
          <w:sz w:val="28"/>
          <w:szCs w:val="28"/>
        </w:rPr>
      </w:pPr>
      <w:r>
        <w:rPr>
          <w:rFonts w:ascii="Times New Roman" w:hAnsi="Times New Roman"/>
          <w:bCs/>
          <w:w w:val="80"/>
          <w:kern w:val="28"/>
          <w:position w:val="4"/>
          <w:sz w:val="28"/>
          <w:szCs w:val="28"/>
        </w:rPr>
        <w:t>______________________________________________________________________________________</w:t>
      </w:r>
    </w:p>
    <w:p w:rsidR="0061642D" w:rsidRPr="00231897" w:rsidRDefault="0061642D" w:rsidP="00EA34CC">
      <w:pPr>
        <w:ind w:firstLine="0"/>
        <w:jc w:val="center"/>
        <w:rPr>
          <w:rFonts w:ascii="Times New Roman" w:hAnsi="Times New Roman"/>
          <w:b/>
          <w:bCs/>
          <w:w w:val="80"/>
          <w:kern w:val="28"/>
          <w:position w:val="4"/>
          <w:sz w:val="36"/>
          <w:szCs w:val="36"/>
        </w:rPr>
      </w:pPr>
      <w:r w:rsidRPr="00231897">
        <w:rPr>
          <w:rFonts w:ascii="Times New Roman" w:hAnsi="Times New Roman"/>
          <w:b/>
          <w:bCs/>
          <w:w w:val="80"/>
          <w:kern w:val="28"/>
          <w:position w:val="4"/>
          <w:sz w:val="36"/>
          <w:szCs w:val="36"/>
        </w:rPr>
        <w:t>ПОСТАНОВЛЕНИЕ</w:t>
      </w:r>
    </w:p>
    <w:p w:rsidR="0061642D" w:rsidRPr="00231897" w:rsidRDefault="0061642D" w:rsidP="00EA34C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231897" w:rsidRPr="00231897" w:rsidRDefault="0061642D" w:rsidP="00231897">
      <w:pPr>
        <w:tabs>
          <w:tab w:val="left" w:pos="7371"/>
        </w:tabs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231897">
        <w:rPr>
          <w:rFonts w:ascii="Times New Roman" w:hAnsi="Times New Roman"/>
          <w:bCs/>
          <w:kern w:val="28"/>
          <w:sz w:val="28"/>
          <w:szCs w:val="28"/>
        </w:rPr>
        <w:t>«</w:t>
      </w:r>
      <w:r w:rsidR="000B2FE9" w:rsidRPr="00231897">
        <w:rPr>
          <w:rFonts w:ascii="Times New Roman" w:hAnsi="Times New Roman"/>
          <w:bCs/>
          <w:kern w:val="28"/>
          <w:sz w:val="28"/>
          <w:szCs w:val="28"/>
        </w:rPr>
        <w:t>25</w:t>
      </w:r>
      <w:r w:rsidRPr="00231897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EA34CC" w:rsidRPr="00231897">
        <w:rPr>
          <w:rFonts w:ascii="Times New Roman" w:hAnsi="Times New Roman"/>
          <w:bCs/>
          <w:kern w:val="28"/>
          <w:sz w:val="28"/>
          <w:szCs w:val="28"/>
        </w:rPr>
        <w:t>октября</w:t>
      </w:r>
      <w:r w:rsidRPr="00231897">
        <w:rPr>
          <w:rFonts w:ascii="Times New Roman" w:hAnsi="Times New Roman"/>
          <w:bCs/>
          <w:kern w:val="28"/>
          <w:sz w:val="28"/>
          <w:szCs w:val="28"/>
        </w:rPr>
        <w:t xml:space="preserve">  2013 г.</w:t>
      </w:r>
      <w:r w:rsidR="00EA34CC" w:rsidRPr="00231897">
        <w:rPr>
          <w:rFonts w:ascii="Times New Roman" w:hAnsi="Times New Roman"/>
          <w:bCs/>
          <w:kern w:val="28"/>
          <w:sz w:val="28"/>
          <w:szCs w:val="28"/>
        </w:rPr>
        <w:t xml:space="preserve">                      </w:t>
      </w:r>
      <w:r w:rsidR="002E552A" w:rsidRPr="00231897">
        <w:rPr>
          <w:rFonts w:ascii="Times New Roman" w:hAnsi="Times New Roman"/>
          <w:bCs/>
          <w:kern w:val="28"/>
          <w:sz w:val="28"/>
          <w:szCs w:val="28"/>
        </w:rPr>
        <w:tab/>
      </w:r>
      <w:r w:rsidR="00EA34CC" w:rsidRPr="00231897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="00231897"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231897" w:rsidRPr="00231897">
        <w:rPr>
          <w:rFonts w:ascii="Times New Roman" w:hAnsi="Times New Roman"/>
          <w:bCs/>
          <w:kern w:val="28"/>
          <w:sz w:val="28"/>
          <w:szCs w:val="28"/>
        </w:rPr>
        <w:t xml:space="preserve">№ 148- </w:t>
      </w:r>
      <w:proofErr w:type="gramStart"/>
      <w:r w:rsidR="00231897" w:rsidRPr="00231897">
        <w:rPr>
          <w:rFonts w:ascii="Times New Roman" w:hAnsi="Times New Roman"/>
          <w:bCs/>
          <w:kern w:val="28"/>
          <w:sz w:val="28"/>
          <w:szCs w:val="28"/>
        </w:rPr>
        <w:t>п</w:t>
      </w:r>
      <w:proofErr w:type="gramEnd"/>
    </w:p>
    <w:p w:rsidR="00231897" w:rsidRDefault="00231897" w:rsidP="00EA34CC">
      <w:pPr>
        <w:tabs>
          <w:tab w:val="left" w:pos="7371"/>
        </w:tabs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</w:t>
      </w:r>
    </w:p>
    <w:p w:rsidR="0061642D" w:rsidRPr="00231897" w:rsidRDefault="0061642D" w:rsidP="00EA34C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61642D" w:rsidRPr="00231897" w:rsidRDefault="0061642D" w:rsidP="00EA34C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231897">
        <w:rPr>
          <w:rFonts w:ascii="Times New Roman" w:hAnsi="Times New Roman"/>
          <w:bCs/>
          <w:kern w:val="28"/>
          <w:sz w:val="28"/>
          <w:szCs w:val="28"/>
        </w:rPr>
        <w:t>с. Ванавара</w:t>
      </w:r>
    </w:p>
    <w:p w:rsidR="0061642D" w:rsidRPr="00231897" w:rsidRDefault="0061642D" w:rsidP="00EA34C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61642D" w:rsidRPr="00231897" w:rsidRDefault="006A3860" w:rsidP="00EA34CC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23189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31897">
        <w:rPr>
          <w:rFonts w:ascii="Times New Roman" w:hAnsi="Times New Roman"/>
          <w:b/>
          <w:bCs/>
          <w:kern w:val="28"/>
          <w:sz w:val="28"/>
          <w:szCs w:val="28"/>
        </w:rPr>
        <w:t xml:space="preserve">«Об утверждении муниципальной программы «Молодежная политика села Ванавара» </w:t>
      </w:r>
    </w:p>
    <w:p w:rsidR="001A2034" w:rsidRPr="00231897" w:rsidRDefault="00EF1679" w:rsidP="00EA34C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231897">
        <w:rPr>
          <w:rFonts w:ascii="Times New Roman" w:hAnsi="Times New Roman"/>
          <w:bCs/>
          <w:kern w:val="28"/>
          <w:sz w:val="28"/>
          <w:szCs w:val="28"/>
        </w:rPr>
        <w:t>(В редакции Постановления № 155-п от 14.11.2019</w:t>
      </w:r>
      <w:proofErr w:type="gramEnd"/>
    </w:p>
    <w:p w:rsidR="00EF1679" w:rsidRPr="00231897" w:rsidRDefault="001A2034" w:rsidP="00EA34C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231897">
        <w:rPr>
          <w:rFonts w:ascii="Times New Roman" w:hAnsi="Times New Roman"/>
          <w:bCs/>
          <w:kern w:val="28"/>
          <w:sz w:val="28"/>
          <w:szCs w:val="28"/>
        </w:rPr>
        <w:t>Постановление № 138-п от 12.11.2020</w:t>
      </w:r>
      <w:r w:rsidR="00503AF0" w:rsidRPr="00231897">
        <w:rPr>
          <w:rFonts w:ascii="Times New Roman" w:hAnsi="Times New Roman"/>
          <w:bCs/>
          <w:kern w:val="28"/>
          <w:sz w:val="28"/>
          <w:szCs w:val="28"/>
        </w:rPr>
        <w:t>, Постановление 33-п от 01.04.2021</w:t>
      </w:r>
      <w:r w:rsidR="004B36A1" w:rsidRPr="00231897">
        <w:rPr>
          <w:rFonts w:ascii="Times New Roman" w:hAnsi="Times New Roman"/>
          <w:bCs/>
          <w:kern w:val="28"/>
          <w:sz w:val="28"/>
          <w:szCs w:val="28"/>
        </w:rPr>
        <w:t>, Постановление №202-п от 12.11.2021</w:t>
      </w:r>
      <w:r w:rsidR="001839EB" w:rsidRPr="00231897">
        <w:rPr>
          <w:rFonts w:ascii="Times New Roman" w:hAnsi="Times New Roman"/>
          <w:bCs/>
          <w:kern w:val="28"/>
          <w:sz w:val="28"/>
          <w:szCs w:val="28"/>
        </w:rPr>
        <w:t>, Постановление № 165-п от 09.11.2022</w:t>
      </w:r>
      <w:r w:rsidR="000F156F" w:rsidRPr="00231897">
        <w:rPr>
          <w:rFonts w:ascii="Times New Roman" w:hAnsi="Times New Roman"/>
          <w:bCs/>
          <w:kern w:val="28"/>
          <w:sz w:val="28"/>
          <w:szCs w:val="28"/>
        </w:rPr>
        <w:t>, Постановление № 272-п от 08.11.2023</w:t>
      </w:r>
      <w:r w:rsidR="00EF1679" w:rsidRPr="00231897">
        <w:rPr>
          <w:rFonts w:ascii="Times New Roman" w:hAnsi="Times New Roman"/>
          <w:bCs/>
          <w:kern w:val="28"/>
          <w:sz w:val="28"/>
          <w:szCs w:val="28"/>
        </w:rPr>
        <w:t>)</w:t>
      </w:r>
      <w:proofErr w:type="gramEnd"/>
    </w:p>
    <w:p w:rsidR="006A3860" w:rsidRPr="00231897" w:rsidRDefault="006A3860" w:rsidP="00EA34C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552A" w:rsidRPr="00231897" w:rsidRDefault="0061642D" w:rsidP="00EA34CC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23189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tgtFrame="Logical" w:history="1">
        <w:r w:rsidRPr="00231897">
          <w:rPr>
            <w:rStyle w:val="afe"/>
            <w:rFonts w:ascii="Times New Roman" w:hAnsi="Times New Roman"/>
            <w:color w:val="auto"/>
            <w:sz w:val="28"/>
            <w:szCs w:val="28"/>
          </w:rPr>
          <w:t>Законом Красноярского края от 21 декабря 2010 года N 11-5566</w:t>
        </w:r>
      </w:hyperlink>
      <w:r w:rsidRPr="00231897">
        <w:rPr>
          <w:rFonts w:ascii="Times New Roman" w:hAnsi="Times New Roman"/>
          <w:sz w:val="28"/>
          <w:szCs w:val="28"/>
        </w:rPr>
        <w:t xml:space="preserve"> «О физической культуре и спорте в Красноярском крае», </w:t>
      </w:r>
      <w:hyperlink r:id="rId10" w:tgtFrame="Logical" w:history="1">
        <w:r w:rsidRPr="00231897">
          <w:rPr>
            <w:rStyle w:val="afe"/>
            <w:rFonts w:ascii="Times New Roman" w:hAnsi="Times New Roman"/>
            <w:color w:val="auto"/>
            <w:sz w:val="28"/>
            <w:szCs w:val="28"/>
          </w:rPr>
          <w:t>Постановлением Администрации сельского поселения села Ванавара от 19 августа 2013 года № 128-п</w:t>
        </w:r>
      </w:hyperlink>
      <w:r w:rsidRPr="00231897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муниципальных программ сельского поселения с. Ванавара, их формировании и реализации»</w:t>
      </w:r>
      <w:proofErr w:type="gramEnd"/>
    </w:p>
    <w:p w:rsidR="002E552A" w:rsidRPr="00231897" w:rsidRDefault="002E552A" w:rsidP="00EA34CC">
      <w:pPr>
        <w:ind w:firstLine="0"/>
        <w:rPr>
          <w:rFonts w:ascii="Times New Roman" w:hAnsi="Times New Roman"/>
          <w:sz w:val="28"/>
          <w:szCs w:val="28"/>
        </w:rPr>
      </w:pPr>
    </w:p>
    <w:p w:rsidR="0061642D" w:rsidRPr="00231897" w:rsidRDefault="0061642D" w:rsidP="00EA34CC">
      <w:pPr>
        <w:ind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31897">
        <w:rPr>
          <w:rFonts w:ascii="Times New Roman" w:hAnsi="Times New Roman"/>
          <w:bCs/>
          <w:iCs/>
          <w:sz w:val="28"/>
          <w:szCs w:val="28"/>
        </w:rPr>
        <w:t>ПОСТАНОВЛЯЮ:</w:t>
      </w:r>
    </w:p>
    <w:p w:rsidR="0061642D" w:rsidRPr="00231897" w:rsidRDefault="0061642D" w:rsidP="00EA34CC">
      <w:pPr>
        <w:pStyle w:val="a8"/>
        <w:ind w:right="-1" w:firstLine="0"/>
        <w:jc w:val="both"/>
        <w:rPr>
          <w:rFonts w:ascii="Times New Roman" w:hAnsi="Times New Roman"/>
          <w:b w:val="0"/>
          <w:szCs w:val="28"/>
        </w:rPr>
      </w:pPr>
    </w:p>
    <w:p w:rsidR="0061642D" w:rsidRPr="00231897" w:rsidRDefault="0061642D" w:rsidP="00EA34CC">
      <w:pPr>
        <w:numPr>
          <w:ilvl w:val="0"/>
          <w:numId w:val="19"/>
        </w:numPr>
        <w:tabs>
          <w:tab w:val="left" w:pos="284"/>
        </w:tabs>
        <w:spacing w:after="200"/>
        <w:ind w:left="0" w:firstLine="0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 xml:space="preserve">Утвердить муниципальную программу сельского поселения с. Ванавара «Молодежная политика села Ванавара», </w:t>
      </w:r>
      <w:proofErr w:type="gramStart"/>
      <w:r w:rsidRPr="00231897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231897"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:rsidR="0061642D" w:rsidRPr="00231897" w:rsidRDefault="0061642D" w:rsidP="00EA34CC">
      <w:pPr>
        <w:numPr>
          <w:ilvl w:val="0"/>
          <w:numId w:val="19"/>
        </w:numPr>
        <w:tabs>
          <w:tab w:val="left" w:pos="284"/>
        </w:tabs>
        <w:spacing w:after="200"/>
        <w:ind w:left="0" w:firstLine="0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 Отделу финансов и учета предусмотреть ассигнования на реализацию муниципальной программы сельского поселения с. Ванавара «Молодежная политика села Ванавара», в бюджете сельского поселения Ванавара на 2014 год и плановый 2015-20</w:t>
      </w:r>
      <w:r w:rsidR="006A3860" w:rsidRPr="00231897">
        <w:rPr>
          <w:rFonts w:ascii="Times New Roman" w:hAnsi="Times New Roman"/>
          <w:sz w:val="28"/>
          <w:szCs w:val="28"/>
        </w:rPr>
        <w:t>20</w:t>
      </w:r>
      <w:r w:rsidRPr="00231897">
        <w:rPr>
          <w:rFonts w:ascii="Times New Roman" w:hAnsi="Times New Roman"/>
          <w:sz w:val="28"/>
          <w:szCs w:val="28"/>
        </w:rPr>
        <w:t xml:space="preserve"> годы.</w:t>
      </w:r>
    </w:p>
    <w:p w:rsidR="0061642D" w:rsidRPr="00231897" w:rsidRDefault="0061642D" w:rsidP="00EA34CC">
      <w:pPr>
        <w:ind w:firstLine="0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3. Установить, что в ходе реализации муниципальной программы сельского поселения с. Ванавара «Молодежная политика села Ванавара», мероприятия и объемы их финансирования подлежат ежегодной корректировке с учетом возможностей средств местного  бюджета.</w:t>
      </w:r>
    </w:p>
    <w:p w:rsidR="0061642D" w:rsidRPr="00231897" w:rsidRDefault="0061642D" w:rsidP="00EA34CC">
      <w:pPr>
        <w:tabs>
          <w:tab w:val="left" w:pos="0"/>
          <w:tab w:val="left" w:pos="360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61642D" w:rsidRPr="00231897" w:rsidRDefault="0061642D" w:rsidP="00EA34CC">
      <w:pPr>
        <w:tabs>
          <w:tab w:val="left" w:pos="0"/>
          <w:tab w:val="left" w:pos="360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3189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31897">
        <w:rPr>
          <w:rFonts w:ascii="Times New Roman" w:hAnsi="Times New Roman"/>
          <w:sz w:val="28"/>
          <w:szCs w:val="28"/>
        </w:rPr>
        <w:t xml:space="preserve"> настоящее Постановление на сайте</w:t>
      </w:r>
      <w:r w:rsidR="00EA34CC" w:rsidRPr="00231897">
        <w:rPr>
          <w:rFonts w:ascii="Times New Roman" w:hAnsi="Times New Roman"/>
          <w:sz w:val="28"/>
          <w:szCs w:val="28"/>
        </w:rPr>
        <w:t xml:space="preserve"> </w:t>
      </w:r>
      <w:r w:rsidRPr="00231897">
        <w:rPr>
          <w:rFonts w:ascii="Times New Roman" w:hAnsi="Times New Roman"/>
          <w:sz w:val="28"/>
          <w:szCs w:val="28"/>
        </w:rPr>
        <w:t>органов местного самоуправления с. Ванавара  http: //</w:t>
      </w:r>
      <w:proofErr w:type="spellStart"/>
      <w:r w:rsidRPr="00231897">
        <w:rPr>
          <w:rFonts w:ascii="Times New Roman" w:hAnsi="Times New Roman"/>
          <w:sz w:val="28"/>
          <w:szCs w:val="28"/>
        </w:rPr>
        <w:t>www</w:t>
      </w:r>
      <w:proofErr w:type="spellEnd"/>
      <w:r w:rsidRPr="00231897">
        <w:rPr>
          <w:rFonts w:ascii="Times New Roman" w:hAnsi="Times New Roman"/>
          <w:sz w:val="28"/>
          <w:szCs w:val="28"/>
        </w:rPr>
        <w:t xml:space="preserve">. admvanavara.ru/  и в Официальном </w:t>
      </w:r>
      <w:r w:rsidRPr="00231897">
        <w:rPr>
          <w:rFonts w:ascii="Times New Roman" w:hAnsi="Times New Roman"/>
          <w:sz w:val="28"/>
          <w:szCs w:val="28"/>
        </w:rPr>
        <w:lastRenderedPageBreak/>
        <w:t>печатном органе средств массовой информации «Ванаварский информационный вестник».</w:t>
      </w:r>
    </w:p>
    <w:p w:rsidR="0061642D" w:rsidRPr="00231897" w:rsidRDefault="0061642D" w:rsidP="00EA34CC">
      <w:pPr>
        <w:tabs>
          <w:tab w:val="left" w:pos="0"/>
          <w:tab w:val="left" w:pos="360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61642D" w:rsidRPr="00231897" w:rsidRDefault="0061642D" w:rsidP="00EA34CC">
      <w:pPr>
        <w:tabs>
          <w:tab w:val="left" w:pos="0"/>
          <w:tab w:val="left" w:pos="360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5. </w:t>
      </w:r>
      <w:proofErr w:type="gramStart"/>
      <w:r w:rsidRPr="002318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189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642D" w:rsidRPr="00231897" w:rsidRDefault="0061642D" w:rsidP="00EA34CC">
      <w:pPr>
        <w:ind w:firstLine="0"/>
        <w:rPr>
          <w:rFonts w:ascii="Times New Roman" w:hAnsi="Times New Roman"/>
          <w:sz w:val="28"/>
          <w:szCs w:val="28"/>
        </w:rPr>
      </w:pPr>
    </w:p>
    <w:p w:rsidR="00231215" w:rsidRPr="00231897" w:rsidRDefault="00231215" w:rsidP="00EA34CC">
      <w:pPr>
        <w:ind w:firstLine="0"/>
        <w:rPr>
          <w:rFonts w:ascii="Times New Roman" w:hAnsi="Times New Roman"/>
          <w:sz w:val="28"/>
          <w:szCs w:val="28"/>
        </w:rPr>
      </w:pPr>
    </w:p>
    <w:p w:rsidR="0061642D" w:rsidRPr="00231897" w:rsidRDefault="0061642D" w:rsidP="00EA34CC">
      <w:pPr>
        <w:ind w:firstLine="0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 xml:space="preserve">Глава администрации                                    </w:t>
      </w:r>
      <w:r w:rsidR="00AC5621">
        <w:rPr>
          <w:rFonts w:ascii="Times New Roman" w:hAnsi="Times New Roman"/>
          <w:sz w:val="28"/>
          <w:szCs w:val="28"/>
        </w:rPr>
        <w:t>п/п</w:t>
      </w:r>
      <w:bookmarkStart w:id="0" w:name="_GoBack"/>
      <w:bookmarkEnd w:id="0"/>
      <w:r w:rsidRPr="00231897">
        <w:rPr>
          <w:rFonts w:ascii="Times New Roman" w:hAnsi="Times New Roman"/>
          <w:sz w:val="28"/>
          <w:szCs w:val="28"/>
        </w:rPr>
        <w:t xml:space="preserve">  </w:t>
      </w:r>
      <w:r w:rsidR="00231897">
        <w:rPr>
          <w:rFonts w:ascii="Times New Roman" w:hAnsi="Times New Roman"/>
          <w:sz w:val="28"/>
          <w:szCs w:val="28"/>
        </w:rPr>
        <w:t xml:space="preserve">                          </w:t>
      </w:r>
      <w:r w:rsidRPr="00231897">
        <w:rPr>
          <w:rFonts w:ascii="Times New Roman" w:hAnsi="Times New Roman"/>
          <w:sz w:val="28"/>
          <w:szCs w:val="28"/>
        </w:rPr>
        <w:t>Е.А. Скороходова</w:t>
      </w:r>
    </w:p>
    <w:p w:rsidR="000F156F" w:rsidRDefault="002C0453" w:rsidP="002C0453">
      <w:pPr>
        <w:pStyle w:val="ConsPlusNormal"/>
        <w:widowControl/>
        <w:ind w:firstLine="0"/>
        <w:rPr>
          <w:color w:val="00B050"/>
        </w:rPr>
        <w:sectPr w:rsidR="000F156F" w:rsidSect="00231897">
          <w:headerReference w:type="default" r:id="rId11"/>
          <w:footnotePr>
            <w:pos w:val="beneathText"/>
          </w:footnotePr>
          <w:pgSz w:w="11905" w:h="16837"/>
          <w:pgMar w:top="851" w:right="1134" w:bottom="1701" w:left="1134" w:header="720" w:footer="720" w:gutter="0"/>
          <w:pgNumType w:start="1"/>
          <w:cols w:space="720"/>
          <w:titlePg/>
          <w:docGrid w:linePitch="360"/>
        </w:sectPr>
      </w:pPr>
      <w:r w:rsidRPr="00231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56F" w:rsidRPr="00231897" w:rsidRDefault="000F156F" w:rsidP="000F156F">
      <w:pPr>
        <w:suppressAutoHyphens/>
        <w:autoSpaceDE w:val="0"/>
        <w:ind w:left="6237" w:hanging="425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231897">
        <w:rPr>
          <w:rFonts w:ascii="Times New Roman" w:eastAsia="Arial" w:hAnsi="Times New Roman"/>
          <w:sz w:val="28"/>
          <w:szCs w:val="28"/>
          <w:lang w:eastAsia="ar-SA"/>
        </w:rPr>
        <w:lastRenderedPageBreak/>
        <w:t>Приложение</w:t>
      </w:r>
    </w:p>
    <w:p w:rsidR="000F156F" w:rsidRPr="00231897" w:rsidRDefault="000F156F" w:rsidP="000F156F">
      <w:pPr>
        <w:suppressAutoHyphens/>
        <w:autoSpaceDE w:val="0"/>
        <w:ind w:firstLine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231897"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                                                    от 25 октября 2013 года № 148-п</w:t>
      </w:r>
    </w:p>
    <w:p w:rsidR="000F156F" w:rsidRPr="00231897" w:rsidRDefault="000F156F" w:rsidP="000F156F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0F156F" w:rsidRPr="00231897" w:rsidRDefault="000F156F" w:rsidP="000F156F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1897">
        <w:rPr>
          <w:rFonts w:ascii="Times New Roman" w:hAnsi="Times New Roman"/>
          <w:b/>
          <w:sz w:val="28"/>
          <w:szCs w:val="28"/>
          <w:lang w:eastAsia="ar-SA"/>
        </w:rPr>
        <w:t>Паспорт</w:t>
      </w:r>
    </w:p>
    <w:p w:rsidR="000F156F" w:rsidRPr="00231897" w:rsidRDefault="000F156F" w:rsidP="000F156F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1897">
        <w:rPr>
          <w:rFonts w:ascii="Times New Roman" w:hAnsi="Times New Roman"/>
          <w:b/>
          <w:sz w:val="28"/>
          <w:szCs w:val="28"/>
          <w:lang w:eastAsia="ar-SA"/>
        </w:rPr>
        <w:t>муниципальной программы «Молодежная политика села Ванавара»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95"/>
      </w:tblGrid>
      <w:tr w:rsidR="00231897" w:rsidRPr="00231897" w:rsidTr="00BD0B14">
        <w:trPr>
          <w:trHeight w:val="1211"/>
        </w:trPr>
        <w:tc>
          <w:tcPr>
            <w:tcW w:w="3420" w:type="dxa"/>
          </w:tcPr>
          <w:p w:rsidR="000F156F" w:rsidRPr="00231897" w:rsidRDefault="000F156F" w:rsidP="000F156F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095" w:type="dxa"/>
          </w:tcPr>
          <w:p w:rsidR="000F156F" w:rsidRPr="00231897" w:rsidRDefault="000F156F" w:rsidP="000F156F">
            <w:pPr>
              <w:suppressAutoHyphens/>
              <w:snapToGrid w:val="0"/>
              <w:ind w:left="-108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Молодежная политика села Ванавара (далее – Программа)</w:t>
            </w:r>
          </w:p>
          <w:p w:rsidR="000F156F" w:rsidRPr="00231897" w:rsidRDefault="000F156F" w:rsidP="000F156F">
            <w:pPr>
              <w:suppressAutoHyphens/>
              <w:snapToGrid w:val="0"/>
              <w:ind w:left="-108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31897" w:rsidRPr="00231897" w:rsidTr="00BD0B14">
        <w:trPr>
          <w:trHeight w:val="1350"/>
        </w:trPr>
        <w:tc>
          <w:tcPr>
            <w:tcW w:w="3420" w:type="dxa"/>
          </w:tcPr>
          <w:p w:rsidR="000F156F" w:rsidRPr="00231897" w:rsidRDefault="000F156F" w:rsidP="000F156F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</w:tcPr>
          <w:p w:rsidR="000F156F" w:rsidRPr="00231897" w:rsidRDefault="000F156F" w:rsidP="000F156F">
            <w:pPr>
              <w:suppressAutoHyphens/>
              <w:spacing w:line="100" w:lineRule="atLeast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Федеральный закон от 30 декабря 2020 г. № 489-ФЗ  «О молодежной политике в Российской Федерации»; </w:t>
            </w: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Закон Красноярского края от 21 декабря 2010 года N 11-5566 «О физической культуре и спорте в Красноярском крае»;</w:t>
            </w:r>
          </w:p>
          <w:p w:rsidR="000F156F" w:rsidRPr="00231897" w:rsidRDefault="000F156F" w:rsidP="000F156F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 Администрации села Ванавара от 19 августа 2013 года №128-п.</w:t>
            </w:r>
          </w:p>
        </w:tc>
      </w:tr>
      <w:tr w:rsidR="00231897" w:rsidRPr="00231897" w:rsidTr="00BD0B14">
        <w:trPr>
          <w:trHeight w:val="145"/>
        </w:trPr>
        <w:tc>
          <w:tcPr>
            <w:tcW w:w="3420" w:type="dxa"/>
          </w:tcPr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Ответственный 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исполнитель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095" w:type="dxa"/>
          </w:tcPr>
          <w:p w:rsidR="000F156F" w:rsidRPr="00231897" w:rsidRDefault="000F156F" w:rsidP="000F156F">
            <w:pPr>
              <w:suppressAutoHyphens/>
              <w:snapToGrid w:val="0"/>
              <w:ind w:left="74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села Ванавара Эвенкийского муниципального района Красноярского края (далее – Администрация)</w:t>
            </w:r>
          </w:p>
        </w:tc>
      </w:tr>
      <w:tr w:rsidR="00231897" w:rsidRPr="00231897" w:rsidTr="00BD0B14">
        <w:trPr>
          <w:trHeight w:val="145"/>
        </w:trPr>
        <w:tc>
          <w:tcPr>
            <w:tcW w:w="3420" w:type="dxa"/>
          </w:tcPr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095" w:type="dxa"/>
          </w:tcPr>
          <w:p w:rsidR="000F156F" w:rsidRPr="00231897" w:rsidRDefault="000F156F" w:rsidP="000F156F">
            <w:pPr>
              <w:suppressAutoHyphens/>
              <w:snapToGrid w:val="0"/>
              <w:ind w:left="74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Муниципальное казённое учреждение «Молодёжный центр «ДЮЛЭСКИ» (Вперёд) села Ванавара» (далее – МКУ МЦ «ДЮЛЭСКИ»)</w:t>
            </w:r>
          </w:p>
        </w:tc>
      </w:tr>
      <w:tr w:rsidR="00231897" w:rsidRPr="00231897" w:rsidTr="00BD0B14">
        <w:trPr>
          <w:trHeight w:val="145"/>
        </w:trPr>
        <w:tc>
          <w:tcPr>
            <w:tcW w:w="3420" w:type="dxa"/>
          </w:tcPr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Подпрограммы 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095" w:type="dxa"/>
          </w:tcPr>
          <w:p w:rsidR="000F156F" w:rsidRPr="00231897" w:rsidRDefault="000F156F" w:rsidP="000F156F">
            <w:pPr>
              <w:suppressAutoHyphens/>
              <w:ind w:left="74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231897" w:rsidRPr="00231897" w:rsidTr="00BD0B14">
        <w:trPr>
          <w:trHeight w:val="145"/>
        </w:trPr>
        <w:tc>
          <w:tcPr>
            <w:tcW w:w="3420" w:type="dxa"/>
          </w:tcPr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</w:tcPr>
          <w:p w:rsidR="000F156F" w:rsidRPr="00231897" w:rsidRDefault="000F156F" w:rsidP="000F156F">
            <w:pPr>
              <w:suppressAutoHyphens/>
              <w:ind w:left="74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эффективности привлечения активной молодежи в интересах инновационного, социально ориентированного развития</w:t>
            </w:r>
            <w:r w:rsidRPr="00231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села Ванавара</w:t>
            </w:r>
          </w:p>
        </w:tc>
      </w:tr>
      <w:tr w:rsidR="00231897" w:rsidRPr="00231897" w:rsidTr="00BD0B14">
        <w:trPr>
          <w:trHeight w:val="1469"/>
        </w:trPr>
        <w:tc>
          <w:tcPr>
            <w:tcW w:w="3420" w:type="dxa"/>
          </w:tcPr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6095" w:type="dxa"/>
          </w:tcPr>
          <w:p w:rsidR="000F156F" w:rsidRPr="00231897" w:rsidRDefault="000F156F" w:rsidP="000F156F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Реализация потенциала молодежи, создание условий для включения молодежи в социально-экономическую, политическую и культурную жизнь общества</w:t>
            </w:r>
          </w:p>
        </w:tc>
      </w:tr>
      <w:tr w:rsidR="00231897" w:rsidRPr="00231897" w:rsidTr="00BD0B14">
        <w:trPr>
          <w:trHeight w:val="593"/>
        </w:trPr>
        <w:tc>
          <w:tcPr>
            <w:tcW w:w="3420" w:type="dxa"/>
          </w:tcPr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Этапы и сроки реализации Программы</w:t>
            </w:r>
          </w:p>
        </w:tc>
        <w:tc>
          <w:tcPr>
            <w:tcW w:w="6095" w:type="dxa"/>
            <w:vAlign w:val="center"/>
          </w:tcPr>
          <w:p w:rsidR="000F156F" w:rsidRPr="00231897" w:rsidRDefault="000F156F" w:rsidP="000F156F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2014-2026 годы: </w:t>
            </w:r>
          </w:p>
          <w:p w:rsidR="000F156F" w:rsidRPr="00231897" w:rsidRDefault="000F156F" w:rsidP="000F156F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231897">
              <w:rPr>
                <w:rFonts w:ascii="Times New Roman" w:eastAsia="Calibri" w:hAnsi="Times New Roman"/>
                <w:sz w:val="28"/>
                <w:szCs w:val="28"/>
              </w:rPr>
              <w:t xml:space="preserve">2014 - </w:t>
            </w:r>
            <w:r w:rsidRPr="0023189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 w:rsidRPr="00231897">
              <w:rPr>
                <w:rFonts w:ascii="Times New Roman" w:eastAsia="Calibri" w:hAnsi="Times New Roman"/>
                <w:sz w:val="28"/>
                <w:szCs w:val="28"/>
              </w:rPr>
              <w:t xml:space="preserve"> этап;  </w:t>
            </w:r>
          </w:p>
          <w:p w:rsidR="000F156F" w:rsidRPr="00231897" w:rsidRDefault="000F156F" w:rsidP="000F156F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231897">
              <w:rPr>
                <w:rFonts w:ascii="Times New Roman" w:eastAsia="Calibri" w:hAnsi="Times New Roman"/>
                <w:sz w:val="28"/>
                <w:szCs w:val="28"/>
              </w:rPr>
              <w:t xml:space="preserve">2015 - </w:t>
            </w:r>
            <w:r w:rsidRPr="0023189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 w:rsidRPr="00231897">
              <w:rPr>
                <w:rFonts w:ascii="Times New Roman" w:eastAsia="Calibri" w:hAnsi="Times New Roman"/>
                <w:sz w:val="28"/>
                <w:szCs w:val="28"/>
              </w:rPr>
              <w:t xml:space="preserve"> этап;  </w:t>
            </w:r>
          </w:p>
          <w:p w:rsidR="000F156F" w:rsidRPr="00231897" w:rsidRDefault="000F156F" w:rsidP="000F156F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231897">
              <w:rPr>
                <w:rFonts w:ascii="Times New Roman" w:eastAsia="Calibri" w:hAnsi="Times New Roman"/>
                <w:sz w:val="28"/>
                <w:szCs w:val="28"/>
              </w:rPr>
              <w:t xml:space="preserve">2016 - </w:t>
            </w:r>
            <w:r w:rsidRPr="0023189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 w:rsidRPr="00231897">
              <w:rPr>
                <w:rFonts w:ascii="Times New Roman" w:eastAsia="Calibri" w:hAnsi="Times New Roman"/>
                <w:sz w:val="28"/>
                <w:szCs w:val="28"/>
              </w:rPr>
              <w:t xml:space="preserve"> этап;</w:t>
            </w:r>
          </w:p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2017 - </w:t>
            </w:r>
            <w:r w:rsidRPr="00231897">
              <w:rPr>
                <w:rFonts w:ascii="Times New Roman" w:hAnsi="Times New Roman"/>
                <w:sz w:val="28"/>
                <w:szCs w:val="28"/>
                <w:lang w:val="en-US" w:eastAsia="ar-SA"/>
              </w:rPr>
              <w:t>I</w:t>
            </w: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˅ этап</w:t>
            </w:r>
          </w:p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2018 -  </w:t>
            </w:r>
            <w:r w:rsidRPr="00231897">
              <w:rPr>
                <w:rFonts w:ascii="Times New Roman" w:hAnsi="Times New Roman"/>
                <w:sz w:val="28"/>
                <w:szCs w:val="28"/>
                <w:lang w:val="en-US" w:eastAsia="ar-SA"/>
              </w:rPr>
              <w:t>V</w:t>
            </w: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этап</w:t>
            </w:r>
          </w:p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2019 - </w:t>
            </w:r>
            <w:r w:rsidRPr="00231897">
              <w:rPr>
                <w:rFonts w:ascii="Times New Roman" w:hAnsi="Times New Roman"/>
                <w:sz w:val="28"/>
                <w:szCs w:val="28"/>
                <w:lang w:val="en-US" w:eastAsia="ar-SA"/>
              </w:rPr>
              <w:t>VI</w:t>
            </w: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этап</w:t>
            </w:r>
          </w:p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2020 - </w:t>
            </w:r>
            <w:r w:rsidRPr="00231897">
              <w:rPr>
                <w:rFonts w:ascii="Times New Roman" w:hAnsi="Times New Roman"/>
                <w:sz w:val="28"/>
                <w:szCs w:val="28"/>
                <w:lang w:val="en-US" w:eastAsia="ar-SA"/>
              </w:rPr>
              <w:t>VII</w:t>
            </w: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этап</w:t>
            </w:r>
          </w:p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2021 -  </w:t>
            </w:r>
            <w:r w:rsidRPr="00231897">
              <w:rPr>
                <w:rFonts w:ascii="Times New Roman" w:hAnsi="Times New Roman"/>
                <w:sz w:val="28"/>
                <w:szCs w:val="28"/>
                <w:lang w:val="en-US" w:eastAsia="ar-SA"/>
              </w:rPr>
              <w:t>VIII</w:t>
            </w: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этап</w:t>
            </w:r>
          </w:p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2022 - </w:t>
            </w:r>
            <w:r w:rsidRPr="00231897">
              <w:rPr>
                <w:rFonts w:ascii="Times New Roman" w:hAnsi="Times New Roman"/>
                <w:sz w:val="28"/>
                <w:szCs w:val="28"/>
                <w:lang w:val="en-US" w:eastAsia="ar-SA"/>
              </w:rPr>
              <w:t>I</w:t>
            </w: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Х  этап</w:t>
            </w:r>
          </w:p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2023 - Х  этап</w:t>
            </w:r>
          </w:p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2024 - </w:t>
            </w:r>
            <w:r w:rsidRPr="00231897">
              <w:rPr>
                <w:rFonts w:ascii="Times New Roman" w:hAnsi="Times New Roman"/>
                <w:sz w:val="28"/>
                <w:szCs w:val="28"/>
                <w:lang w:val="en-US" w:eastAsia="ar-SA"/>
              </w:rPr>
              <w:t>XI</w:t>
            </w: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этап</w:t>
            </w:r>
          </w:p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2025 - XI</w:t>
            </w:r>
            <w:r w:rsidRPr="00231897">
              <w:rPr>
                <w:rFonts w:ascii="Times New Roman" w:hAnsi="Times New Roman"/>
                <w:sz w:val="28"/>
                <w:szCs w:val="28"/>
                <w:lang w:val="en-US" w:eastAsia="ar-SA"/>
              </w:rPr>
              <w:t>I</w:t>
            </w: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этап</w:t>
            </w:r>
          </w:p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2026 - XI</w:t>
            </w:r>
            <w:r w:rsidRPr="00231897">
              <w:rPr>
                <w:rFonts w:ascii="Times New Roman" w:hAnsi="Times New Roman"/>
                <w:sz w:val="28"/>
                <w:szCs w:val="28"/>
                <w:lang w:val="en-US" w:eastAsia="ar-SA"/>
              </w:rPr>
              <w:t>II</w:t>
            </w: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этап</w:t>
            </w:r>
          </w:p>
        </w:tc>
      </w:tr>
      <w:tr w:rsidR="00231897" w:rsidRPr="00231897" w:rsidTr="00BD0B14">
        <w:trPr>
          <w:trHeight w:val="1412"/>
        </w:trPr>
        <w:tc>
          <w:tcPr>
            <w:tcW w:w="3420" w:type="dxa"/>
          </w:tcPr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Целевые показатели 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 и показатели результативности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vAlign w:val="center"/>
          </w:tcPr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Удельный вес населения села Ванавара Эвенкийского муниципального района, регулярно посещающих молодёжный центр в возрасте 14-35 лет, увеличивается </w:t>
            </w:r>
            <w:r w:rsidRPr="00231897">
              <w:rPr>
                <w:rFonts w:ascii="Times New Roman" w:hAnsi="Times New Roman"/>
                <w:sz w:val="28"/>
                <w:szCs w:val="28"/>
                <w:lang w:val="en-US" w:eastAsia="ar-SA"/>
              </w:rPr>
              <w:t>c</w:t>
            </w: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3,8 % в 2013 году до 5,3 % в 2014 году; с 5,3% в 2014 году до 6,8% в 2015 году; с 6,8% в 2015 году до 8,4% в 2016 году; с 8,4% в 2016 году до 8,5% в 2017 году;</w:t>
            </w:r>
            <w:proofErr w:type="gramEnd"/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с 8,5% в 2017 году до 8,6% в 2018 году; с 8,6% в 2018 году до 8,7% в 2019 году; с 8,7% в 2019 году до 8,8% в 2020 году; с 8,8% в 2020 году до 8,9% в 2021 году; с 8,9% в 2021 году до 9,0% в 2022, 2023 годах;</w:t>
            </w:r>
            <w:proofErr w:type="gramEnd"/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с 9,0% в 2023 году до 9,1% в 2024, 2025, 2026 годах</w:t>
            </w:r>
          </w:p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Мероприятия, направленные на создание условий успешной социализации и эффективной самореализации молодежи села Ванавара увеличатся с 19-ти в 2013 году до 22 в 2014 году; с 22 в 2014 году до 25 в 2015 году; с 25 в 2015 году до 28 в 2016 году; с 28 в 2016 году до 29 в 2017 году;</w:t>
            </w:r>
            <w:proofErr w:type="gramEnd"/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с 29 в 2017 году до 30 в 2018 году; с 30 в 2018 году до 32 в 2019 году; с 32 в 2019 году до 34 в 2020 году; с 34 в 2020 году до 35 в 2021 году; с 35 в 2021 году до 37 в 2022 году;</w:t>
            </w:r>
            <w:proofErr w:type="gramEnd"/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 37 в 2022 году до 39 в 2023 году; с 39 в 2023 году </w:t>
            </w:r>
            <w:proofErr w:type="gramStart"/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40 в 2024, 2025, 2026 годах.</w:t>
            </w:r>
          </w:p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Привлечение молодежи в подростковые и молодёжные объединения, клубы, кружки, секции военно-патриотической, гражданско-правовой направленности и спорта с 1 в 2014 году до 2 в 2015 году; с 2 в 2015 году до 3 в 2018 году; с 3 в 2018 году </w:t>
            </w:r>
            <w:proofErr w:type="gramStart"/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4 в 2023, 2024, 2025, 2026 годах.</w:t>
            </w:r>
          </w:p>
        </w:tc>
      </w:tr>
      <w:tr w:rsidR="00231897" w:rsidRPr="00231897" w:rsidTr="00BD0B14">
        <w:trPr>
          <w:trHeight w:val="420"/>
        </w:trPr>
        <w:tc>
          <w:tcPr>
            <w:tcW w:w="3420" w:type="dxa"/>
          </w:tcPr>
          <w:p w:rsidR="000F156F" w:rsidRPr="00231897" w:rsidRDefault="000F156F" w:rsidP="000F156F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F156F" w:rsidRPr="00231897" w:rsidRDefault="000F156F" w:rsidP="000F156F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F156F" w:rsidRPr="00231897" w:rsidRDefault="000F156F" w:rsidP="000F156F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F156F" w:rsidRPr="00231897" w:rsidRDefault="000F156F" w:rsidP="000F156F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F156F" w:rsidRPr="00231897" w:rsidRDefault="000F156F" w:rsidP="000F156F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F156F" w:rsidRPr="00231897" w:rsidRDefault="000F156F" w:rsidP="000F156F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</w:tcPr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2014 – 2026 годы- 75 801,5 тыс. руб.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2014 год – 4 639,2 тыс. руб.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2015 год – 4 891,5 тыс. руб.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2016 год – 4 607,8 тыс. руб.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2017 год –  4 553,1 тыс. руб.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2018 год –  5 124,4 тыс. руб.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2019 год  - 5 945,5 тыс. руб.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2020 год  - 5 429,1 тыс. руб.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2021 год -  5 527,1 тыс. руб.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2022 год -  6 661,9 тыс. руб.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2023 год -  6 829,3 тыс. руб.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2024 год -  7196,2 тыс. руб.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2025 год – 7196,2 тыс. руб.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2026 год – 7196,2 тыс. руб.</w:t>
            </w:r>
          </w:p>
          <w:p w:rsidR="000F156F" w:rsidRPr="00231897" w:rsidRDefault="000F156F" w:rsidP="000F156F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1897">
              <w:rPr>
                <w:rFonts w:ascii="Times New Roman" w:hAnsi="Times New Roman"/>
                <w:sz w:val="28"/>
                <w:szCs w:val="28"/>
                <w:lang w:eastAsia="ar-SA"/>
              </w:rPr>
              <w:t>Общий планируемый объем финансирования муниципальной программы будет уточняться в зависимости от принятия на местном уровне решений об объемах выделяемых средств.</w:t>
            </w:r>
          </w:p>
        </w:tc>
      </w:tr>
    </w:tbl>
    <w:p w:rsidR="000F156F" w:rsidRPr="00231897" w:rsidRDefault="000F156F" w:rsidP="000F156F">
      <w:pPr>
        <w:suppressAutoHyphens/>
        <w:autoSpaceDE w:val="0"/>
        <w:autoSpaceDN w:val="0"/>
        <w:adjustRightInd w:val="0"/>
        <w:ind w:left="9781"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F156F" w:rsidRPr="00231897" w:rsidRDefault="000F156F" w:rsidP="000F156F">
      <w:pPr>
        <w:numPr>
          <w:ilvl w:val="0"/>
          <w:numId w:val="20"/>
        </w:numPr>
        <w:suppressAutoHyphens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1897">
        <w:rPr>
          <w:rFonts w:ascii="Times New Roman" w:hAnsi="Times New Roman"/>
          <w:b/>
          <w:sz w:val="28"/>
          <w:szCs w:val="28"/>
          <w:lang w:eastAsia="ar-SA"/>
        </w:rPr>
        <w:t>Общая характеристика сферы реализации Программы</w:t>
      </w:r>
    </w:p>
    <w:p w:rsidR="000F156F" w:rsidRPr="00231897" w:rsidRDefault="000F156F" w:rsidP="000F156F">
      <w:pPr>
        <w:suppressAutoHyphens/>
        <w:ind w:left="720"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F156F" w:rsidRPr="00231897" w:rsidRDefault="000F156F" w:rsidP="000F156F">
      <w:pPr>
        <w:suppressAutoHyphens/>
        <w:spacing w:line="100" w:lineRule="atLeast"/>
        <w:ind w:firstLine="540"/>
        <w:rPr>
          <w:rFonts w:ascii="Times New Roman" w:hAnsi="Times New Roman"/>
          <w:bCs/>
          <w:sz w:val="28"/>
          <w:szCs w:val="28"/>
          <w:lang w:eastAsia="ar-SA"/>
        </w:rPr>
      </w:pPr>
      <w:r w:rsidRPr="00231897">
        <w:rPr>
          <w:rFonts w:ascii="Times New Roman" w:hAnsi="Times New Roman"/>
          <w:bCs/>
          <w:sz w:val="28"/>
          <w:szCs w:val="28"/>
          <w:lang w:eastAsia="ar-SA"/>
        </w:rPr>
        <w:t>Согласно Федеральному закону от 30 декабря 2020 г. № 489-ФЗ  «О</w:t>
      </w:r>
    </w:p>
    <w:p w:rsidR="000F156F" w:rsidRPr="00231897" w:rsidRDefault="000F156F" w:rsidP="000F156F">
      <w:pPr>
        <w:suppressAutoHyphens/>
        <w:spacing w:line="100" w:lineRule="atLeast"/>
        <w:ind w:firstLine="0"/>
        <w:rPr>
          <w:rFonts w:ascii="Times New Roman" w:hAnsi="Times New Roman"/>
          <w:bCs/>
          <w:sz w:val="28"/>
          <w:szCs w:val="28"/>
          <w:lang w:eastAsia="ar-SA"/>
        </w:rPr>
      </w:pPr>
      <w:r w:rsidRPr="00231897">
        <w:rPr>
          <w:rFonts w:ascii="Times New Roman" w:hAnsi="Times New Roman"/>
          <w:bCs/>
          <w:sz w:val="28"/>
          <w:szCs w:val="28"/>
          <w:lang w:eastAsia="ar-SA"/>
        </w:rPr>
        <w:t>молодежной политике в Российской Федерации», государственная молодежная политика – целенаправленная деятельность органов государственной власти, органов местного самоуправления с участием</w:t>
      </w:r>
    </w:p>
    <w:p w:rsidR="000F156F" w:rsidRPr="00231897" w:rsidRDefault="000F156F" w:rsidP="000F156F">
      <w:pPr>
        <w:suppressAutoHyphens/>
        <w:spacing w:line="100" w:lineRule="atLeast"/>
        <w:ind w:firstLine="0"/>
        <w:rPr>
          <w:rFonts w:ascii="Times New Roman" w:hAnsi="Times New Roman"/>
          <w:bCs/>
          <w:sz w:val="28"/>
          <w:szCs w:val="28"/>
          <w:lang w:eastAsia="ar-SA"/>
        </w:rPr>
      </w:pPr>
      <w:r w:rsidRPr="00231897">
        <w:rPr>
          <w:rFonts w:ascii="Times New Roman" w:hAnsi="Times New Roman"/>
          <w:bCs/>
          <w:sz w:val="28"/>
          <w:szCs w:val="28"/>
          <w:lang w:eastAsia="ar-SA"/>
        </w:rPr>
        <w:t xml:space="preserve">общественных объединений, иных организаций, граждан, </w:t>
      </w:r>
      <w:proofErr w:type="gramStart"/>
      <w:r w:rsidRPr="00231897">
        <w:rPr>
          <w:rFonts w:ascii="Times New Roman" w:hAnsi="Times New Roman"/>
          <w:bCs/>
          <w:sz w:val="28"/>
          <w:szCs w:val="28"/>
          <w:lang w:eastAsia="ar-SA"/>
        </w:rPr>
        <w:t>направленная</w:t>
      </w:r>
      <w:proofErr w:type="gramEnd"/>
      <w:r w:rsidRPr="00231897">
        <w:rPr>
          <w:rFonts w:ascii="Times New Roman" w:hAnsi="Times New Roman"/>
          <w:bCs/>
          <w:sz w:val="28"/>
          <w:szCs w:val="28"/>
          <w:lang w:eastAsia="ar-SA"/>
        </w:rPr>
        <w:t xml:space="preserve"> на</w:t>
      </w:r>
    </w:p>
    <w:p w:rsidR="000F156F" w:rsidRPr="00231897" w:rsidRDefault="000F156F" w:rsidP="000F156F">
      <w:pPr>
        <w:suppressAutoHyphens/>
        <w:spacing w:line="100" w:lineRule="atLeast"/>
        <w:ind w:firstLine="0"/>
        <w:rPr>
          <w:rFonts w:ascii="Times New Roman" w:hAnsi="Times New Roman"/>
          <w:bCs/>
          <w:sz w:val="28"/>
          <w:szCs w:val="28"/>
          <w:lang w:eastAsia="ar-SA"/>
        </w:rPr>
      </w:pPr>
      <w:r w:rsidRPr="00231897">
        <w:rPr>
          <w:rFonts w:ascii="Times New Roman" w:hAnsi="Times New Roman"/>
          <w:bCs/>
          <w:sz w:val="28"/>
          <w:szCs w:val="28"/>
          <w:lang w:eastAsia="ar-SA"/>
        </w:rPr>
        <w:t>создание экономических, социальных, организационно-правовых условий для воспитания, обучения и развития молодых граждан.</w:t>
      </w:r>
    </w:p>
    <w:p w:rsidR="000F156F" w:rsidRPr="00231897" w:rsidRDefault="000F156F" w:rsidP="000F156F">
      <w:pPr>
        <w:suppressAutoHyphens/>
        <w:spacing w:line="100" w:lineRule="atLeast"/>
        <w:ind w:firstLine="540"/>
        <w:rPr>
          <w:rFonts w:ascii="Times New Roman" w:hAnsi="Times New Roman"/>
          <w:bCs/>
          <w:sz w:val="28"/>
          <w:szCs w:val="28"/>
          <w:lang w:eastAsia="ar-SA"/>
        </w:rPr>
      </w:pPr>
      <w:r w:rsidRPr="00231897">
        <w:rPr>
          <w:rFonts w:ascii="Times New Roman" w:hAnsi="Times New Roman"/>
          <w:bCs/>
          <w:sz w:val="28"/>
          <w:szCs w:val="28"/>
          <w:lang w:eastAsia="ar-SA"/>
        </w:rPr>
        <w:t xml:space="preserve">В </w:t>
      </w:r>
      <w:proofErr w:type="gramStart"/>
      <w:r w:rsidRPr="00231897">
        <w:rPr>
          <w:rFonts w:ascii="Times New Roman" w:hAnsi="Times New Roman"/>
          <w:bCs/>
          <w:sz w:val="28"/>
          <w:szCs w:val="28"/>
          <w:lang w:eastAsia="ar-SA"/>
        </w:rPr>
        <w:t>целях</w:t>
      </w:r>
      <w:proofErr w:type="gramEnd"/>
      <w:r w:rsidRPr="00231897">
        <w:rPr>
          <w:rFonts w:ascii="Times New Roman" w:hAnsi="Times New Roman"/>
          <w:bCs/>
          <w:sz w:val="28"/>
          <w:szCs w:val="28"/>
          <w:lang w:eastAsia="ar-SA"/>
        </w:rPr>
        <w:t xml:space="preserve"> реализации государственной молодежной политики в селе Ванавара, разработана настоящая Программа, которая ориентирована преимущественно на молодых людей в возрасте от 14 до 35 лет. </w:t>
      </w:r>
    </w:p>
    <w:p w:rsidR="000F156F" w:rsidRPr="00231897" w:rsidRDefault="000F156F" w:rsidP="000F156F">
      <w:pPr>
        <w:suppressAutoHyphens/>
        <w:spacing w:line="100" w:lineRule="atLeast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Стратегические цели государственной молодежной политики в селе Ванавара определяются направленностью на социальное, культурное, нравственное и физическое развитие молодежи, ее благополучие, а также стремлением к использованию потенциала молодежи в интересах государства и общества.</w:t>
      </w:r>
    </w:p>
    <w:p w:rsidR="000F156F" w:rsidRPr="00231897" w:rsidRDefault="000F156F" w:rsidP="000F156F">
      <w:pPr>
        <w:suppressAutoHyphens/>
        <w:spacing w:line="100" w:lineRule="atLeast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 xml:space="preserve">Государственная молодежная политика разрабатывается и реализуется </w:t>
      </w:r>
      <w:proofErr w:type="gramStart"/>
      <w:r w:rsidRPr="00231897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</w:p>
    <w:p w:rsidR="000F156F" w:rsidRPr="00231897" w:rsidRDefault="000F156F" w:rsidP="000F156F">
      <w:pPr>
        <w:suppressAutoHyphens/>
        <w:spacing w:line="100" w:lineRule="atLeast"/>
        <w:ind w:firstLine="0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31897">
        <w:rPr>
          <w:rFonts w:ascii="Times New Roman" w:hAnsi="Times New Roman"/>
          <w:sz w:val="28"/>
          <w:szCs w:val="28"/>
          <w:lang w:eastAsia="ar-SA"/>
        </w:rPr>
        <w:t>селе</w:t>
      </w:r>
      <w:proofErr w:type="gramEnd"/>
      <w:r w:rsidRPr="00231897">
        <w:rPr>
          <w:rFonts w:ascii="Times New Roman" w:hAnsi="Times New Roman"/>
          <w:sz w:val="28"/>
          <w:szCs w:val="28"/>
          <w:lang w:eastAsia="ar-SA"/>
        </w:rPr>
        <w:t xml:space="preserve"> Ванавара с учетом социально-экономического развития на основе следующих принципов:</w:t>
      </w:r>
    </w:p>
    <w:p w:rsidR="000F156F" w:rsidRPr="00231897" w:rsidRDefault="000F156F" w:rsidP="000F156F">
      <w:pPr>
        <w:suppressAutoHyphens/>
        <w:spacing w:line="100" w:lineRule="atLeast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1) выделения приоритетных направлений;</w:t>
      </w:r>
    </w:p>
    <w:p w:rsidR="000F156F" w:rsidRPr="00231897" w:rsidRDefault="000F156F" w:rsidP="000F156F">
      <w:pPr>
        <w:suppressAutoHyphens/>
        <w:spacing w:line="100" w:lineRule="atLeast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2) учета интересов и потребностей различных групп молодежи;</w:t>
      </w:r>
    </w:p>
    <w:p w:rsidR="000F156F" w:rsidRPr="00231897" w:rsidRDefault="000F156F" w:rsidP="000F156F">
      <w:pPr>
        <w:suppressAutoHyphens/>
        <w:spacing w:line="100" w:lineRule="atLeast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3) участия молодых граждан в разработке и реализации приоритетных</w:t>
      </w:r>
    </w:p>
    <w:p w:rsidR="000F156F" w:rsidRPr="00231897" w:rsidRDefault="000F156F" w:rsidP="000F156F">
      <w:pPr>
        <w:suppressAutoHyphens/>
        <w:spacing w:line="100" w:lineRule="atLeast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направлений молодежной политики;</w:t>
      </w:r>
    </w:p>
    <w:p w:rsidR="000F156F" w:rsidRPr="00231897" w:rsidRDefault="000F156F" w:rsidP="000F156F">
      <w:pPr>
        <w:suppressAutoHyphens/>
        <w:spacing w:line="100" w:lineRule="atLeast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4) взаимодействия государства, институтов гражданского общества и</w:t>
      </w:r>
    </w:p>
    <w:p w:rsidR="000F156F" w:rsidRPr="00231897" w:rsidRDefault="000F156F" w:rsidP="000F156F">
      <w:pPr>
        <w:suppressAutoHyphens/>
        <w:spacing w:line="100" w:lineRule="atLeast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представителей бизнеса;</w:t>
      </w:r>
    </w:p>
    <w:p w:rsidR="000F156F" w:rsidRPr="00231897" w:rsidRDefault="000F156F" w:rsidP="000F156F">
      <w:pPr>
        <w:suppressAutoHyphens/>
        <w:spacing w:line="100" w:lineRule="atLeast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5) информационной открытости.</w:t>
      </w:r>
    </w:p>
    <w:p w:rsidR="000F156F" w:rsidRPr="00231897" w:rsidRDefault="000F156F" w:rsidP="000F156F">
      <w:pPr>
        <w:suppressAutoHyphens/>
        <w:spacing w:line="100" w:lineRule="atLeast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К приоритетным направлениям реализации Программы в сфере молодёжной политики села Ванавара относятся:</w:t>
      </w:r>
    </w:p>
    <w:p w:rsidR="000F156F" w:rsidRPr="00231897" w:rsidRDefault="000F156F" w:rsidP="000F156F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- создание условий для развития социальной активности молодёжи;</w:t>
      </w:r>
    </w:p>
    <w:p w:rsidR="000F156F" w:rsidRPr="00231897" w:rsidRDefault="000F156F" w:rsidP="000F156F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- содействие расширению возможностей творческого общения молодёжи, в том числе организации досуга, повышению уровня образования и культуры;</w:t>
      </w:r>
    </w:p>
    <w:p w:rsidR="000F156F" w:rsidRPr="00231897" w:rsidRDefault="000F156F" w:rsidP="000F156F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- создание условий для поддержки и развития молодёжных инициатив, личностного самоопределения и самореализации детей и молодёжи;</w:t>
      </w:r>
    </w:p>
    <w:p w:rsidR="000F156F" w:rsidRPr="00231897" w:rsidRDefault="000F156F" w:rsidP="000F156F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- содействие социальному, культурному, духовному и физическому развитию молодёжи;</w:t>
      </w:r>
    </w:p>
    <w:p w:rsidR="000F156F" w:rsidRPr="00231897" w:rsidRDefault="000F156F" w:rsidP="000F156F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- патриотическое и экологическое воспитание молодёжи;</w:t>
      </w:r>
    </w:p>
    <w:p w:rsidR="000F156F" w:rsidRPr="00231897" w:rsidRDefault="000F156F" w:rsidP="000F156F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- представление интересов молодёжи в органах власти.</w:t>
      </w:r>
    </w:p>
    <w:p w:rsidR="000F156F" w:rsidRPr="00231897" w:rsidRDefault="000F156F" w:rsidP="000F156F">
      <w:pPr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0F156F" w:rsidRPr="00231897" w:rsidRDefault="000F156F" w:rsidP="000F156F">
      <w:pPr>
        <w:numPr>
          <w:ilvl w:val="0"/>
          <w:numId w:val="20"/>
        </w:numPr>
        <w:suppressAutoHyphens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1897">
        <w:rPr>
          <w:rFonts w:ascii="Times New Roman" w:hAnsi="Times New Roman"/>
          <w:b/>
          <w:sz w:val="28"/>
          <w:szCs w:val="28"/>
          <w:lang w:eastAsia="ar-SA"/>
        </w:rPr>
        <w:lastRenderedPageBreak/>
        <w:t>Основные цели и задачи Программы, целевые индикаторы и показатели</w:t>
      </w:r>
    </w:p>
    <w:p w:rsidR="000F156F" w:rsidRPr="00231897" w:rsidRDefault="000F156F" w:rsidP="000F156F">
      <w:pPr>
        <w:suppressAutoHyphens/>
        <w:ind w:left="720" w:firstLine="0"/>
        <w:rPr>
          <w:rFonts w:ascii="Times New Roman" w:hAnsi="Times New Roman"/>
          <w:sz w:val="28"/>
          <w:szCs w:val="28"/>
          <w:lang w:eastAsia="ar-SA"/>
        </w:rPr>
      </w:pPr>
    </w:p>
    <w:p w:rsidR="000F156F" w:rsidRPr="00231897" w:rsidRDefault="000F156F" w:rsidP="000F156F">
      <w:pPr>
        <w:suppressAutoHyphens/>
        <w:ind w:left="720"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Целью муниципальной программы является участие в реализации</w:t>
      </w:r>
    </w:p>
    <w:p w:rsidR="000F156F" w:rsidRPr="00231897" w:rsidRDefault="000F156F" w:rsidP="000F156F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молодежной политики на территории села Ванавара.</w:t>
      </w:r>
    </w:p>
    <w:p w:rsidR="000F156F" w:rsidRPr="00231897" w:rsidRDefault="000F156F" w:rsidP="000F156F">
      <w:pPr>
        <w:suppressAutoHyphens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Для достижения указанной цели предусматривается решение следующих задач:</w:t>
      </w:r>
    </w:p>
    <w:p w:rsidR="000F156F" w:rsidRPr="00231897" w:rsidRDefault="000F156F" w:rsidP="000F156F">
      <w:pPr>
        <w:suppressAutoHyphens/>
        <w:ind w:left="720"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1) гражданское и патриотическое воспитание, физическое, интеллектуальное  и духовно-нравственное развитие молодежи;</w:t>
      </w:r>
    </w:p>
    <w:p w:rsidR="000F156F" w:rsidRPr="00231897" w:rsidRDefault="000F156F" w:rsidP="000F156F">
      <w:pPr>
        <w:suppressAutoHyphens/>
        <w:ind w:left="720"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2) обеспечение деятельности муниципального казенного учреждения «Молодежный центр «ДЮЛЭСКИ» (Вперед) села Ванавара»</w:t>
      </w:r>
    </w:p>
    <w:p w:rsidR="000F156F" w:rsidRPr="00231897" w:rsidRDefault="000F156F" w:rsidP="000F156F">
      <w:pPr>
        <w:suppressAutoHyphens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Решение указанных задач обеспечивается через систему мероприятий.</w:t>
      </w:r>
    </w:p>
    <w:p w:rsidR="000F156F" w:rsidRPr="00231897" w:rsidRDefault="000F156F" w:rsidP="000F156F">
      <w:pPr>
        <w:suppressAutoHyphens/>
        <w:ind w:left="720"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 xml:space="preserve">Реализация мероприятий муниципальной программы рассчитана </w:t>
      </w:r>
      <w:proofErr w:type="gramStart"/>
      <w:r w:rsidRPr="00231897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</w:p>
    <w:p w:rsidR="000F156F" w:rsidRPr="00231897" w:rsidRDefault="000F156F" w:rsidP="000F156F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период с 2014 года по 2026 год включительно, с разделением на этапы.</w:t>
      </w:r>
    </w:p>
    <w:p w:rsidR="000F156F" w:rsidRPr="00231897" w:rsidRDefault="000F156F" w:rsidP="000F156F">
      <w:pPr>
        <w:suppressAutoHyphens/>
        <w:ind w:left="720"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При необходимости возможна корректировка мероприятий в 2025-2026</w:t>
      </w:r>
    </w:p>
    <w:p w:rsidR="000F156F" w:rsidRPr="00231897" w:rsidRDefault="000F156F" w:rsidP="000F156F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 xml:space="preserve">годах в зависимости от результатов анализа эффективности их реализации </w:t>
      </w:r>
      <w:proofErr w:type="gramStart"/>
      <w:r w:rsidRPr="00231897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</w:p>
    <w:p w:rsidR="000F156F" w:rsidRPr="00231897" w:rsidRDefault="000F156F" w:rsidP="000F156F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31897">
        <w:rPr>
          <w:rFonts w:ascii="Times New Roman" w:hAnsi="Times New Roman"/>
          <w:sz w:val="28"/>
          <w:szCs w:val="28"/>
          <w:lang w:eastAsia="ar-SA"/>
        </w:rPr>
        <w:t>предыдущем</w:t>
      </w:r>
      <w:proofErr w:type="gramEnd"/>
      <w:r w:rsidRPr="00231897">
        <w:rPr>
          <w:rFonts w:ascii="Times New Roman" w:hAnsi="Times New Roman"/>
          <w:sz w:val="28"/>
          <w:szCs w:val="28"/>
          <w:lang w:eastAsia="ar-SA"/>
        </w:rPr>
        <w:t xml:space="preserve"> году, и постановки новых задач в рамках реализации муниципальной программы.</w:t>
      </w:r>
    </w:p>
    <w:p w:rsidR="000F156F" w:rsidRPr="00231897" w:rsidRDefault="000F156F" w:rsidP="000F156F">
      <w:pPr>
        <w:suppressAutoHyphens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Целевые индикаторы:</w:t>
      </w:r>
    </w:p>
    <w:p w:rsidR="000F156F" w:rsidRPr="00231897" w:rsidRDefault="000F156F" w:rsidP="000F156F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proofErr w:type="gramStart"/>
      <w:r w:rsidRPr="00231897">
        <w:rPr>
          <w:rFonts w:ascii="Times New Roman" w:hAnsi="Times New Roman"/>
          <w:sz w:val="28"/>
          <w:szCs w:val="28"/>
          <w:lang w:eastAsia="ar-SA"/>
        </w:rPr>
        <w:t xml:space="preserve">Удельный вес населения села Ванавара Эвенкийского муниципального района, регулярно посещающих молодёжный центр в возрастет 14-35 лет увеличится </w:t>
      </w:r>
      <w:r w:rsidRPr="00231897">
        <w:rPr>
          <w:rFonts w:ascii="Times New Roman" w:hAnsi="Times New Roman"/>
          <w:sz w:val="28"/>
          <w:szCs w:val="28"/>
          <w:lang w:val="en-US" w:eastAsia="ar-SA"/>
        </w:rPr>
        <w:t>c</w:t>
      </w:r>
      <w:r w:rsidRPr="00231897">
        <w:rPr>
          <w:rFonts w:ascii="Times New Roman" w:hAnsi="Times New Roman"/>
          <w:sz w:val="28"/>
          <w:szCs w:val="28"/>
          <w:lang w:eastAsia="ar-SA"/>
        </w:rPr>
        <w:t xml:space="preserve"> 3,8 % в 2013 году до 5,3 % в 2014 году; с 5,3% в 2014 году до 6,8% в 2015 году; с 6,8% в 2015 году до 8,4% в 2016 году; с 8,4% в 2016 году до 8,5% в 2017 году;</w:t>
      </w:r>
      <w:proofErr w:type="gramEnd"/>
      <w:r w:rsidRPr="0023189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231897">
        <w:rPr>
          <w:rFonts w:ascii="Times New Roman" w:hAnsi="Times New Roman"/>
          <w:sz w:val="28"/>
          <w:szCs w:val="28"/>
          <w:lang w:eastAsia="ar-SA"/>
        </w:rPr>
        <w:t>с 8,5% в 2017 году до 8,6% в 2018 году; с 8,6% в 2018 году до 8,7% в 2019 году; с 8,7% в 2019 году до 8,8% в 2020 году; с 8,8% в 2020 году до 8,9% в 2021 году; с 8,9% в 2021 году до 9,0% в 2022, 2023 годах;</w:t>
      </w:r>
      <w:proofErr w:type="gramEnd"/>
      <w:r w:rsidRPr="00231897">
        <w:rPr>
          <w:rFonts w:ascii="Times New Roman" w:hAnsi="Times New Roman"/>
          <w:sz w:val="28"/>
          <w:szCs w:val="28"/>
          <w:lang w:eastAsia="ar-SA"/>
        </w:rPr>
        <w:t xml:space="preserve">  с 9,0% в 2023 году до 9,1% в 2024, 2025, 2026 годах; </w:t>
      </w:r>
    </w:p>
    <w:p w:rsidR="000F156F" w:rsidRPr="00231897" w:rsidRDefault="000F156F" w:rsidP="000F156F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31897">
        <w:rPr>
          <w:rFonts w:ascii="Times New Roman" w:hAnsi="Times New Roman"/>
          <w:sz w:val="28"/>
          <w:szCs w:val="28"/>
          <w:lang w:eastAsia="ar-SA"/>
        </w:rPr>
        <w:t>Мероприятия, направленные на создание условий успешной социализации и эффективной самореализации молодежи села Ванавара увеличивается с 19-ти в 2013 году до 22 в 2014 году; с 22 в 2014 году до 25 в 2015 году; с 25 в 2015 году до 28 в 2016 году; с 28 в 2016 году до 29 в 2017 году;</w:t>
      </w:r>
      <w:proofErr w:type="gramEnd"/>
      <w:r w:rsidRPr="0023189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231897">
        <w:rPr>
          <w:rFonts w:ascii="Times New Roman" w:hAnsi="Times New Roman"/>
          <w:sz w:val="28"/>
          <w:szCs w:val="28"/>
          <w:lang w:eastAsia="ar-SA"/>
        </w:rPr>
        <w:t>с 29 в 2017 году до 30 в 2018 году; с 30 в 2018 году до 32 в 2019 году; с 32 в 2019 году до 34 в 2020 году; с 34 в 2020 году до 35 в 2021 году; с 35 в 2021 году до 37 в 2022 году;</w:t>
      </w:r>
      <w:proofErr w:type="gramEnd"/>
      <w:r w:rsidRPr="00231897">
        <w:rPr>
          <w:rFonts w:ascii="Times New Roman" w:hAnsi="Times New Roman"/>
          <w:sz w:val="28"/>
          <w:szCs w:val="28"/>
          <w:lang w:eastAsia="ar-SA"/>
        </w:rPr>
        <w:t xml:space="preserve"> с 37 в 2022 году до 39 в 2023 году; с 39 в 2023 году </w:t>
      </w:r>
      <w:proofErr w:type="gramStart"/>
      <w:r w:rsidRPr="00231897">
        <w:rPr>
          <w:rFonts w:ascii="Times New Roman" w:hAnsi="Times New Roman"/>
          <w:sz w:val="28"/>
          <w:szCs w:val="28"/>
          <w:lang w:eastAsia="ar-SA"/>
        </w:rPr>
        <w:t>до</w:t>
      </w:r>
      <w:proofErr w:type="gramEnd"/>
      <w:r w:rsidRPr="00231897">
        <w:rPr>
          <w:rFonts w:ascii="Times New Roman" w:hAnsi="Times New Roman"/>
          <w:sz w:val="28"/>
          <w:szCs w:val="28"/>
          <w:lang w:eastAsia="ar-SA"/>
        </w:rPr>
        <w:t xml:space="preserve"> 40 в 2024, 2025, 2026 годах.</w:t>
      </w:r>
    </w:p>
    <w:p w:rsidR="000F156F" w:rsidRPr="00231897" w:rsidRDefault="000F156F" w:rsidP="000F156F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 xml:space="preserve">Привлечение молодежи в подростковые и молодёжные объединения, клубы, кружки, секции военно-патриотической, гражданско-правовой направленности  и спорта с 1 в 2014 году до 2 в 2015 году; с 2 в 2015 году до 3 в 2018 году; с 3 в 2018 году </w:t>
      </w:r>
      <w:proofErr w:type="gramStart"/>
      <w:r w:rsidRPr="00231897">
        <w:rPr>
          <w:rFonts w:ascii="Times New Roman" w:hAnsi="Times New Roman"/>
          <w:sz w:val="28"/>
          <w:szCs w:val="28"/>
          <w:lang w:eastAsia="ar-SA"/>
        </w:rPr>
        <w:t>до</w:t>
      </w:r>
      <w:proofErr w:type="gramEnd"/>
      <w:r w:rsidRPr="00231897">
        <w:rPr>
          <w:rFonts w:ascii="Times New Roman" w:hAnsi="Times New Roman"/>
          <w:sz w:val="28"/>
          <w:szCs w:val="28"/>
          <w:lang w:eastAsia="ar-SA"/>
        </w:rPr>
        <w:t xml:space="preserve"> 4 в 2023, 2024, 2025, 2026 годах.</w:t>
      </w:r>
      <w:r w:rsidRPr="00231897">
        <w:rPr>
          <w:rFonts w:ascii="Times New Roman" w:hAnsi="Times New Roman"/>
          <w:sz w:val="28"/>
          <w:szCs w:val="28"/>
          <w:lang w:eastAsia="ar-SA"/>
        </w:rPr>
        <w:tab/>
      </w:r>
    </w:p>
    <w:p w:rsidR="000F156F" w:rsidRPr="00231897" w:rsidRDefault="000F156F" w:rsidP="000F156F">
      <w:pPr>
        <w:ind w:firstLine="708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Занятость молодежи играет важную роль в профилактике безнадзорности  и правонарушений несовершеннолетних.</w:t>
      </w:r>
    </w:p>
    <w:p w:rsidR="000F156F" w:rsidRPr="00231897" w:rsidRDefault="000F156F" w:rsidP="000F156F">
      <w:pPr>
        <w:ind w:firstLine="708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Количество подростков от 14 до 18 лет, желающих принять участие во временном трудоустройстве в свободное от учебы время, стабильно превышает количество вакансий и финансовые возможности организатора мероприятий по обеспечению временной занятости и трудоустройства несовершеннолетних в возрасте от 14 до 18 лет.</w:t>
      </w:r>
    </w:p>
    <w:p w:rsidR="000F156F" w:rsidRPr="00231897" w:rsidRDefault="000F156F" w:rsidP="000F156F">
      <w:pPr>
        <w:ind w:firstLine="708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lastRenderedPageBreak/>
        <w:t xml:space="preserve">Очевидны некоторые затруднения в работе с творческой молодежью.    </w:t>
      </w:r>
    </w:p>
    <w:p w:rsidR="000F156F" w:rsidRPr="00231897" w:rsidRDefault="000F156F" w:rsidP="000F156F">
      <w:pPr>
        <w:ind w:firstLine="708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Во-первых, необходимо подчеркнуть непосредственную связь показателей творческой активности молодежи и повышения общего уровня жизни, главных жизненных приоритетов молодежи. Другими словами, только в том случае, когда и базовые потребности молодежи будут материально обеспечены, молодые люди смогут полностью сосредоточиться на творческой самореализации.</w:t>
      </w:r>
    </w:p>
    <w:p w:rsidR="000F156F" w:rsidRPr="00231897" w:rsidRDefault="000F156F" w:rsidP="000F156F">
      <w:pPr>
        <w:tabs>
          <w:tab w:val="left" w:pos="28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</w:rPr>
        <w:tab/>
      </w:r>
      <w:r w:rsidRPr="00231897">
        <w:rPr>
          <w:rFonts w:ascii="Times New Roman" w:hAnsi="Times New Roman"/>
          <w:sz w:val="28"/>
          <w:szCs w:val="28"/>
        </w:rPr>
        <w:tab/>
        <w:t>Основные направления работы с молодежью:</w:t>
      </w:r>
    </w:p>
    <w:p w:rsidR="000F156F" w:rsidRPr="00231897" w:rsidRDefault="000F156F" w:rsidP="000F156F">
      <w:pPr>
        <w:ind w:firstLine="0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а) содействие экономической самостоятельности молодежи посредством обучения трудовым навыкам, развития движения летних трудовых отрядов;</w:t>
      </w:r>
    </w:p>
    <w:p w:rsidR="000F156F" w:rsidRPr="00231897" w:rsidRDefault="000F156F" w:rsidP="000F156F">
      <w:pPr>
        <w:ind w:firstLine="0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б) вовлечение молодежи в социальную практику через развитие добровольческого (волонтерского) движения молодежи села Ванавара, поддержка молодежных инициатив/проектов, направленных на вовлечение молодежи, оказавшейся в трудной жизненной ситуации, в общественную, социально-экономическую и культурную жизнь и улучшение ее положения в обществе;</w:t>
      </w:r>
    </w:p>
    <w:p w:rsidR="000F156F" w:rsidRPr="00231897" w:rsidRDefault="000F156F" w:rsidP="000F156F">
      <w:pPr>
        <w:ind w:firstLine="0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в) выявление и поддержка талантливой молодежи посредством организации и проведения конкурсных мероприятий, формирования и отправки инициативной молодежи для участия в межрегиональных и всероссийских конкурсах, фестивалях, форумах, слетах, выставках молодежного научного, технического и художественного творчества;</w:t>
      </w:r>
    </w:p>
    <w:p w:rsidR="000F156F" w:rsidRPr="00231897" w:rsidRDefault="000F156F" w:rsidP="000F156F">
      <w:pPr>
        <w:ind w:firstLine="0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г) развитие гражданственности и патриотизма через организационно-методическое и информационное обеспечение мероприятий, направленных на формирование активной гражданской позиции, патриотизма, создание условий для межнационального взаимодействия молодежи.</w:t>
      </w:r>
    </w:p>
    <w:p w:rsidR="000F156F" w:rsidRPr="00231897" w:rsidRDefault="000F156F" w:rsidP="000F156F">
      <w:pPr>
        <w:tabs>
          <w:tab w:val="left" w:pos="284"/>
        </w:tabs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0F156F" w:rsidRPr="00231897" w:rsidRDefault="000F156F" w:rsidP="000F156F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231897">
        <w:rPr>
          <w:rFonts w:ascii="Times New Roman" w:eastAsia="Calibri" w:hAnsi="Times New Roman"/>
          <w:b/>
          <w:sz w:val="28"/>
          <w:szCs w:val="28"/>
        </w:rPr>
        <w:t xml:space="preserve">Механизм реализации Программы </w:t>
      </w:r>
    </w:p>
    <w:p w:rsidR="000F156F" w:rsidRPr="00231897" w:rsidRDefault="000F156F" w:rsidP="000F156F">
      <w:pPr>
        <w:tabs>
          <w:tab w:val="left" w:pos="284"/>
        </w:tabs>
        <w:autoSpaceDE w:val="0"/>
        <w:autoSpaceDN w:val="0"/>
        <w:adjustRightInd w:val="0"/>
        <w:ind w:left="720" w:firstLine="0"/>
        <w:contextualSpacing/>
        <w:jc w:val="left"/>
        <w:rPr>
          <w:rFonts w:ascii="Times New Roman" w:eastAsia="Calibri" w:hAnsi="Times New Roman"/>
          <w:b/>
          <w:sz w:val="28"/>
          <w:szCs w:val="28"/>
        </w:rPr>
      </w:pPr>
    </w:p>
    <w:p w:rsidR="000F156F" w:rsidRPr="00231897" w:rsidRDefault="000F156F" w:rsidP="000F156F">
      <w:pPr>
        <w:ind w:firstLine="708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Программа, реализуемая на уровне муниципального образования, является логическим продолжением государственной политики, реализуемой федеральными органами государственной власти, органами государственной власти Красноярского края  в сфере молодежной политики.</w:t>
      </w:r>
    </w:p>
    <w:p w:rsidR="000F156F" w:rsidRPr="00231897" w:rsidRDefault="000F156F" w:rsidP="000F156F">
      <w:pPr>
        <w:ind w:firstLine="708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0F156F" w:rsidRPr="00231897" w:rsidRDefault="000F156F" w:rsidP="000F156F">
      <w:pPr>
        <w:ind w:firstLine="708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0F156F" w:rsidRPr="00231897" w:rsidRDefault="000F156F" w:rsidP="000F156F">
      <w:pPr>
        <w:ind w:firstLine="708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 xml:space="preserve">Финансовые риски связаны с возникновением бюджетного дефицита, недостаточным уровнем финансирования из средств бюджета села Ванавара.    </w:t>
      </w:r>
    </w:p>
    <w:p w:rsidR="000F156F" w:rsidRPr="00231897" w:rsidRDefault="000F156F" w:rsidP="000F156F">
      <w:pPr>
        <w:ind w:firstLine="708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Реализация данных рисков может повлечь срыв программных мероприятий, что существенно сократит долю молодежи, принимающей активное участие в мероприятиях гражданско-патриотической направленности  и спорта.</w:t>
      </w:r>
    </w:p>
    <w:p w:rsidR="000F156F" w:rsidRPr="00231897" w:rsidRDefault="000F156F" w:rsidP="000F156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Решение задач Программы достигается реализацией её мероприятий:</w:t>
      </w:r>
    </w:p>
    <w:p w:rsidR="000F156F" w:rsidRPr="00231897" w:rsidRDefault="000F156F" w:rsidP="000F156F">
      <w:pPr>
        <w:suppressAutoHyphens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lastRenderedPageBreak/>
        <w:t>- мероприятия, направленные на создание условий успешной социализации и эффективной самореализации молодежи села Ванавара;</w:t>
      </w:r>
    </w:p>
    <w:p w:rsidR="000F156F" w:rsidRPr="00231897" w:rsidRDefault="000F156F" w:rsidP="000F156F">
      <w:pPr>
        <w:suppressAutoHyphens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-  обеспечение деятельности подведомственного учреждения.</w:t>
      </w:r>
    </w:p>
    <w:p w:rsidR="000F156F" w:rsidRPr="00231897" w:rsidRDefault="000F156F" w:rsidP="000F156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Организационные, экономические, финансовые и правовые механизмы, необходимы  для эффективной реализации мероприятий Программы.</w:t>
      </w:r>
    </w:p>
    <w:p w:rsidR="000F156F" w:rsidRPr="00231897" w:rsidRDefault="000F156F" w:rsidP="000F156F">
      <w:pPr>
        <w:tabs>
          <w:tab w:val="left" w:pos="1223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0F156F" w:rsidRPr="00231897" w:rsidRDefault="000F156F" w:rsidP="000F156F">
      <w:pPr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0F156F" w:rsidRPr="00231897" w:rsidRDefault="000F156F" w:rsidP="000F156F">
      <w:pPr>
        <w:tabs>
          <w:tab w:val="left" w:pos="284"/>
        </w:tabs>
        <w:autoSpaceDE w:val="0"/>
        <w:autoSpaceDN w:val="0"/>
        <w:adjustRightInd w:val="0"/>
        <w:ind w:left="851" w:firstLine="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231897">
        <w:rPr>
          <w:rFonts w:ascii="Times New Roman" w:eastAsia="Calibri" w:hAnsi="Times New Roman"/>
          <w:b/>
          <w:sz w:val="28"/>
          <w:szCs w:val="28"/>
        </w:rPr>
        <w:t xml:space="preserve">4. Организация управление программой и </w:t>
      </w:r>
      <w:proofErr w:type="gramStart"/>
      <w:r w:rsidRPr="00231897">
        <w:rPr>
          <w:rFonts w:ascii="Times New Roman" w:eastAsia="Calibri" w:hAnsi="Times New Roman"/>
          <w:b/>
          <w:sz w:val="28"/>
          <w:szCs w:val="28"/>
        </w:rPr>
        <w:t>контроль за</w:t>
      </w:r>
      <w:proofErr w:type="gramEnd"/>
      <w:r w:rsidRPr="00231897">
        <w:rPr>
          <w:rFonts w:ascii="Times New Roman" w:eastAsia="Calibri" w:hAnsi="Times New Roman"/>
          <w:b/>
          <w:sz w:val="28"/>
          <w:szCs w:val="28"/>
        </w:rPr>
        <w:t xml:space="preserve"> ходом ее выполнения.</w:t>
      </w:r>
    </w:p>
    <w:p w:rsidR="000F156F" w:rsidRPr="00231897" w:rsidRDefault="000F156F" w:rsidP="000F156F">
      <w:pPr>
        <w:tabs>
          <w:tab w:val="left" w:pos="284"/>
        </w:tabs>
        <w:autoSpaceDE w:val="0"/>
        <w:autoSpaceDN w:val="0"/>
        <w:adjustRightInd w:val="0"/>
        <w:ind w:left="851" w:firstLine="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F156F" w:rsidRPr="00231897" w:rsidRDefault="000F156F" w:rsidP="000F156F">
      <w:pPr>
        <w:suppressAutoHyphens/>
        <w:autoSpaceDE w:val="0"/>
        <w:ind w:firstLine="708"/>
        <w:rPr>
          <w:rFonts w:ascii="Times New Roman" w:eastAsia="Arial" w:hAnsi="Times New Roman"/>
          <w:sz w:val="28"/>
          <w:szCs w:val="28"/>
          <w:lang w:eastAsia="ar-SA"/>
        </w:rPr>
      </w:pPr>
      <w:r w:rsidRPr="00231897">
        <w:rPr>
          <w:rFonts w:ascii="Times New Roman" w:eastAsia="Arial" w:hAnsi="Times New Roman"/>
          <w:sz w:val="28"/>
          <w:szCs w:val="28"/>
          <w:lang w:eastAsia="ar-SA"/>
        </w:rPr>
        <w:t xml:space="preserve">Текущее управление реализацией долгосрочной целевой программы осуществляется Администрацией села Ванавара. </w:t>
      </w:r>
    </w:p>
    <w:p w:rsidR="000F156F" w:rsidRPr="00231897" w:rsidRDefault="000F156F" w:rsidP="000F156F">
      <w:pPr>
        <w:suppressAutoHyphens/>
        <w:autoSpaceDE w:val="0"/>
        <w:ind w:firstLine="708"/>
        <w:rPr>
          <w:rFonts w:ascii="Times New Roman" w:eastAsia="Arial" w:hAnsi="Times New Roman"/>
          <w:sz w:val="28"/>
          <w:szCs w:val="28"/>
          <w:lang w:eastAsia="ar-SA"/>
        </w:rPr>
      </w:pPr>
      <w:r w:rsidRPr="00231897">
        <w:rPr>
          <w:rFonts w:ascii="Times New Roman" w:eastAsia="Arial" w:hAnsi="Times New Roman"/>
          <w:sz w:val="28"/>
          <w:szCs w:val="28"/>
          <w:lang w:eastAsia="ar-SA"/>
        </w:rPr>
        <w:t>Администрация села Ванавара несёт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0F156F" w:rsidRPr="00231897" w:rsidRDefault="000F156F" w:rsidP="000F156F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ab/>
        <w:t>Управлением осуществляется:</w:t>
      </w:r>
    </w:p>
    <w:p w:rsidR="000F156F" w:rsidRPr="00231897" w:rsidRDefault="000F156F" w:rsidP="000F156F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ab/>
        <w:t>координация исполнения программных мероприятий, мониторинг их реализации;</w:t>
      </w:r>
    </w:p>
    <w:p w:rsidR="000F156F" w:rsidRPr="00231897" w:rsidRDefault="000F156F" w:rsidP="000F156F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ab/>
        <w:t>контроль своевременного выполнения в полном объеме основных мероприятий программы;</w:t>
      </w:r>
    </w:p>
    <w:p w:rsidR="000F156F" w:rsidRPr="00231897" w:rsidRDefault="000F156F" w:rsidP="000F156F">
      <w:pPr>
        <w:suppressAutoHyphens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 xml:space="preserve">ежегодная оценка эффективности результатов реализации целевых программ. </w:t>
      </w:r>
    </w:p>
    <w:p w:rsidR="000F156F" w:rsidRPr="00231897" w:rsidRDefault="000F156F" w:rsidP="000F156F">
      <w:pPr>
        <w:suppressAutoHyphens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Администрация села Ванавара ежегодно уточняет целевые показатели и затраты по программным мероприятиям, механизм реализации программы, состав исполнителей с учетом выделяемых на ее реализацию финансовых средств.</w:t>
      </w:r>
    </w:p>
    <w:p w:rsidR="000F156F" w:rsidRPr="00231897" w:rsidRDefault="000F156F" w:rsidP="000F156F">
      <w:pPr>
        <w:suppressAutoHyphens/>
        <w:ind w:firstLine="708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31897">
        <w:rPr>
          <w:rFonts w:ascii="Times New Roman" w:hAnsi="Times New Roman"/>
          <w:sz w:val="28"/>
          <w:szCs w:val="28"/>
          <w:lang w:eastAsia="ar-SA"/>
        </w:rPr>
        <w:t>В случае необходимости изменения финансирования мероприятий программы в текущем финансовом году и плановом периоде, Администрацией села Ванавара разрабатывается Проект постановления Администрации села Ванавара о внесении изменений в  долгосрочную целевую программу не позднее, чем за один месяц до дня внесения проекта решения о местном бюджете в Ванаварский Совет депутатов.</w:t>
      </w:r>
      <w:proofErr w:type="gramEnd"/>
    </w:p>
    <w:p w:rsidR="000F156F" w:rsidRPr="00231897" w:rsidRDefault="000F156F" w:rsidP="000F156F">
      <w:pPr>
        <w:tabs>
          <w:tab w:val="left" w:pos="284"/>
        </w:tabs>
        <w:autoSpaceDE w:val="0"/>
        <w:autoSpaceDN w:val="0"/>
        <w:adjustRightInd w:val="0"/>
        <w:ind w:firstLine="0"/>
        <w:contextualSpacing/>
        <w:jc w:val="left"/>
        <w:rPr>
          <w:rFonts w:ascii="Times New Roman" w:eastAsia="Calibri" w:hAnsi="Times New Roman"/>
          <w:sz w:val="28"/>
          <w:szCs w:val="28"/>
          <w:highlight w:val="yellow"/>
        </w:rPr>
      </w:pPr>
    </w:p>
    <w:p w:rsidR="000F156F" w:rsidRPr="00231897" w:rsidRDefault="000F156F" w:rsidP="000F156F">
      <w:pPr>
        <w:tabs>
          <w:tab w:val="left" w:pos="284"/>
        </w:tabs>
        <w:autoSpaceDE w:val="0"/>
        <w:autoSpaceDN w:val="0"/>
        <w:adjustRightInd w:val="0"/>
        <w:ind w:left="851" w:firstLine="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ab/>
      </w:r>
      <w:r w:rsidRPr="00231897">
        <w:rPr>
          <w:rFonts w:ascii="Times New Roman" w:eastAsia="Calibri" w:hAnsi="Times New Roman"/>
          <w:b/>
          <w:sz w:val="28"/>
          <w:szCs w:val="28"/>
        </w:rPr>
        <w:t>5. Оценка социально – экономической эффективности от реализации программных мероприятий</w:t>
      </w:r>
    </w:p>
    <w:p w:rsidR="000F156F" w:rsidRPr="00231897" w:rsidRDefault="000F156F" w:rsidP="000F156F">
      <w:pPr>
        <w:tabs>
          <w:tab w:val="left" w:pos="284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0F156F" w:rsidRPr="00231897" w:rsidRDefault="000F156F" w:rsidP="000F156F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Своевременная и в полном объеме реализация Программы позволит достичь: </w:t>
      </w:r>
    </w:p>
    <w:p w:rsidR="000F156F" w:rsidRPr="00231897" w:rsidRDefault="000F156F" w:rsidP="000F156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31897">
        <w:rPr>
          <w:rFonts w:ascii="Times New Roman" w:hAnsi="Times New Roman"/>
          <w:sz w:val="28"/>
          <w:szCs w:val="28"/>
          <w:lang w:eastAsia="ar-SA"/>
        </w:rPr>
        <w:t>Увеличения удельного веса населения села Ванавара, систематически посещающего молодёжный центр в возрастет 14-35 лет до 9,1%.</w:t>
      </w:r>
      <w:proofErr w:type="gramEnd"/>
    </w:p>
    <w:p w:rsidR="000F156F" w:rsidRPr="00231897" w:rsidRDefault="000F156F" w:rsidP="000F156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Увеличения количества мероприятий, направленных на создание условий успешной социализации и эффективной самореализации молодежи села Ванавара до 40 мероприятий.</w:t>
      </w:r>
    </w:p>
    <w:p w:rsidR="000F156F" w:rsidRPr="00231897" w:rsidRDefault="000F156F" w:rsidP="000F156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Привлечения молодежи в подростковые и молодёжные объединения, клубы, кружки, секции военно-патриотической, гражданско-правовой направленности  и спорта до 4.</w:t>
      </w:r>
    </w:p>
    <w:p w:rsidR="000F156F" w:rsidRPr="00231897" w:rsidRDefault="000F156F" w:rsidP="000F156F">
      <w:pPr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0F156F" w:rsidRPr="00231897" w:rsidRDefault="000F156F" w:rsidP="000F156F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1897">
        <w:rPr>
          <w:rFonts w:ascii="Times New Roman" w:hAnsi="Times New Roman"/>
          <w:b/>
          <w:sz w:val="28"/>
          <w:szCs w:val="28"/>
          <w:lang w:eastAsia="ar-SA"/>
        </w:rPr>
        <w:t xml:space="preserve">6. Перечень целевых показателей и показателей результативности Программы </w:t>
      </w:r>
    </w:p>
    <w:p w:rsidR="000F156F" w:rsidRPr="00231897" w:rsidRDefault="000F156F" w:rsidP="000F156F">
      <w:pPr>
        <w:ind w:firstLine="540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31897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231897">
        <w:rPr>
          <w:rFonts w:ascii="Times New Roman" w:hAnsi="Times New Roman"/>
          <w:sz w:val="28"/>
          <w:szCs w:val="28"/>
        </w:rPr>
        <w:t xml:space="preserve"> проблемы Программа рассматривает неполную включенность молодежи в жизнедеятельность общества, которая проявляется на фоне ухудшения здоровья молодого поколения, роста социальной апатии, снижения экономической активности. Наблюдается кризис культурной составляющей молодой семьи, который проявляется в увеличении количества разводов, тенденции к созданию незарегистрированных браков, росте числа матерей, в одиночку воспитывающих детей.</w:t>
      </w:r>
    </w:p>
    <w:p w:rsidR="000F156F" w:rsidRPr="00231897" w:rsidRDefault="000F156F" w:rsidP="000F156F">
      <w:pPr>
        <w:ind w:firstLine="539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Вместе с тем, молодежь обладает позитивным потенциалом, который реализуется и проявляется в мобильности, инициативности, восприимчивости к инновационным изменениям.</w:t>
      </w:r>
    </w:p>
    <w:p w:rsidR="000F156F" w:rsidRPr="00231897" w:rsidRDefault="000F156F" w:rsidP="000F156F">
      <w:pPr>
        <w:ind w:firstLine="539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Решение проблем молодежной среды возможно при создании условий для самореализации молодежи в деятельности и образе жизни, для принятия молодыми людьми гражданской позиции, в том числе посредством включения их в решение проблем социально-экономического развития муниципального образования.</w:t>
      </w:r>
    </w:p>
    <w:p w:rsidR="000F156F" w:rsidRPr="00231897" w:rsidRDefault="000F156F" w:rsidP="000F156F">
      <w:pPr>
        <w:ind w:firstLine="539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Программно-целевой метод решения проблем позволяет рассматривать молодежь не только в качестве целевой группы Программы, но и в качестве субъекта и основного кадрового ресурса реализации Программы.</w:t>
      </w:r>
    </w:p>
    <w:p w:rsidR="000F156F" w:rsidRPr="00231897" w:rsidRDefault="000F156F" w:rsidP="000F156F">
      <w:pPr>
        <w:ind w:firstLine="539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Применение программно-целевого метода в решении проблем позволит:</w:t>
      </w:r>
    </w:p>
    <w:p w:rsidR="000F156F" w:rsidRPr="00231897" w:rsidRDefault="000F156F" w:rsidP="000F156F">
      <w:pPr>
        <w:ind w:firstLine="539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1) обеспечить адресность, последовательность, преемственность и контролируемость инвестирования муниципальных средств в молодежную сферу;</w:t>
      </w:r>
    </w:p>
    <w:p w:rsidR="000F156F" w:rsidRPr="00231897" w:rsidRDefault="000F156F" w:rsidP="000F156F">
      <w:pPr>
        <w:ind w:firstLine="539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2) выявить круг приоритетных объектов и субъектов целевого инвестирования Программы;</w:t>
      </w:r>
    </w:p>
    <w:p w:rsidR="000F156F" w:rsidRPr="00231897" w:rsidRDefault="000F156F" w:rsidP="000F156F">
      <w:pPr>
        <w:ind w:firstLine="539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3) разработать и внедрить технологию решения актуальных проблем молодежи с участием самой молодежи.</w:t>
      </w:r>
    </w:p>
    <w:p w:rsidR="000F156F" w:rsidRPr="00231897" w:rsidRDefault="000F156F" w:rsidP="000F156F">
      <w:pPr>
        <w:suppressAutoHyphens/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 xml:space="preserve">Перечень целевых индикаторов программы «Молодежная политика села Ванавара» </w:t>
      </w:r>
      <w:r w:rsidRPr="00231897">
        <w:rPr>
          <w:rFonts w:ascii="Times New Roman" w:hAnsi="Times New Roman"/>
          <w:sz w:val="28"/>
          <w:szCs w:val="28"/>
        </w:rPr>
        <w:t xml:space="preserve">представлен в </w:t>
      </w:r>
      <w:r w:rsidRPr="00231897">
        <w:rPr>
          <w:rFonts w:ascii="Times New Roman" w:hAnsi="Times New Roman"/>
          <w:sz w:val="28"/>
          <w:szCs w:val="28"/>
          <w:lang w:eastAsia="ar-SA"/>
        </w:rPr>
        <w:t>приложении № 1</w:t>
      </w:r>
      <w:r w:rsidRPr="00231897">
        <w:rPr>
          <w:rFonts w:ascii="Times New Roman" w:hAnsi="Times New Roman"/>
          <w:sz w:val="28"/>
          <w:szCs w:val="28"/>
        </w:rPr>
        <w:t>, п</w:t>
      </w:r>
      <w:r w:rsidRPr="00231897">
        <w:rPr>
          <w:rFonts w:ascii="Times New Roman" w:hAnsi="Times New Roman"/>
          <w:sz w:val="28"/>
          <w:szCs w:val="28"/>
          <w:lang w:eastAsia="ar-SA"/>
        </w:rPr>
        <w:t xml:space="preserve">еречень мероприятий программы с указанием объема средств на их реализацию и ожидаемых результатов </w:t>
      </w:r>
      <w:r w:rsidRPr="00231897">
        <w:rPr>
          <w:rFonts w:ascii="Times New Roman" w:hAnsi="Times New Roman"/>
          <w:sz w:val="28"/>
          <w:szCs w:val="28"/>
        </w:rPr>
        <w:t xml:space="preserve">представлены в </w:t>
      </w:r>
      <w:r w:rsidRPr="00231897">
        <w:rPr>
          <w:rFonts w:ascii="Times New Roman" w:hAnsi="Times New Roman"/>
          <w:sz w:val="28"/>
          <w:szCs w:val="28"/>
          <w:lang w:eastAsia="ar-SA"/>
        </w:rPr>
        <w:t xml:space="preserve">приложении № 2. </w:t>
      </w:r>
    </w:p>
    <w:p w:rsidR="000F156F" w:rsidRPr="00231897" w:rsidRDefault="000F156F" w:rsidP="000F156F">
      <w:pPr>
        <w:ind w:firstLine="0"/>
        <w:jc w:val="left"/>
        <w:rPr>
          <w:rFonts w:ascii="Times New Roman" w:hAnsi="Times New Roman"/>
          <w:sz w:val="28"/>
          <w:szCs w:val="28"/>
          <w:lang w:eastAsia="ar-SA"/>
        </w:rPr>
        <w:sectPr w:rsidR="000F156F" w:rsidRPr="00231897" w:rsidSect="00CD17AA">
          <w:pgSz w:w="11906" w:h="16838"/>
          <w:pgMar w:top="709" w:right="1133" w:bottom="899" w:left="1418" w:header="709" w:footer="709" w:gutter="0"/>
          <w:cols w:space="708"/>
          <w:docGrid w:linePitch="360"/>
        </w:sectPr>
      </w:pPr>
    </w:p>
    <w:p w:rsidR="000F156F" w:rsidRPr="00231897" w:rsidRDefault="000F156F" w:rsidP="000F156F">
      <w:pPr>
        <w:suppressAutoHyphens/>
        <w:autoSpaceDE w:val="0"/>
        <w:autoSpaceDN w:val="0"/>
        <w:adjustRightInd w:val="0"/>
        <w:ind w:left="9781"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 </w:t>
      </w:r>
    </w:p>
    <w:p w:rsidR="000F156F" w:rsidRPr="00231897" w:rsidRDefault="000F156F" w:rsidP="000F156F">
      <w:pPr>
        <w:suppressAutoHyphens/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к муниципальной программе</w:t>
      </w:r>
    </w:p>
    <w:p w:rsidR="000F156F" w:rsidRPr="00231897" w:rsidRDefault="000F156F" w:rsidP="000F156F">
      <w:pPr>
        <w:suppressAutoHyphens/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 xml:space="preserve">  «Молодёжная политика села Ванавара»</w:t>
      </w:r>
    </w:p>
    <w:p w:rsidR="000F156F" w:rsidRPr="00231897" w:rsidRDefault="000F156F" w:rsidP="000F156F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ar-SA"/>
        </w:rPr>
      </w:pPr>
    </w:p>
    <w:p w:rsidR="000F156F" w:rsidRPr="00231897" w:rsidRDefault="000F156F" w:rsidP="000F156F">
      <w:pPr>
        <w:suppressAutoHyphens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Перечень целевых индикаторов программы</w:t>
      </w:r>
    </w:p>
    <w:p w:rsidR="000F156F" w:rsidRPr="00231897" w:rsidRDefault="000F156F" w:rsidP="000F156F">
      <w:pPr>
        <w:suppressAutoHyphens/>
        <w:autoSpaceDE w:val="0"/>
        <w:autoSpaceDN w:val="0"/>
        <w:adjustRightInd w:val="0"/>
        <w:ind w:left="900" w:firstLine="0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231897">
        <w:rPr>
          <w:rFonts w:ascii="Times New Roman" w:hAnsi="Times New Roman"/>
          <w:sz w:val="28"/>
          <w:szCs w:val="28"/>
          <w:lang w:eastAsia="ar-SA"/>
        </w:rPr>
        <w:t>«Молодежная политика села Ванавара»</w:t>
      </w:r>
    </w:p>
    <w:tbl>
      <w:tblPr>
        <w:tblW w:w="15063" w:type="dxa"/>
        <w:jc w:val="center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335"/>
        <w:gridCol w:w="1276"/>
        <w:gridCol w:w="1984"/>
        <w:gridCol w:w="629"/>
        <w:gridCol w:w="709"/>
        <w:gridCol w:w="709"/>
        <w:gridCol w:w="709"/>
        <w:gridCol w:w="595"/>
        <w:gridCol w:w="709"/>
        <w:gridCol w:w="709"/>
        <w:gridCol w:w="708"/>
        <w:gridCol w:w="709"/>
        <w:gridCol w:w="709"/>
        <w:gridCol w:w="709"/>
        <w:gridCol w:w="699"/>
        <w:gridCol w:w="624"/>
      </w:tblGrid>
      <w:tr w:rsidR="00231897" w:rsidRPr="00231897" w:rsidTr="00BD0B14">
        <w:trPr>
          <w:cantSplit/>
          <w:trHeight w:val="237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 xml:space="preserve">№ </w:t>
            </w:r>
            <w:proofErr w:type="gramStart"/>
            <w:r w:rsidRPr="00231897">
              <w:rPr>
                <w:rFonts w:ascii="Times New Roman" w:eastAsia="Arial" w:hAnsi="Times New Roman"/>
                <w:lang w:eastAsia="ar-SA"/>
              </w:rPr>
              <w:t>п</w:t>
            </w:r>
            <w:proofErr w:type="gramEnd"/>
            <w:r w:rsidRPr="00231897">
              <w:rPr>
                <w:rFonts w:ascii="Times New Roman" w:eastAsia="Arial" w:hAnsi="Times New Roman"/>
                <w:lang w:eastAsia="ar-SA"/>
              </w:rPr>
              <w:t>/п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 xml:space="preserve">Цель, целевые индикаторы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Источник информации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2024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2025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2026</w:t>
            </w:r>
          </w:p>
        </w:tc>
      </w:tr>
      <w:tr w:rsidR="00231897" w:rsidRPr="00231897" w:rsidTr="00BD0B14">
        <w:trPr>
          <w:cantSplit/>
          <w:trHeight w:val="389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56F" w:rsidRPr="00231897" w:rsidRDefault="000F156F" w:rsidP="000F156F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Цель программы</w:t>
            </w:r>
          </w:p>
        </w:tc>
        <w:tc>
          <w:tcPr>
            <w:tcW w:w="121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  <w:lang w:eastAsia="ar-SA"/>
              </w:rPr>
            </w:pPr>
            <w:r w:rsidRPr="00231897">
              <w:rPr>
                <w:rFonts w:ascii="Times New Roman" w:hAnsi="Times New Roman"/>
                <w:lang w:eastAsia="ar-SA"/>
              </w:rPr>
              <w:t>Повышение эффективности привлечения активной молодежи в интересах инновационного, социально ориентированного развития</w:t>
            </w:r>
            <w:r w:rsidRPr="00231897">
              <w:rPr>
                <w:rFonts w:ascii="Times New Roman" w:hAnsi="Times New Roman"/>
              </w:rPr>
              <w:t xml:space="preserve"> </w:t>
            </w:r>
            <w:r w:rsidRPr="00231897">
              <w:rPr>
                <w:rFonts w:ascii="Times New Roman" w:hAnsi="Times New Roman"/>
                <w:lang w:eastAsia="ar-SA"/>
              </w:rPr>
              <w:t>села Ванавара</w:t>
            </w:r>
          </w:p>
        </w:tc>
      </w:tr>
      <w:tr w:rsidR="00231897" w:rsidRPr="00231897" w:rsidTr="00BD0B14">
        <w:trPr>
          <w:cantSplit/>
          <w:trHeight w:val="255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56F" w:rsidRPr="00231897" w:rsidRDefault="000F156F" w:rsidP="000F156F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Целевой индикатор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56F" w:rsidRPr="00231897" w:rsidRDefault="000F156F" w:rsidP="000F156F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56F" w:rsidRPr="00231897" w:rsidRDefault="000F156F" w:rsidP="000F156F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56F" w:rsidRPr="00231897" w:rsidRDefault="000F156F" w:rsidP="000F156F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56F" w:rsidRPr="00231897" w:rsidRDefault="000F156F" w:rsidP="000F156F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56F" w:rsidRPr="00231897" w:rsidRDefault="000F156F" w:rsidP="000F156F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31897" w:rsidRPr="00231897" w:rsidTr="00BD0B14">
        <w:trPr>
          <w:cantSplit/>
          <w:trHeight w:val="1083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56F" w:rsidRPr="00231897" w:rsidRDefault="000F156F" w:rsidP="000F156F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3"/>
                <w:lang w:eastAsia="ar-SA"/>
              </w:rPr>
            </w:pPr>
            <w:proofErr w:type="gramStart"/>
            <w:r w:rsidRPr="00231897">
              <w:rPr>
                <w:rFonts w:ascii="Times New Roman" w:hAnsi="Times New Roman"/>
                <w:lang w:eastAsia="ar-SA"/>
              </w:rPr>
              <w:t xml:space="preserve">Удельный вес населения села Ванавара, регулярно посещающих молодежный центр  в возрасте 14-35 лет 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hAnsi="Times New Roman"/>
                <w:lang w:eastAsia="ar-SA"/>
              </w:rPr>
              <w:t>По данным переписи населения за 2010г. категории жителей в возрасте 14-35 лет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8,5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9,1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9,1</w:t>
            </w: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9,1</w:t>
            </w:r>
          </w:p>
        </w:tc>
      </w:tr>
      <w:tr w:rsidR="00231897" w:rsidRPr="00231897" w:rsidTr="00BD0B14">
        <w:trPr>
          <w:cantSplit/>
          <w:trHeight w:val="293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56F" w:rsidRPr="00231897" w:rsidRDefault="000F156F" w:rsidP="000F156F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Целевой индикатор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31897" w:rsidRPr="00231897" w:rsidTr="00BD0B14">
        <w:trPr>
          <w:cantSplit/>
          <w:trHeight w:val="804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56F" w:rsidRPr="00231897" w:rsidRDefault="000F156F" w:rsidP="000F156F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widowControl w:val="0"/>
              <w:suppressAutoHyphens/>
              <w:autoSpaceDE w:val="0"/>
              <w:ind w:firstLine="0"/>
              <w:jc w:val="left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Мероприятия, направленные на создание условий успешной социализации и эффективной самореализации молодежи села Ванавара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План мероприятий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40</w:t>
            </w: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40</w:t>
            </w:r>
          </w:p>
        </w:tc>
      </w:tr>
      <w:tr w:rsidR="00231897" w:rsidRPr="00231897" w:rsidTr="00BD0B14">
        <w:trPr>
          <w:cantSplit/>
          <w:trHeight w:val="148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56F" w:rsidRPr="00231897" w:rsidRDefault="000F156F" w:rsidP="000F156F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Целевой индикатор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31897" w:rsidRPr="00231897" w:rsidTr="00BD0B14">
        <w:trPr>
          <w:cantSplit/>
          <w:trHeight w:val="148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56F" w:rsidRPr="00231897" w:rsidRDefault="000F156F" w:rsidP="000F156F">
            <w:pPr>
              <w:suppressAutoHyphens/>
              <w:autoSpaceDE w:val="0"/>
              <w:ind w:firstLine="0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hAnsi="Times New Roman"/>
                <w:lang w:eastAsia="ar-SA"/>
              </w:rPr>
              <w:t>Привлечение молодежи в подростковые и молодёжные объединения, клубы, кружки, секции военно-патриотической, гражданско-правовой направленности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План мероприятий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56F" w:rsidRPr="00231897" w:rsidRDefault="000F156F" w:rsidP="000F156F">
            <w:pPr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231897">
              <w:rPr>
                <w:rFonts w:ascii="Times New Roman" w:eastAsia="Arial" w:hAnsi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4</w:t>
            </w:r>
          </w:p>
        </w:tc>
      </w:tr>
    </w:tbl>
    <w:p w:rsidR="000F156F" w:rsidRPr="00231897" w:rsidRDefault="000F156F" w:rsidP="000F156F">
      <w:pPr>
        <w:shd w:val="clear" w:color="auto" w:fill="FFFFFF"/>
        <w:ind w:firstLine="0"/>
        <w:jc w:val="right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0F156F" w:rsidRPr="00231897" w:rsidRDefault="000F156F" w:rsidP="000F156F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 xml:space="preserve">Приложение 2 </w:t>
      </w:r>
    </w:p>
    <w:p w:rsidR="000F156F" w:rsidRPr="00231897" w:rsidRDefault="000F156F" w:rsidP="000F156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>к  муниципальной  программе</w:t>
      </w:r>
    </w:p>
    <w:p w:rsidR="000F156F" w:rsidRPr="00231897" w:rsidRDefault="000F156F" w:rsidP="000F156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31897">
        <w:rPr>
          <w:rFonts w:ascii="Times New Roman" w:hAnsi="Times New Roman"/>
          <w:sz w:val="28"/>
          <w:szCs w:val="28"/>
        </w:rPr>
        <w:t xml:space="preserve">  «Молодёжная политика села Ванавара»</w:t>
      </w:r>
    </w:p>
    <w:p w:rsidR="000F156F" w:rsidRPr="00231897" w:rsidRDefault="000F156F" w:rsidP="000F156F">
      <w:pPr>
        <w:autoSpaceDE w:val="0"/>
        <w:autoSpaceDN w:val="0"/>
        <w:adjustRightInd w:val="0"/>
        <w:ind w:left="9781" w:firstLine="0"/>
        <w:jc w:val="left"/>
        <w:rPr>
          <w:rFonts w:ascii="Times New Roman" w:hAnsi="Times New Roman"/>
          <w:b/>
          <w:sz w:val="28"/>
          <w:szCs w:val="28"/>
        </w:rPr>
      </w:pPr>
    </w:p>
    <w:p w:rsidR="000F156F" w:rsidRPr="00231897" w:rsidRDefault="000F156F" w:rsidP="000F156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31897">
        <w:rPr>
          <w:rFonts w:ascii="Times New Roman" w:hAnsi="Times New Roman"/>
          <w:b/>
          <w:sz w:val="28"/>
          <w:szCs w:val="28"/>
        </w:rPr>
        <w:t xml:space="preserve">Перечень мероприятий программы с указанием объема средств на их реализацию </w:t>
      </w:r>
    </w:p>
    <w:tbl>
      <w:tblPr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31897" w:rsidRPr="00231897" w:rsidTr="000F156F">
        <w:trPr>
          <w:trHeight w:val="68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Наименование  мероприятий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231897" w:rsidRPr="00231897" w:rsidTr="000F156F">
        <w:trPr>
          <w:trHeight w:val="1037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2017</w:t>
            </w:r>
          </w:p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231897">
              <w:rPr>
                <w:rFonts w:ascii="Times New Roman" w:hAnsi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2026</w:t>
            </w:r>
          </w:p>
        </w:tc>
      </w:tr>
      <w:tr w:rsidR="00231897" w:rsidRPr="00231897" w:rsidTr="000F156F">
        <w:trPr>
          <w:trHeight w:val="44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56F" w:rsidRPr="00231897" w:rsidRDefault="000F156F" w:rsidP="000F156F">
            <w:pPr>
              <w:numPr>
                <w:ilvl w:val="0"/>
                <w:numId w:val="22"/>
              </w:numPr>
              <w:shd w:val="clear" w:color="auto" w:fill="FFFFFF"/>
              <w:ind w:left="34" w:firstLine="326"/>
              <w:contextualSpacing/>
              <w:jc w:val="left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Обеспечение деятельности учреждения (МКУ МЦ «ДЮЛЭСКИ»)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4 639,2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4 891,5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4 607,8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4 553,1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5 124,4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5 945,5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5 429,1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5527,1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6 661,9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6 829,3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7196,2</w:t>
            </w:r>
          </w:p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156F" w:rsidRPr="00231897" w:rsidRDefault="000F156F" w:rsidP="000F156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7196,2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7196,2</w:t>
            </w:r>
          </w:p>
        </w:tc>
      </w:tr>
      <w:tr w:rsidR="00231897" w:rsidRPr="00231897" w:rsidTr="000F156F">
        <w:trPr>
          <w:trHeight w:val="1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</w:rPr>
            </w:pPr>
            <w:r w:rsidRPr="00231897">
              <w:rPr>
                <w:rFonts w:ascii="Times New Roman" w:hAnsi="Times New Roma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4 639,2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4 891,5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4 607,8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4 553,1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5 124,4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5 945,5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5 429,1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5 527,1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6 661,9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 xml:space="preserve">6 829,3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7196,2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7196,2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6F" w:rsidRPr="00231897" w:rsidRDefault="000F156F" w:rsidP="000F156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1897">
              <w:rPr>
                <w:rFonts w:ascii="Times New Roman" w:hAnsi="Times New Roman"/>
                <w:sz w:val="20"/>
                <w:szCs w:val="20"/>
              </w:rPr>
              <w:t>7196,2</w:t>
            </w:r>
          </w:p>
        </w:tc>
      </w:tr>
    </w:tbl>
    <w:p w:rsidR="000F156F" w:rsidRPr="00231897" w:rsidRDefault="000F156F" w:rsidP="000F15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sectPr w:rsidR="000F156F" w:rsidRPr="00231897" w:rsidSect="000F156F">
      <w:footnotePr>
        <w:pos w:val="beneathText"/>
      </w:footnotePr>
      <w:pgSz w:w="16837" w:h="11905" w:orient="landscape"/>
      <w:pgMar w:top="845" w:right="851" w:bottom="1134" w:left="1701" w:header="56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51" w:rsidRDefault="00AB0051" w:rsidP="00B86CEA">
      <w:r>
        <w:separator/>
      </w:r>
    </w:p>
  </w:endnote>
  <w:endnote w:type="continuationSeparator" w:id="0">
    <w:p w:rsidR="00AB0051" w:rsidRDefault="00AB0051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6">
    <w:charset w:val="CC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51" w:rsidRDefault="00AB0051" w:rsidP="00B86CEA">
      <w:r>
        <w:separator/>
      </w:r>
    </w:p>
  </w:footnote>
  <w:footnote w:type="continuationSeparator" w:id="0">
    <w:p w:rsidR="00AB0051" w:rsidRDefault="00AB0051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B9" w:rsidRDefault="00F94CB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2D111C"/>
    <w:multiLevelType w:val="hybridMultilevel"/>
    <w:tmpl w:val="E47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C57E8"/>
    <w:multiLevelType w:val="hybridMultilevel"/>
    <w:tmpl w:val="5C4A0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2190B"/>
    <w:multiLevelType w:val="hybridMultilevel"/>
    <w:tmpl w:val="EE66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63D5"/>
    <w:multiLevelType w:val="multilevel"/>
    <w:tmpl w:val="A1EC77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41773657"/>
    <w:multiLevelType w:val="hybridMultilevel"/>
    <w:tmpl w:val="3E00E3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9244E"/>
    <w:multiLevelType w:val="hybridMultilevel"/>
    <w:tmpl w:val="EE66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3F70B56"/>
    <w:multiLevelType w:val="hybridMultilevel"/>
    <w:tmpl w:val="E47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8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2"/>
  </w:num>
  <w:num w:numId="10">
    <w:abstractNumId w:val="19"/>
  </w:num>
  <w:num w:numId="11">
    <w:abstractNumId w:val="1"/>
  </w:num>
  <w:num w:numId="12">
    <w:abstractNumId w:val="3"/>
  </w:num>
  <w:num w:numId="13">
    <w:abstractNumId w:val="18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1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D9"/>
    <w:rsid w:val="00004F7F"/>
    <w:rsid w:val="0000533D"/>
    <w:rsid w:val="00016931"/>
    <w:rsid w:val="000237C9"/>
    <w:rsid w:val="000238BE"/>
    <w:rsid w:val="000266AD"/>
    <w:rsid w:val="0002707F"/>
    <w:rsid w:val="00030BE9"/>
    <w:rsid w:val="000326B8"/>
    <w:rsid w:val="00034DCE"/>
    <w:rsid w:val="0003509D"/>
    <w:rsid w:val="000411E8"/>
    <w:rsid w:val="00045859"/>
    <w:rsid w:val="000460D9"/>
    <w:rsid w:val="0005016C"/>
    <w:rsid w:val="0005764A"/>
    <w:rsid w:val="00060573"/>
    <w:rsid w:val="00062A16"/>
    <w:rsid w:val="00063754"/>
    <w:rsid w:val="000660E7"/>
    <w:rsid w:val="000661AF"/>
    <w:rsid w:val="00077ADE"/>
    <w:rsid w:val="000810A1"/>
    <w:rsid w:val="00083360"/>
    <w:rsid w:val="0008594E"/>
    <w:rsid w:val="00086B77"/>
    <w:rsid w:val="00087847"/>
    <w:rsid w:val="000906C4"/>
    <w:rsid w:val="00092332"/>
    <w:rsid w:val="00096DC6"/>
    <w:rsid w:val="00097556"/>
    <w:rsid w:val="000A0BB4"/>
    <w:rsid w:val="000A52D3"/>
    <w:rsid w:val="000B0A3A"/>
    <w:rsid w:val="000B0E7A"/>
    <w:rsid w:val="000B2FE9"/>
    <w:rsid w:val="000B46D0"/>
    <w:rsid w:val="000B6614"/>
    <w:rsid w:val="000C3FFB"/>
    <w:rsid w:val="000C53A0"/>
    <w:rsid w:val="000D56D0"/>
    <w:rsid w:val="000E4DA5"/>
    <w:rsid w:val="000F156F"/>
    <w:rsid w:val="000F1981"/>
    <w:rsid w:val="000F1E6A"/>
    <w:rsid w:val="000F20CA"/>
    <w:rsid w:val="000F25D7"/>
    <w:rsid w:val="000F32CE"/>
    <w:rsid w:val="000F7A3C"/>
    <w:rsid w:val="0010331B"/>
    <w:rsid w:val="00103914"/>
    <w:rsid w:val="00104514"/>
    <w:rsid w:val="001059FB"/>
    <w:rsid w:val="001070CE"/>
    <w:rsid w:val="00112C8D"/>
    <w:rsid w:val="00113746"/>
    <w:rsid w:val="00115329"/>
    <w:rsid w:val="0012028F"/>
    <w:rsid w:val="00121BE1"/>
    <w:rsid w:val="00123EBE"/>
    <w:rsid w:val="001310D3"/>
    <w:rsid w:val="0013333B"/>
    <w:rsid w:val="00137513"/>
    <w:rsid w:val="00141687"/>
    <w:rsid w:val="00141D89"/>
    <w:rsid w:val="00145179"/>
    <w:rsid w:val="00145DFF"/>
    <w:rsid w:val="00151444"/>
    <w:rsid w:val="00152AC7"/>
    <w:rsid w:val="00153F68"/>
    <w:rsid w:val="001630F9"/>
    <w:rsid w:val="00167E80"/>
    <w:rsid w:val="001704A6"/>
    <w:rsid w:val="0017513E"/>
    <w:rsid w:val="00181CA5"/>
    <w:rsid w:val="00181FCA"/>
    <w:rsid w:val="001835DB"/>
    <w:rsid w:val="001839EB"/>
    <w:rsid w:val="00183E81"/>
    <w:rsid w:val="00193A2D"/>
    <w:rsid w:val="001A0AC7"/>
    <w:rsid w:val="001A2034"/>
    <w:rsid w:val="001A37A9"/>
    <w:rsid w:val="001A6311"/>
    <w:rsid w:val="001A69CF"/>
    <w:rsid w:val="001A7E1F"/>
    <w:rsid w:val="001B347F"/>
    <w:rsid w:val="001B64B8"/>
    <w:rsid w:val="001B6F01"/>
    <w:rsid w:val="001B7396"/>
    <w:rsid w:val="001C48CF"/>
    <w:rsid w:val="001C4EA4"/>
    <w:rsid w:val="001D04B5"/>
    <w:rsid w:val="001D0F83"/>
    <w:rsid w:val="001D27AE"/>
    <w:rsid w:val="001D48E6"/>
    <w:rsid w:val="001E19FE"/>
    <w:rsid w:val="001E427C"/>
    <w:rsid w:val="001E49D7"/>
    <w:rsid w:val="001E57E0"/>
    <w:rsid w:val="001E605B"/>
    <w:rsid w:val="001E79F0"/>
    <w:rsid w:val="001F45B2"/>
    <w:rsid w:val="001F4D61"/>
    <w:rsid w:val="001F5E5D"/>
    <w:rsid w:val="001F6C61"/>
    <w:rsid w:val="001F6F62"/>
    <w:rsid w:val="00201C53"/>
    <w:rsid w:val="00203908"/>
    <w:rsid w:val="00206846"/>
    <w:rsid w:val="002102B6"/>
    <w:rsid w:val="00211210"/>
    <w:rsid w:val="00213105"/>
    <w:rsid w:val="0021401B"/>
    <w:rsid w:val="00215AA8"/>
    <w:rsid w:val="0021723C"/>
    <w:rsid w:val="00221DCB"/>
    <w:rsid w:val="0022342B"/>
    <w:rsid w:val="00223CF6"/>
    <w:rsid w:val="00225F80"/>
    <w:rsid w:val="00227E3C"/>
    <w:rsid w:val="00231215"/>
    <w:rsid w:val="00231897"/>
    <w:rsid w:val="0023294B"/>
    <w:rsid w:val="00237EDB"/>
    <w:rsid w:val="00242C5E"/>
    <w:rsid w:val="00244099"/>
    <w:rsid w:val="00246FED"/>
    <w:rsid w:val="002560DE"/>
    <w:rsid w:val="00257791"/>
    <w:rsid w:val="00262CE2"/>
    <w:rsid w:val="00264C32"/>
    <w:rsid w:val="00265882"/>
    <w:rsid w:val="0027689D"/>
    <w:rsid w:val="0028062E"/>
    <w:rsid w:val="002821ED"/>
    <w:rsid w:val="002823E9"/>
    <w:rsid w:val="00285B20"/>
    <w:rsid w:val="002867EC"/>
    <w:rsid w:val="00286952"/>
    <w:rsid w:val="00290929"/>
    <w:rsid w:val="00290A14"/>
    <w:rsid w:val="00294C5C"/>
    <w:rsid w:val="00295A14"/>
    <w:rsid w:val="002960F2"/>
    <w:rsid w:val="002B35FA"/>
    <w:rsid w:val="002B5B3A"/>
    <w:rsid w:val="002B66CA"/>
    <w:rsid w:val="002C0453"/>
    <w:rsid w:val="002C4366"/>
    <w:rsid w:val="002C4DA0"/>
    <w:rsid w:val="002C5155"/>
    <w:rsid w:val="002C5CD3"/>
    <w:rsid w:val="002C62BE"/>
    <w:rsid w:val="002C756E"/>
    <w:rsid w:val="002D3524"/>
    <w:rsid w:val="002D49FE"/>
    <w:rsid w:val="002D5644"/>
    <w:rsid w:val="002E196B"/>
    <w:rsid w:val="002E552A"/>
    <w:rsid w:val="002E727D"/>
    <w:rsid w:val="002F48A4"/>
    <w:rsid w:val="002F4AAD"/>
    <w:rsid w:val="002F6F9C"/>
    <w:rsid w:val="002F795C"/>
    <w:rsid w:val="00300F85"/>
    <w:rsid w:val="003014F5"/>
    <w:rsid w:val="00302AF4"/>
    <w:rsid w:val="0030511B"/>
    <w:rsid w:val="00306627"/>
    <w:rsid w:val="003070DF"/>
    <w:rsid w:val="00311888"/>
    <w:rsid w:val="00314291"/>
    <w:rsid w:val="003228ED"/>
    <w:rsid w:val="00324FFA"/>
    <w:rsid w:val="0032556B"/>
    <w:rsid w:val="0033006D"/>
    <w:rsid w:val="00330405"/>
    <w:rsid w:val="00333A44"/>
    <w:rsid w:val="00337A61"/>
    <w:rsid w:val="003434F1"/>
    <w:rsid w:val="00352636"/>
    <w:rsid w:val="0037006D"/>
    <w:rsid w:val="00372E9F"/>
    <w:rsid w:val="00372F95"/>
    <w:rsid w:val="00374D28"/>
    <w:rsid w:val="00376E65"/>
    <w:rsid w:val="0038702D"/>
    <w:rsid w:val="00387380"/>
    <w:rsid w:val="003902FA"/>
    <w:rsid w:val="0039139D"/>
    <w:rsid w:val="003942D5"/>
    <w:rsid w:val="003A0543"/>
    <w:rsid w:val="003A0D2C"/>
    <w:rsid w:val="003A3C7F"/>
    <w:rsid w:val="003A40FD"/>
    <w:rsid w:val="003A77DB"/>
    <w:rsid w:val="003B2CF8"/>
    <w:rsid w:val="003B4A2A"/>
    <w:rsid w:val="003B612E"/>
    <w:rsid w:val="003C0617"/>
    <w:rsid w:val="003C1790"/>
    <w:rsid w:val="003C1966"/>
    <w:rsid w:val="003C41AC"/>
    <w:rsid w:val="003D6E46"/>
    <w:rsid w:val="003E0D3E"/>
    <w:rsid w:val="003E332F"/>
    <w:rsid w:val="003E4127"/>
    <w:rsid w:val="003F1E76"/>
    <w:rsid w:val="003F2746"/>
    <w:rsid w:val="003F5629"/>
    <w:rsid w:val="003F6E91"/>
    <w:rsid w:val="003F7681"/>
    <w:rsid w:val="0040034A"/>
    <w:rsid w:val="004013CC"/>
    <w:rsid w:val="004119FE"/>
    <w:rsid w:val="00414B0B"/>
    <w:rsid w:val="00414EFA"/>
    <w:rsid w:val="004153EF"/>
    <w:rsid w:val="0042035A"/>
    <w:rsid w:val="00430452"/>
    <w:rsid w:val="004322A5"/>
    <w:rsid w:val="00434E8A"/>
    <w:rsid w:val="00440576"/>
    <w:rsid w:val="00440FD2"/>
    <w:rsid w:val="0044155F"/>
    <w:rsid w:val="00443272"/>
    <w:rsid w:val="004438F7"/>
    <w:rsid w:val="004465F6"/>
    <w:rsid w:val="00447D9B"/>
    <w:rsid w:val="00447E87"/>
    <w:rsid w:val="00453C95"/>
    <w:rsid w:val="00470D55"/>
    <w:rsid w:val="0047160C"/>
    <w:rsid w:val="0047673F"/>
    <w:rsid w:val="00477AC0"/>
    <w:rsid w:val="00480D0A"/>
    <w:rsid w:val="00481692"/>
    <w:rsid w:val="00481BC3"/>
    <w:rsid w:val="0048249A"/>
    <w:rsid w:val="00484CDF"/>
    <w:rsid w:val="004967BC"/>
    <w:rsid w:val="004A2F25"/>
    <w:rsid w:val="004A4B64"/>
    <w:rsid w:val="004A7E43"/>
    <w:rsid w:val="004B26F9"/>
    <w:rsid w:val="004B29A5"/>
    <w:rsid w:val="004B36A1"/>
    <w:rsid w:val="004B4326"/>
    <w:rsid w:val="004C65B3"/>
    <w:rsid w:val="004D3682"/>
    <w:rsid w:val="004D5E69"/>
    <w:rsid w:val="004D6C0E"/>
    <w:rsid w:val="004E2435"/>
    <w:rsid w:val="004E3472"/>
    <w:rsid w:val="004E4A0D"/>
    <w:rsid w:val="004E4A20"/>
    <w:rsid w:val="004E7E5C"/>
    <w:rsid w:val="004F2157"/>
    <w:rsid w:val="004F2E5C"/>
    <w:rsid w:val="004F3FE4"/>
    <w:rsid w:val="004F5251"/>
    <w:rsid w:val="005008C6"/>
    <w:rsid w:val="005032DE"/>
    <w:rsid w:val="005033BF"/>
    <w:rsid w:val="00503AF0"/>
    <w:rsid w:val="00504AFA"/>
    <w:rsid w:val="00505308"/>
    <w:rsid w:val="005063F9"/>
    <w:rsid w:val="00506E50"/>
    <w:rsid w:val="00515D0E"/>
    <w:rsid w:val="00521FD6"/>
    <w:rsid w:val="00524C9F"/>
    <w:rsid w:val="00526837"/>
    <w:rsid w:val="005314CD"/>
    <w:rsid w:val="00531A29"/>
    <w:rsid w:val="00532374"/>
    <w:rsid w:val="00533131"/>
    <w:rsid w:val="0053315C"/>
    <w:rsid w:val="0053520F"/>
    <w:rsid w:val="0053782F"/>
    <w:rsid w:val="00544ABA"/>
    <w:rsid w:val="00547028"/>
    <w:rsid w:val="005527AB"/>
    <w:rsid w:val="00556045"/>
    <w:rsid w:val="005579B1"/>
    <w:rsid w:val="00563EEC"/>
    <w:rsid w:val="00563FE8"/>
    <w:rsid w:val="00574DFE"/>
    <w:rsid w:val="005758F5"/>
    <w:rsid w:val="00575CDD"/>
    <w:rsid w:val="005805F3"/>
    <w:rsid w:val="005909F8"/>
    <w:rsid w:val="00591EE4"/>
    <w:rsid w:val="00594B68"/>
    <w:rsid w:val="0059537E"/>
    <w:rsid w:val="00596C41"/>
    <w:rsid w:val="005A3434"/>
    <w:rsid w:val="005A48BA"/>
    <w:rsid w:val="005A586E"/>
    <w:rsid w:val="005B1457"/>
    <w:rsid w:val="005B3886"/>
    <w:rsid w:val="005B6712"/>
    <w:rsid w:val="005B6E97"/>
    <w:rsid w:val="005B7949"/>
    <w:rsid w:val="005C09A4"/>
    <w:rsid w:val="005D0DF3"/>
    <w:rsid w:val="005D5CE6"/>
    <w:rsid w:val="005E036E"/>
    <w:rsid w:val="005E1334"/>
    <w:rsid w:val="005E4010"/>
    <w:rsid w:val="005E6E30"/>
    <w:rsid w:val="005E7F19"/>
    <w:rsid w:val="005F3047"/>
    <w:rsid w:val="006025A5"/>
    <w:rsid w:val="006035DE"/>
    <w:rsid w:val="00606630"/>
    <w:rsid w:val="00607689"/>
    <w:rsid w:val="0061282A"/>
    <w:rsid w:val="006148CC"/>
    <w:rsid w:val="0061642D"/>
    <w:rsid w:val="0062076E"/>
    <w:rsid w:val="006208F4"/>
    <w:rsid w:val="006216F8"/>
    <w:rsid w:val="006240EB"/>
    <w:rsid w:val="0062527B"/>
    <w:rsid w:val="00626161"/>
    <w:rsid w:val="00626A1E"/>
    <w:rsid w:val="00636125"/>
    <w:rsid w:val="00641CBD"/>
    <w:rsid w:val="006547CB"/>
    <w:rsid w:val="00654C77"/>
    <w:rsid w:val="006556F4"/>
    <w:rsid w:val="006577E4"/>
    <w:rsid w:val="00660E82"/>
    <w:rsid w:val="00661A50"/>
    <w:rsid w:val="00670693"/>
    <w:rsid w:val="00673A12"/>
    <w:rsid w:val="00674C5E"/>
    <w:rsid w:val="00680DA3"/>
    <w:rsid w:val="006814C5"/>
    <w:rsid w:val="006828C7"/>
    <w:rsid w:val="00692FC6"/>
    <w:rsid w:val="00693969"/>
    <w:rsid w:val="00694E6E"/>
    <w:rsid w:val="006A016C"/>
    <w:rsid w:val="006A0605"/>
    <w:rsid w:val="006A22BC"/>
    <w:rsid w:val="006A27F6"/>
    <w:rsid w:val="006A3860"/>
    <w:rsid w:val="006A79DF"/>
    <w:rsid w:val="006B195E"/>
    <w:rsid w:val="006C47E0"/>
    <w:rsid w:val="006C5AB4"/>
    <w:rsid w:val="006D7B23"/>
    <w:rsid w:val="006E076F"/>
    <w:rsid w:val="006E340F"/>
    <w:rsid w:val="006E48D0"/>
    <w:rsid w:val="006E74A9"/>
    <w:rsid w:val="006E7FA6"/>
    <w:rsid w:val="006F2292"/>
    <w:rsid w:val="006F3911"/>
    <w:rsid w:val="006F4802"/>
    <w:rsid w:val="0070582F"/>
    <w:rsid w:val="0070688D"/>
    <w:rsid w:val="00706A7D"/>
    <w:rsid w:val="00707C17"/>
    <w:rsid w:val="00712656"/>
    <w:rsid w:val="007162CF"/>
    <w:rsid w:val="00717833"/>
    <w:rsid w:val="00722F28"/>
    <w:rsid w:val="00723793"/>
    <w:rsid w:val="0073227E"/>
    <w:rsid w:val="00733D9C"/>
    <w:rsid w:val="00734744"/>
    <w:rsid w:val="00734B50"/>
    <w:rsid w:val="007359A5"/>
    <w:rsid w:val="0073705C"/>
    <w:rsid w:val="007447DE"/>
    <w:rsid w:val="00745299"/>
    <w:rsid w:val="007455C2"/>
    <w:rsid w:val="00747E52"/>
    <w:rsid w:val="007515D6"/>
    <w:rsid w:val="0075449A"/>
    <w:rsid w:val="00756208"/>
    <w:rsid w:val="007628AB"/>
    <w:rsid w:val="007629BF"/>
    <w:rsid w:val="0076350B"/>
    <w:rsid w:val="007650B7"/>
    <w:rsid w:val="007652AD"/>
    <w:rsid w:val="007668E6"/>
    <w:rsid w:val="0077226E"/>
    <w:rsid w:val="007735D6"/>
    <w:rsid w:val="00777C5F"/>
    <w:rsid w:val="00783F54"/>
    <w:rsid w:val="007913AF"/>
    <w:rsid w:val="00791B19"/>
    <w:rsid w:val="0079646D"/>
    <w:rsid w:val="007A5D4E"/>
    <w:rsid w:val="007B1764"/>
    <w:rsid w:val="007B2730"/>
    <w:rsid w:val="007B435E"/>
    <w:rsid w:val="007B58BB"/>
    <w:rsid w:val="007B5E22"/>
    <w:rsid w:val="007B675B"/>
    <w:rsid w:val="007B7C8A"/>
    <w:rsid w:val="007C1DF6"/>
    <w:rsid w:val="007C1FA8"/>
    <w:rsid w:val="007C4EC5"/>
    <w:rsid w:val="007C7EE8"/>
    <w:rsid w:val="007D07C1"/>
    <w:rsid w:val="007D6103"/>
    <w:rsid w:val="007E286C"/>
    <w:rsid w:val="007F10D5"/>
    <w:rsid w:val="008104E2"/>
    <w:rsid w:val="00814758"/>
    <w:rsid w:val="00814FD9"/>
    <w:rsid w:val="00815547"/>
    <w:rsid w:val="00823D46"/>
    <w:rsid w:val="008241DF"/>
    <w:rsid w:val="008313B7"/>
    <w:rsid w:val="0084212C"/>
    <w:rsid w:val="008425FB"/>
    <w:rsid w:val="00843978"/>
    <w:rsid w:val="008446C4"/>
    <w:rsid w:val="00847904"/>
    <w:rsid w:val="00847B8C"/>
    <w:rsid w:val="00851B89"/>
    <w:rsid w:val="00854538"/>
    <w:rsid w:val="008640A4"/>
    <w:rsid w:val="008644F9"/>
    <w:rsid w:val="008674DB"/>
    <w:rsid w:val="00871A6C"/>
    <w:rsid w:val="00873263"/>
    <w:rsid w:val="00875CF9"/>
    <w:rsid w:val="00880A50"/>
    <w:rsid w:val="00885DDB"/>
    <w:rsid w:val="00890B20"/>
    <w:rsid w:val="0089178D"/>
    <w:rsid w:val="00894C24"/>
    <w:rsid w:val="008A508D"/>
    <w:rsid w:val="008A7424"/>
    <w:rsid w:val="008B1C05"/>
    <w:rsid w:val="008B33CB"/>
    <w:rsid w:val="008B3C45"/>
    <w:rsid w:val="008C0FA7"/>
    <w:rsid w:val="008C128D"/>
    <w:rsid w:val="008C16EE"/>
    <w:rsid w:val="008C2F21"/>
    <w:rsid w:val="008C2FCF"/>
    <w:rsid w:val="008C52BB"/>
    <w:rsid w:val="008D0531"/>
    <w:rsid w:val="008D4CFB"/>
    <w:rsid w:val="008D6B10"/>
    <w:rsid w:val="008D6D3F"/>
    <w:rsid w:val="008E011A"/>
    <w:rsid w:val="008E1CAF"/>
    <w:rsid w:val="008E318F"/>
    <w:rsid w:val="008E6A82"/>
    <w:rsid w:val="008F4F16"/>
    <w:rsid w:val="008F6DF1"/>
    <w:rsid w:val="0090071E"/>
    <w:rsid w:val="009021B2"/>
    <w:rsid w:val="0090767D"/>
    <w:rsid w:val="0091221E"/>
    <w:rsid w:val="00915F26"/>
    <w:rsid w:val="00920205"/>
    <w:rsid w:val="00920D9C"/>
    <w:rsid w:val="00930017"/>
    <w:rsid w:val="00940F92"/>
    <w:rsid w:val="009440EA"/>
    <w:rsid w:val="00944FBD"/>
    <w:rsid w:val="00946421"/>
    <w:rsid w:val="00946D21"/>
    <w:rsid w:val="00946DBA"/>
    <w:rsid w:val="009479A4"/>
    <w:rsid w:val="00951C1C"/>
    <w:rsid w:val="0096526C"/>
    <w:rsid w:val="00966D6E"/>
    <w:rsid w:val="00967143"/>
    <w:rsid w:val="009672F9"/>
    <w:rsid w:val="00973009"/>
    <w:rsid w:val="00973F04"/>
    <w:rsid w:val="0097486B"/>
    <w:rsid w:val="00980965"/>
    <w:rsid w:val="009828AD"/>
    <w:rsid w:val="00983700"/>
    <w:rsid w:val="009838FF"/>
    <w:rsid w:val="00985CEF"/>
    <w:rsid w:val="00986D3B"/>
    <w:rsid w:val="009A58A1"/>
    <w:rsid w:val="009B4CA0"/>
    <w:rsid w:val="009B5F2B"/>
    <w:rsid w:val="009C119F"/>
    <w:rsid w:val="009C258D"/>
    <w:rsid w:val="009C26FF"/>
    <w:rsid w:val="009C4524"/>
    <w:rsid w:val="009E022F"/>
    <w:rsid w:val="009E0E6A"/>
    <w:rsid w:val="009F0D5A"/>
    <w:rsid w:val="009F23DD"/>
    <w:rsid w:val="009F76C8"/>
    <w:rsid w:val="00A032E5"/>
    <w:rsid w:val="00A04257"/>
    <w:rsid w:val="00A05836"/>
    <w:rsid w:val="00A10022"/>
    <w:rsid w:val="00A11215"/>
    <w:rsid w:val="00A1313E"/>
    <w:rsid w:val="00A13C78"/>
    <w:rsid w:val="00A25B4C"/>
    <w:rsid w:val="00A348E6"/>
    <w:rsid w:val="00A3635F"/>
    <w:rsid w:val="00A36A40"/>
    <w:rsid w:val="00A4327C"/>
    <w:rsid w:val="00A432D1"/>
    <w:rsid w:val="00A44CFF"/>
    <w:rsid w:val="00A46BE2"/>
    <w:rsid w:val="00A47048"/>
    <w:rsid w:val="00A57EF5"/>
    <w:rsid w:val="00A71366"/>
    <w:rsid w:val="00A71BCB"/>
    <w:rsid w:val="00A723EE"/>
    <w:rsid w:val="00A74190"/>
    <w:rsid w:val="00A7630D"/>
    <w:rsid w:val="00A856F3"/>
    <w:rsid w:val="00A9133C"/>
    <w:rsid w:val="00AA23E0"/>
    <w:rsid w:val="00AA7E44"/>
    <w:rsid w:val="00AB0051"/>
    <w:rsid w:val="00AB09C5"/>
    <w:rsid w:val="00AB1169"/>
    <w:rsid w:val="00AB3268"/>
    <w:rsid w:val="00AB6049"/>
    <w:rsid w:val="00AB6C4E"/>
    <w:rsid w:val="00AC3235"/>
    <w:rsid w:val="00AC4E80"/>
    <w:rsid w:val="00AC5621"/>
    <w:rsid w:val="00AD20EA"/>
    <w:rsid w:val="00AD27FE"/>
    <w:rsid w:val="00AD3B03"/>
    <w:rsid w:val="00AE21ED"/>
    <w:rsid w:val="00AE3D7B"/>
    <w:rsid w:val="00AE5CAA"/>
    <w:rsid w:val="00AF07A1"/>
    <w:rsid w:val="00AF2B56"/>
    <w:rsid w:val="00AF507E"/>
    <w:rsid w:val="00AF5C6C"/>
    <w:rsid w:val="00B0100B"/>
    <w:rsid w:val="00B01504"/>
    <w:rsid w:val="00B03C94"/>
    <w:rsid w:val="00B051D6"/>
    <w:rsid w:val="00B10876"/>
    <w:rsid w:val="00B12E29"/>
    <w:rsid w:val="00B149FB"/>
    <w:rsid w:val="00B22B40"/>
    <w:rsid w:val="00B23A34"/>
    <w:rsid w:val="00B3633C"/>
    <w:rsid w:val="00B426FB"/>
    <w:rsid w:val="00B447DB"/>
    <w:rsid w:val="00B44B11"/>
    <w:rsid w:val="00B4545C"/>
    <w:rsid w:val="00B52097"/>
    <w:rsid w:val="00B525AC"/>
    <w:rsid w:val="00B56F2B"/>
    <w:rsid w:val="00B61DAC"/>
    <w:rsid w:val="00B62750"/>
    <w:rsid w:val="00B65EA6"/>
    <w:rsid w:val="00B66546"/>
    <w:rsid w:val="00B674A5"/>
    <w:rsid w:val="00B7071E"/>
    <w:rsid w:val="00B70CC4"/>
    <w:rsid w:val="00B73D53"/>
    <w:rsid w:val="00B74F5D"/>
    <w:rsid w:val="00B75AB2"/>
    <w:rsid w:val="00B81FE7"/>
    <w:rsid w:val="00B8218B"/>
    <w:rsid w:val="00B86CEA"/>
    <w:rsid w:val="00B91043"/>
    <w:rsid w:val="00B9483C"/>
    <w:rsid w:val="00B95049"/>
    <w:rsid w:val="00B96E76"/>
    <w:rsid w:val="00B97834"/>
    <w:rsid w:val="00BA07BA"/>
    <w:rsid w:val="00BA39D0"/>
    <w:rsid w:val="00BB5CC2"/>
    <w:rsid w:val="00BB6898"/>
    <w:rsid w:val="00BB692E"/>
    <w:rsid w:val="00BB7AD9"/>
    <w:rsid w:val="00BC479A"/>
    <w:rsid w:val="00BC597A"/>
    <w:rsid w:val="00BC616B"/>
    <w:rsid w:val="00BC6888"/>
    <w:rsid w:val="00BC6C63"/>
    <w:rsid w:val="00BD0793"/>
    <w:rsid w:val="00BD0A53"/>
    <w:rsid w:val="00BD4D8C"/>
    <w:rsid w:val="00BD57FA"/>
    <w:rsid w:val="00BE3F98"/>
    <w:rsid w:val="00BE414B"/>
    <w:rsid w:val="00BE6E5B"/>
    <w:rsid w:val="00BF0401"/>
    <w:rsid w:val="00BF48DE"/>
    <w:rsid w:val="00BF5B3D"/>
    <w:rsid w:val="00C05618"/>
    <w:rsid w:val="00C10118"/>
    <w:rsid w:val="00C10969"/>
    <w:rsid w:val="00C120A5"/>
    <w:rsid w:val="00C121B9"/>
    <w:rsid w:val="00C14475"/>
    <w:rsid w:val="00C14954"/>
    <w:rsid w:val="00C15B88"/>
    <w:rsid w:val="00C170DB"/>
    <w:rsid w:val="00C20DDD"/>
    <w:rsid w:val="00C21123"/>
    <w:rsid w:val="00C211AD"/>
    <w:rsid w:val="00C23B0C"/>
    <w:rsid w:val="00C25724"/>
    <w:rsid w:val="00C33750"/>
    <w:rsid w:val="00C356A7"/>
    <w:rsid w:val="00C45674"/>
    <w:rsid w:val="00C4674A"/>
    <w:rsid w:val="00C46B3E"/>
    <w:rsid w:val="00C47144"/>
    <w:rsid w:val="00C555A9"/>
    <w:rsid w:val="00C56B77"/>
    <w:rsid w:val="00C57EE1"/>
    <w:rsid w:val="00C630E6"/>
    <w:rsid w:val="00C659BF"/>
    <w:rsid w:val="00C71269"/>
    <w:rsid w:val="00C72FEA"/>
    <w:rsid w:val="00C76E0D"/>
    <w:rsid w:val="00C7761E"/>
    <w:rsid w:val="00C823A8"/>
    <w:rsid w:val="00C82A7D"/>
    <w:rsid w:val="00C83E16"/>
    <w:rsid w:val="00C86B4B"/>
    <w:rsid w:val="00C91640"/>
    <w:rsid w:val="00C929D2"/>
    <w:rsid w:val="00C9622E"/>
    <w:rsid w:val="00CA0DD8"/>
    <w:rsid w:val="00CA1405"/>
    <w:rsid w:val="00CA5531"/>
    <w:rsid w:val="00CB591F"/>
    <w:rsid w:val="00CB7590"/>
    <w:rsid w:val="00CC044C"/>
    <w:rsid w:val="00CC324A"/>
    <w:rsid w:val="00CC3818"/>
    <w:rsid w:val="00CD25AF"/>
    <w:rsid w:val="00CE33F5"/>
    <w:rsid w:val="00CE3C13"/>
    <w:rsid w:val="00CE66D9"/>
    <w:rsid w:val="00CE7CDB"/>
    <w:rsid w:val="00CF39C0"/>
    <w:rsid w:val="00CF5D80"/>
    <w:rsid w:val="00D02D93"/>
    <w:rsid w:val="00D059EB"/>
    <w:rsid w:val="00D106DC"/>
    <w:rsid w:val="00D12AEF"/>
    <w:rsid w:val="00D139C2"/>
    <w:rsid w:val="00D14D22"/>
    <w:rsid w:val="00D311EF"/>
    <w:rsid w:val="00D31ABA"/>
    <w:rsid w:val="00D31ADC"/>
    <w:rsid w:val="00D328B6"/>
    <w:rsid w:val="00D35402"/>
    <w:rsid w:val="00D35EAB"/>
    <w:rsid w:val="00D3653C"/>
    <w:rsid w:val="00D37723"/>
    <w:rsid w:val="00D4137B"/>
    <w:rsid w:val="00D42A93"/>
    <w:rsid w:val="00D4315E"/>
    <w:rsid w:val="00D44FAB"/>
    <w:rsid w:val="00D5120F"/>
    <w:rsid w:val="00D51277"/>
    <w:rsid w:val="00D52D03"/>
    <w:rsid w:val="00D53395"/>
    <w:rsid w:val="00D56127"/>
    <w:rsid w:val="00D56BDE"/>
    <w:rsid w:val="00D572E7"/>
    <w:rsid w:val="00D611D9"/>
    <w:rsid w:val="00D66667"/>
    <w:rsid w:val="00D71C58"/>
    <w:rsid w:val="00D72424"/>
    <w:rsid w:val="00D75E88"/>
    <w:rsid w:val="00D75F49"/>
    <w:rsid w:val="00D766D2"/>
    <w:rsid w:val="00D7743C"/>
    <w:rsid w:val="00D80AFB"/>
    <w:rsid w:val="00D84ED3"/>
    <w:rsid w:val="00D915A7"/>
    <w:rsid w:val="00D97244"/>
    <w:rsid w:val="00D97EB7"/>
    <w:rsid w:val="00DA2D62"/>
    <w:rsid w:val="00DA3D7B"/>
    <w:rsid w:val="00DA630E"/>
    <w:rsid w:val="00DB207E"/>
    <w:rsid w:val="00DB4258"/>
    <w:rsid w:val="00DB53D3"/>
    <w:rsid w:val="00DB64E1"/>
    <w:rsid w:val="00DC3640"/>
    <w:rsid w:val="00DC5252"/>
    <w:rsid w:val="00DD1C9A"/>
    <w:rsid w:val="00DD211A"/>
    <w:rsid w:val="00DD6CE2"/>
    <w:rsid w:val="00DD78BB"/>
    <w:rsid w:val="00DF05A0"/>
    <w:rsid w:val="00DF067F"/>
    <w:rsid w:val="00DF4727"/>
    <w:rsid w:val="00E01819"/>
    <w:rsid w:val="00E02180"/>
    <w:rsid w:val="00E05018"/>
    <w:rsid w:val="00E05F83"/>
    <w:rsid w:val="00E10407"/>
    <w:rsid w:val="00E16E31"/>
    <w:rsid w:val="00E17A2C"/>
    <w:rsid w:val="00E20A12"/>
    <w:rsid w:val="00E22539"/>
    <w:rsid w:val="00E23BF4"/>
    <w:rsid w:val="00E27A03"/>
    <w:rsid w:val="00E33D59"/>
    <w:rsid w:val="00E33E5A"/>
    <w:rsid w:val="00E36D9F"/>
    <w:rsid w:val="00E370DD"/>
    <w:rsid w:val="00E433FD"/>
    <w:rsid w:val="00E44F8A"/>
    <w:rsid w:val="00E46FE0"/>
    <w:rsid w:val="00E4710A"/>
    <w:rsid w:val="00E47158"/>
    <w:rsid w:val="00E51B1C"/>
    <w:rsid w:val="00E5308F"/>
    <w:rsid w:val="00E553AA"/>
    <w:rsid w:val="00E564B2"/>
    <w:rsid w:val="00E6073B"/>
    <w:rsid w:val="00E6097C"/>
    <w:rsid w:val="00E61497"/>
    <w:rsid w:val="00E65321"/>
    <w:rsid w:val="00E71182"/>
    <w:rsid w:val="00E71ECB"/>
    <w:rsid w:val="00E727AB"/>
    <w:rsid w:val="00E7660B"/>
    <w:rsid w:val="00E80AA0"/>
    <w:rsid w:val="00E81089"/>
    <w:rsid w:val="00E9430F"/>
    <w:rsid w:val="00EA0E27"/>
    <w:rsid w:val="00EA2A40"/>
    <w:rsid w:val="00EA34CC"/>
    <w:rsid w:val="00EA37B5"/>
    <w:rsid w:val="00EA49CA"/>
    <w:rsid w:val="00EA4DC9"/>
    <w:rsid w:val="00EB4A9D"/>
    <w:rsid w:val="00EC5A6F"/>
    <w:rsid w:val="00EC5C3B"/>
    <w:rsid w:val="00EC5E08"/>
    <w:rsid w:val="00EC7F37"/>
    <w:rsid w:val="00ED611E"/>
    <w:rsid w:val="00ED665B"/>
    <w:rsid w:val="00ED68F7"/>
    <w:rsid w:val="00EE010A"/>
    <w:rsid w:val="00EE0D1E"/>
    <w:rsid w:val="00EE1290"/>
    <w:rsid w:val="00EE37C4"/>
    <w:rsid w:val="00EE7D02"/>
    <w:rsid w:val="00EF1679"/>
    <w:rsid w:val="00EF1D6A"/>
    <w:rsid w:val="00EF21A9"/>
    <w:rsid w:val="00EF3963"/>
    <w:rsid w:val="00EF47EF"/>
    <w:rsid w:val="00EF78E0"/>
    <w:rsid w:val="00F01432"/>
    <w:rsid w:val="00F05C53"/>
    <w:rsid w:val="00F10C6D"/>
    <w:rsid w:val="00F11292"/>
    <w:rsid w:val="00F16A5A"/>
    <w:rsid w:val="00F21A8E"/>
    <w:rsid w:val="00F26265"/>
    <w:rsid w:val="00F26A89"/>
    <w:rsid w:val="00F33253"/>
    <w:rsid w:val="00F3335F"/>
    <w:rsid w:val="00F3447D"/>
    <w:rsid w:val="00F34585"/>
    <w:rsid w:val="00F37744"/>
    <w:rsid w:val="00F40070"/>
    <w:rsid w:val="00F41433"/>
    <w:rsid w:val="00F42DD2"/>
    <w:rsid w:val="00F43F02"/>
    <w:rsid w:val="00F45A7F"/>
    <w:rsid w:val="00F54691"/>
    <w:rsid w:val="00F56043"/>
    <w:rsid w:val="00F56B37"/>
    <w:rsid w:val="00F614FC"/>
    <w:rsid w:val="00F619E5"/>
    <w:rsid w:val="00F61E5C"/>
    <w:rsid w:val="00F61F3C"/>
    <w:rsid w:val="00F63037"/>
    <w:rsid w:val="00F6650B"/>
    <w:rsid w:val="00F66D64"/>
    <w:rsid w:val="00F70326"/>
    <w:rsid w:val="00F766D5"/>
    <w:rsid w:val="00F82BAD"/>
    <w:rsid w:val="00F834EB"/>
    <w:rsid w:val="00F85E12"/>
    <w:rsid w:val="00F87135"/>
    <w:rsid w:val="00F90783"/>
    <w:rsid w:val="00F91DBA"/>
    <w:rsid w:val="00F92041"/>
    <w:rsid w:val="00F92565"/>
    <w:rsid w:val="00F932C6"/>
    <w:rsid w:val="00F93843"/>
    <w:rsid w:val="00F9459D"/>
    <w:rsid w:val="00F949D1"/>
    <w:rsid w:val="00F94CB9"/>
    <w:rsid w:val="00FA1A5C"/>
    <w:rsid w:val="00FA6037"/>
    <w:rsid w:val="00FA74D9"/>
    <w:rsid w:val="00FB2FC6"/>
    <w:rsid w:val="00FC169B"/>
    <w:rsid w:val="00FC2769"/>
    <w:rsid w:val="00FC28F7"/>
    <w:rsid w:val="00FC755B"/>
    <w:rsid w:val="00FD1B78"/>
    <w:rsid w:val="00FD53E0"/>
    <w:rsid w:val="00FD5DF1"/>
    <w:rsid w:val="00FE2316"/>
    <w:rsid w:val="00FE2C44"/>
    <w:rsid w:val="00FE38F3"/>
    <w:rsid w:val="00FE4DB8"/>
    <w:rsid w:val="00FE541B"/>
    <w:rsid w:val="00FF0BC4"/>
    <w:rsid w:val="00FF4862"/>
    <w:rsid w:val="00FF579B"/>
    <w:rsid w:val="00FF5BA0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A2D6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A2D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A2D6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A2D6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A2D6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920205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920205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920205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920205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rsid w:val="00920205"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20205"/>
  </w:style>
  <w:style w:type="character" w:customStyle="1" w:styleId="WW-Absatz-Standardschriftart">
    <w:name w:val="WW-Absatz-Standardschriftart"/>
    <w:rsid w:val="00920205"/>
  </w:style>
  <w:style w:type="character" w:customStyle="1" w:styleId="WW-Absatz-Standardschriftart1">
    <w:name w:val="WW-Absatz-Standardschriftart1"/>
    <w:rsid w:val="00920205"/>
  </w:style>
  <w:style w:type="character" w:customStyle="1" w:styleId="WW-Absatz-Standardschriftart11">
    <w:name w:val="WW-Absatz-Standardschriftart11"/>
    <w:rsid w:val="00920205"/>
  </w:style>
  <w:style w:type="character" w:customStyle="1" w:styleId="WW-Absatz-Standardschriftart111">
    <w:name w:val="WW-Absatz-Standardschriftart111"/>
    <w:rsid w:val="00920205"/>
  </w:style>
  <w:style w:type="character" w:customStyle="1" w:styleId="WW-Absatz-Standardschriftart1111">
    <w:name w:val="WW-Absatz-Standardschriftart1111"/>
    <w:rsid w:val="00920205"/>
  </w:style>
  <w:style w:type="character" w:customStyle="1" w:styleId="WW-Absatz-Standardschriftart11111">
    <w:name w:val="WW-Absatz-Standardschriftart11111"/>
    <w:rsid w:val="00920205"/>
  </w:style>
  <w:style w:type="character" w:customStyle="1" w:styleId="WW-Absatz-Standardschriftart111111">
    <w:name w:val="WW-Absatz-Standardschriftart111111"/>
    <w:rsid w:val="00920205"/>
  </w:style>
  <w:style w:type="character" w:customStyle="1" w:styleId="WW-Absatz-Standardschriftart1111111">
    <w:name w:val="WW-Absatz-Standardschriftart1111111"/>
    <w:rsid w:val="00920205"/>
  </w:style>
  <w:style w:type="character" w:customStyle="1" w:styleId="WW8Num1z1">
    <w:name w:val="WW8Num1z1"/>
    <w:rsid w:val="00920205"/>
    <w:rPr>
      <w:rFonts w:ascii="Wingdings" w:hAnsi="Wingdings"/>
    </w:rPr>
  </w:style>
  <w:style w:type="character" w:customStyle="1" w:styleId="WW8Num2z1">
    <w:name w:val="WW8Num2z1"/>
    <w:rsid w:val="0092020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20205"/>
    <w:rPr>
      <w:rFonts w:ascii="Courier New" w:hAnsi="Courier New" w:cs="Courier New"/>
    </w:rPr>
  </w:style>
  <w:style w:type="character" w:customStyle="1" w:styleId="WW8Num3z2">
    <w:name w:val="WW8Num3z2"/>
    <w:rsid w:val="00920205"/>
    <w:rPr>
      <w:rFonts w:ascii="Wingdings" w:hAnsi="Wingdings"/>
    </w:rPr>
  </w:style>
  <w:style w:type="character" w:customStyle="1" w:styleId="WW8Num3z3">
    <w:name w:val="WW8Num3z3"/>
    <w:rsid w:val="00920205"/>
    <w:rPr>
      <w:rFonts w:ascii="Symbol" w:hAnsi="Symbol"/>
    </w:rPr>
  </w:style>
  <w:style w:type="character" w:customStyle="1" w:styleId="WW8Num4z0">
    <w:name w:val="WW8Num4z0"/>
    <w:rsid w:val="00920205"/>
    <w:rPr>
      <w:rFonts w:ascii="Wingdings" w:hAnsi="Wingdings"/>
    </w:rPr>
  </w:style>
  <w:style w:type="character" w:customStyle="1" w:styleId="WW8Num4z1">
    <w:name w:val="WW8Num4z1"/>
    <w:rsid w:val="00920205"/>
    <w:rPr>
      <w:rFonts w:ascii="Courier New" w:hAnsi="Courier New" w:cs="Courier New"/>
    </w:rPr>
  </w:style>
  <w:style w:type="character" w:customStyle="1" w:styleId="WW8Num4z3">
    <w:name w:val="WW8Num4z3"/>
    <w:rsid w:val="00920205"/>
    <w:rPr>
      <w:rFonts w:ascii="Symbol" w:hAnsi="Symbol"/>
    </w:rPr>
  </w:style>
  <w:style w:type="character" w:customStyle="1" w:styleId="WW8Num5z1">
    <w:name w:val="WW8Num5z1"/>
    <w:rsid w:val="00920205"/>
    <w:rPr>
      <w:rFonts w:ascii="Courier New" w:hAnsi="Courier New" w:cs="Courier New"/>
    </w:rPr>
  </w:style>
  <w:style w:type="character" w:customStyle="1" w:styleId="WW8Num5z2">
    <w:name w:val="WW8Num5z2"/>
    <w:rsid w:val="00920205"/>
    <w:rPr>
      <w:rFonts w:ascii="Wingdings" w:hAnsi="Wingdings"/>
    </w:rPr>
  </w:style>
  <w:style w:type="character" w:customStyle="1" w:styleId="WW8Num5z3">
    <w:name w:val="WW8Num5z3"/>
    <w:rsid w:val="00920205"/>
    <w:rPr>
      <w:rFonts w:ascii="Symbol" w:hAnsi="Symbol"/>
    </w:rPr>
  </w:style>
  <w:style w:type="character" w:customStyle="1" w:styleId="WW8Num7z2">
    <w:name w:val="WW8Num7z2"/>
    <w:rsid w:val="00920205"/>
    <w:rPr>
      <w:rFonts w:ascii="Wingdings" w:hAnsi="Wingdings"/>
    </w:rPr>
  </w:style>
  <w:style w:type="character" w:customStyle="1" w:styleId="WW8Num7z3">
    <w:name w:val="WW8Num7z3"/>
    <w:rsid w:val="00920205"/>
    <w:rPr>
      <w:rFonts w:ascii="Symbol" w:hAnsi="Symbol"/>
    </w:rPr>
  </w:style>
  <w:style w:type="character" w:customStyle="1" w:styleId="WW8Num7z4">
    <w:name w:val="WW8Num7z4"/>
    <w:rsid w:val="00920205"/>
    <w:rPr>
      <w:rFonts w:ascii="Courier New" w:hAnsi="Courier New" w:cs="Courier New"/>
    </w:rPr>
  </w:style>
  <w:style w:type="character" w:customStyle="1" w:styleId="WW8Num9z1">
    <w:name w:val="WW8Num9z1"/>
    <w:rsid w:val="00920205"/>
    <w:rPr>
      <w:rFonts w:ascii="Courier New" w:hAnsi="Courier New" w:cs="Courier New"/>
    </w:rPr>
  </w:style>
  <w:style w:type="character" w:customStyle="1" w:styleId="WW8Num9z2">
    <w:name w:val="WW8Num9z2"/>
    <w:rsid w:val="00920205"/>
    <w:rPr>
      <w:rFonts w:ascii="Wingdings" w:hAnsi="Wingdings"/>
    </w:rPr>
  </w:style>
  <w:style w:type="character" w:customStyle="1" w:styleId="WW8Num9z3">
    <w:name w:val="WW8Num9z3"/>
    <w:rsid w:val="00920205"/>
    <w:rPr>
      <w:rFonts w:ascii="Symbol" w:hAnsi="Symbol"/>
    </w:rPr>
  </w:style>
  <w:style w:type="character" w:customStyle="1" w:styleId="WW8Num10z2">
    <w:name w:val="WW8Num10z2"/>
    <w:rsid w:val="00920205"/>
    <w:rPr>
      <w:rFonts w:ascii="Wingdings" w:hAnsi="Wingdings"/>
    </w:rPr>
  </w:style>
  <w:style w:type="character" w:customStyle="1" w:styleId="WW8Num10z3">
    <w:name w:val="WW8Num10z3"/>
    <w:rsid w:val="00920205"/>
    <w:rPr>
      <w:rFonts w:ascii="Symbol" w:hAnsi="Symbol"/>
    </w:rPr>
  </w:style>
  <w:style w:type="character" w:customStyle="1" w:styleId="WW8Num10z4">
    <w:name w:val="WW8Num10z4"/>
    <w:rsid w:val="00920205"/>
    <w:rPr>
      <w:rFonts w:ascii="Courier New" w:hAnsi="Courier New" w:cs="Courier New"/>
    </w:rPr>
  </w:style>
  <w:style w:type="character" w:customStyle="1" w:styleId="WW8Num11z1">
    <w:name w:val="WW8Num11z1"/>
    <w:rsid w:val="00920205"/>
    <w:rPr>
      <w:rFonts w:ascii="Courier New" w:hAnsi="Courier New" w:cs="Courier New"/>
    </w:rPr>
  </w:style>
  <w:style w:type="character" w:customStyle="1" w:styleId="WW8Num11z2">
    <w:name w:val="WW8Num11z2"/>
    <w:rsid w:val="00920205"/>
    <w:rPr>
      <w:rFonts w:ascii="Wingdings" w:hAnsi="Wingdings"/>
    </w:rPr>
  </w:style>
  <w:style w:type="character" w:customStyle="1" w:styleId="WW8Num11z3">
    <w:name w:val="WW8Num11z3"/>
    <w:rsid w:val="00920205"/>
    <w:rPr>
      <w:rFonts w:ascii="Symbol" w:hAnsi="Symbol"/>
    </w:rPr>
  </w:style>
  <w:style w:type="character" w:customStyle="1" w:styleId="WW8Num14z2">
    <w:name w:val="WW8Num14z2"/>
    <w:rsid w:val="00920205"/>
    <w:rPr>
      <w:rFonts w:ascii="Wingdings" w:hAnsi="Wingdings"/>
    </w:rPr>
  </w:style>
  <w:style w:type="character" w:customStyle="1" w:styleId="WW8Num14z3">
    <w:name w:val="WW8Num14z3"/>
    <w:rsid w:val="00920205"/>
    <w:rPr>
      <w:rFonts w:ascii="Symbol" w:hAnsi="Symbol"/>
    </w:rPr>
  </w:style>
  <w:style w:type="character" w:customStyle="1" w:styleId="WW8Num14z4">
    <w:name w:val="WW8Num14z4"/>
    <w:rsid w:val="00920205"/>
    <w:rPr>
      <w:rFonts w:ascii="Courier New" w:hAnsi="Courier New" w:cs="Courier New"/>
    </w:rPr>
  </w:style>
  <w:style w:type="character" w:customStyle="1" w:styleId="WW8Num15z0">
    <w:name w:val="WW8Num15z0"/>
    <w:rsid w:val="00920205"/>
    <w:rPr>
      <w:rFonts w:ascii="Wingdings" w:hAnsi="Wingdings"/>
    </w:rPr>
  </w:style>
  <w:style w:type="character" w:customStyle="1" w:styleId="WW8Num15z1">
    <w:name w:val="WW8Num15z1"/>
    <w:rsid w:val="00920205"/>
    <w:rPr>
      <w:rFonts w:ascii="Courier New" w:hAnsi="Courier New"/>
    </w:rPr>
  </w:style>
  <w:style w:type="character" w:customStyle="1" w:styleId="WW8Num15z3">
    <w:name w:val="WW8Num15z3"/>
    <w:rsid w:val="00920205"/>
    <w:rPr>
      <w:rFonts w:ascii="Symbol" w:hAnsi="Symbol"/>
    </w:rPr>
  </w:style>
  <w:style w:type="character" w:customStyle="1" w:styleId="WW8Num16z0">
    <w:name w:val="WW8Num16z0"/>
    <w:rsid w:val="0092020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20205"/>
    <w:rPr>
      <w:rFonts w:ascii="Courier New" w:hAnsi="Courier New"/>
    </w:rPr>
  </w:style>
  <w:style w:type="character" w:customStyle="1" w:styleId="WW8Num16z2">
    <w:name w:val="WW8Num16z2"/>
    <w:rsid w:val="00920205"/>
    <w:rPr>
      <w:rFonts w:ascii="Wingdings" w:hAnsi="Wingdings"/>
    </w:rPr>
  </w:style>
  <w:style w:type="character" w:customStyle="1" w:styleId="WW8Num16z3">
    <w:name w:val="WW8Num16z3"/>
    <w:rsid w:val="00920205"/>
    <w:rPr>
      <w:rFonts w:ascii="Symbol" w:hAnsi="Symbol"/>
    </w:rPr>
  </w:style>
  <w:style w:type="character" w:customStyle="1" w:styleId="WW8Num18z0">
    <w:name w:val="WW8Num18z0"/>
    <w:rsid w:val="00920205"/>
    <w:rPr>
      <w:rFonts w:ascii="Wingdings" w:hAnsi="Wingdings"/>
    </w:rPr>
  </w:style>
  <w:style w:type="character" w:customStyle="1" w:styleId="WW8Num18z1">
    <w:name w:val="WW8Num18z1"/>
    <w:rsid w:val="00920205"/>
    <w:rPr>
      <w:rFonts w:ascii="Courier New" w:hAnsi="Courier New"/>
    </w:rPr>
  </w:style>
  <w:style w:type="character" w:customStyle="1" w:styleId="WW8Num18z3">
    <w:name w:val="WW8Num18z3"/>
    <w:rsid w:val="00920205"/>
    <w:rPr>
      <w:rFonts w:ascii="Symbol" w:hAnsi="Symbol"/>
    </w:rPr>
  </w:style>
  <w:style w:type="character" w:customStyle="1" w:styleId="WW8Num19z0">
    <w:name w:val="WW8Num19z0"/>
    <w:rsid w:val="00920205"/>
    <w:rPr>
      <w:rFonts w:ascii="Wingdings" w:hAnsi="Wingdings"/>
    </w:rPr>
  </w:style>
  <w:style w:type="character" w:customStyle="1" w:styleId="WW8Num19z1">
    <w:name w:val="WW8Num19z1"/>
    <w:rsid w:val="00920205"/>
    <w:rPr>
      <w:rFonts w:ascii="Courier New" w:hAnsi="Courier New"/>
    </w:rPr>
  </w:style>
  <w:style w:type="character" w:customStyle="1" w:styleId="WW8Num19z3">
    <w:name w:val="WW8Num19z3"/>
    <w:rsid w:val="00920205"/>
    <w:rPr>
      <w:rFonts w:ascii="Symbol" w:hAnsi="Symbol"/>
    </w:rPr>
  </w:style>
  <w:style w:type="character" w:customStyle="1" w:styleId="WW8Num20z0">
    <w:name w:val="WW8Num20z0"/>
    <w:rsid w:val="00920205"/>
    <w:rPr>
      <w:rFonts w:ascii="Wingdings" w:hAnsi="Wingdings"/>
    </w:rPr>
  </w:style>
  <w:style w:type="character" w:customStyle="1" w:styleId="WW8Num20z1">
    <w:name w:val="WW8Num20z1"/>
    <w:rsid w:val="00920205"/>
    <w:rPr>
      <w:rFonts w:ascii="Courier New" w:hAnsi="Courier New"/>
    </w:rPr>
  </w:style>
  <w:style w:type="character" w:customStyle="1" w:styleId="WW8Num20z3">
    <w:name w:val="WW8Num20z3"/>
    <w:rsid w:val="00920205"/>
    <w:rPr>
      <w:rFonts w:ascii="Symbol" w:hAnsi="Symbol"/>
    </w:rPr>
  </w:style>
  <w:style w:type="character" w:customStyle="1" w:styleId="WW8Num22z0">
    <w:name w:val="WW8Num22z0"/>
    <w:rsid w:val="00920205"/>
    <w:rPr>
      <w:rFonts w:ascii="Wingdings" w:hAnsi="Wingdings"/>
    </w:rPr>
  </w:style>
  <w:style w:type="character" w:customStyle="1" w:styleId="WW8Num22z1">
    <w:name w:val="WW8Num22z1"/>
    <w:rsid w:val="00920205"/>
    <w:rPr>
      <w:rFonts w:ascii="Courier New" w:hAnsi="Courier New"/>
    </w:rPr>
  </w:style>
  <w:style w:type="character" w:customStyle="1" w:styleId="WW8Num22z3">
    <w:name w:val="WW8Num22z3"/>
    <w:rsid w:val="00920205"/>
    <w:rPr>
      <w:rFonts w:ascii="Symbol" w:hAnsi="Symbol"/>
    </w:rPr>
  </w:style>
  <w:style w:type="character" w:customStyle="1" w:styleId="WW8Num29z0">
    <w:name w:val="WW8Num29z0"/>
    <w:rsid w:val="00920205"/>
    <w:rPr>
      <w:rFonts w:ascii="Wingdings" w:hAnsi="Wingdings"/>
    </w:rPr>
  </w:style>
  <w:style w:type="character" w:customStyle="1" w:styleId="WW8Num29z1">
    <w:name w:val="WW8Num29z1"/>
    <w:rsid w:val="00920205"/>
    <w:rPr>
      <w:rFonts w:ascii="Courier New" w:hAnsi="Courier New" w:cs="Courier New"/>
    </w:rPr>
  </w:style>
  <w:style w:type="character" w:customStyle="1" w:styleId="WW8Num29z3">
    <w:name w:val="WW8Num29z3"/>
    <w:rsid w:val="00920205"/>
    <w:rPr>
      <w:rFonts w:ascii="Symbol" w:hAnsi="Symbol"/>
    </w:rPr>
  </w:style>
  <w:style w:type="character" w:customStyle="1" w:styleId="10">
    <w:name w:val="Основной шрифт абзаца1"/>
    <w:rsid w:val="00920205"/>
  </w:style>
  <w:style w:type="character" w:styleId="a3">
    <w:name w:val="page number"/>
    <w:basedOn w:val="10"/>
    <w:semiHidden/>
    <w:rsid w:val="00920205"/>
  </w:style>
  <w:style w:type="character" w:customStyle="1" w:styleId="a4">
    <w:name w:val="Знак Знак"/>
    <w:rsid w:val="00920205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920205"/>
    <w:rPr>
      <w:sz w:val="24"/>
      <w:szCs w:val="24"/>
      <w:lang w:val="ru-RU" w:eastAsia="ar-SA" w:bidi="ar-SA"/>
    </w:rPr>
  </w:style>
  <w:style w:type="character" w:customStyle="1" w:styleId="a6">
    <w:name w:val="Знак Знак"/>
    <w:rsid w:val="00920205"/>
    <w:rPr>
      <w:b/>
      <w:sz w:val="28"/>
      <w:lang w:val="ru-RU" w:eastAsia="ar-SA" w:bidi="ar-SA"/>
    </w:rPr>
  </w:style>
  <w:style w:type="paragraph" w:customStyle="1" w:styleId="a7">
    <w:name w:val="Заголовок"/>
    <w:basedOn w:val="a"/>
    <w:next w:val="a8"/>
    <w:rsid w:val="009202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8">
    <w:name w:val="Body Text"/>
    <w:basedOn w:val="a"/>
    <w:rsid w:val="00920205"/>
    <w:pPr>
      <w:jc w:val="center"/>
    </w:pPr>
    <w:rPr>
      <w:b/>
      <w:sz w:val="28"/>
      <w:szCs w:val="20"/>
    </w:rPr>
  </w:style>
  <w:style w:type="paragraph" w:styleId="a9">
    <w:name w:val="List"/>
    <w:basedOn w:val="a8"/>
    <w:rsid w:val="00920205"/>
    <w:rPr>
      <w:rFonts w:cs="Tahoma"/>
    </w:rPr>
  </w:style>
  <w:style w:type="paragraph" w:customStyle="1" w:styleId="11">
    <w:name w:val="Название1"/>
    <w:basedOn w:val="a"/>
    <w:rsid w:val="00920205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920205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920205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rsid w:val="00920205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rsid w:val="00920205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rsid w:val="00920205"/>
    <w:pPr>
      <w:spacing w:after="120"/>
      <w:ind w:left="283"/>
    </w:pPr>
    <w:rPr>
      <w:szCs w:val="20"/>
    </w:rPr>
  </w:style>
  <w:style w:type="paragraph" w:styleId="ab">
    <w:name w:val="Title"/>
    <w:basedOn w:val="a"/>
    <w:next w:val="ac"/>
    <w:qFormat/>
    <w:rsid w:val="00920205"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rsid w:val="00920205"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rsid w:val="00920205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rsid w:val="00920205"/>
    <w:pPr>
      <w:ind w:right="-763"/>
    </w:pPr>
    <w:rPr>
      <w:sz w:val="28"/>
      <w:szCs w:val="20"/>
    </w:rPr>
  </w:style>
  <w:style w:type="paragraph" w:customStyle="1" w:styleId="20">
    <w:name w:val="Цитата2"/>
    <w:basedOn w:val="a"/>
    <w:rsid w:val="00920205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sid w:val="00920205"/>
    <w:rPr>
      <w:szCs w:val="20"/>
    </w:rPr>
  </w:style>
  <w:style w:type="paragraph" w:customStyle="1" w:styleId="BodyText21">
    <w:name w:val="Body Text 21"/>
    <w:basedOn w:val="a"/>
    <w:rsid w:val="00920205"/>
    <w:pPr>
      <w:overflowPunct w:val="0"/>
      <w:autoSpaceDE w:val="0"/>
      <w:textAlignment w:val="baseline"/>
    </w:pPr>
    <w:rPr>
      <w:sz w:val="20"/>
      <w:szCs w:val="20"/>
    </w:rPr>
  </w:style>
  <w:style w:type="paragraph" w:styleId="ad">
    <w:name w:val="header"/>
    <w:basedOn w:val="a"/>
    <w:link w:val="ae"/>
    <w:uiPriority w:val="99"/>
    <w:rsid w:val="0092020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link w:val="af0"/>
    <w:rsid w:val="0092020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1">
    <w:name w:val="Normal (Web)"/>
    <w:basedOn w:val="a"/>
    <w:rsid w:val="00920205"/>
    <w:pPr>
      <w:spacing w:before="280" w:after="280"/>
    </w:pPr>
  </w:style>
  <w:style w:type="paragraph" w:customStyle="1" w:styleId="ConsNormal">
    <w:name w:val="ConsNormal"/>
    <w:rsid w:val="00920205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9202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20205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3">
    <w:name w:val="Основной текст ГД Знак Знак Знак"/>
    <w:basedOn w:val="aa"/>
    <w:rsid w:val="00920205"/>
    <w:pPr>
      <w:spacing w:after="0"/>
      <w:ind w:left="0" w:firstLine="709"/>
    </w:pPr>
    <w:rPr>
      <w:szCs w:val="24"/>
    </w:rPr>
  </w:style>
  <w:style w:type="paragraph" w:customStyle="1" w:styleId="af4">
    <w:name w:val="Основной текст ГД Знак Знак"/>
    <w:basedOn w:val="aa"/>
    <w:rsid w:val="00920205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sid w:val="00920205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920205"/>
    <w:pPr>
      <w:spacing w:after="176"/>
      <w:ind w:right="351"/>
    </w:pPr>
  </w:style>
  <w:style w:type="paragraph" w:customStyle="1" w:styleId="ConsPlusNonformat">
    <w:name w:val="ConsPlusNonformat"/>
    <w:uiPriority w:val="99"/>
    <w:rsid w:val="00920205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20205"/>
    <w:pPr>
      <w:suppressLineNumbers/>
    </w:pPr>
  </w:style>
  <w:style w:type="paragraph" w:customStyle="1" w:styleId="af6">
    <w:name w:val="Заголовок таблицы"/>
    <w:basedOn w:val="af5"/>
    <w:rsid w:val="00920205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920205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8">
    <w:name w:val="Без интервала Знак"/>
    <w:link w:val="af9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9">
    <w:name w:val="No Spacing"/>
    <w:link w:val="af8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0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06"/>
      <w:kern w:val="1"/>
      <w:sz w:val="22"/>
      <w:szCs w:val="22"/>
      <w:lang w:eastAsia="ar-SA"/>
    </w:rPr>
  </w:style>
  <w:style w:type="paragraph" w:styleId="afa">
    <w:name w:val="List Paragraph"/>
    <w:basedOn w:val="a"/>
    <w:uiPriority w:val="99"/>
    <w:qFormat/>
    <w:rsid w:val="00B447DB"/>
    <w:pPr>
      <w:ind w:left="720"/>
      <w:jc w:val="left"/>
    </w:pPr>
    <w:rPr>
      <w:rFonts w:ascii="Calibri" w:eastAsia="Calibri" w:hAnsi="Calibri"/>
      <w:sz w:val="22"/>
      <w:szCs w:val="22"/>
    </w:rPr>
  </w:style>
  <w:style w:type="paragraph" w:customStyle="1" w:styleId="15">
    <w:name w:val="Абзац списка1"/>
    <w:basedOn w:val="a"/>
    <w:rsid w:val="00B447D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unhideWhenUsed/>
    <w:rsid w:val="00A05836"/>
    <w:rPr>
      <w:sz w:val="16"/>
      <w:szCs w:val="16"/>
    </w:rPr>
  </w:style>
  <w:style w:type="paragraph" w:styleId="afc">
    <w:name w:val="annotation text"/>
    <w:aliases w:val="!Равноширинный текст документа"/>
    <w:basedOn w:val="a"/>
    <w:link w:val="afd"/>
    <w:rsid w:val="00DA2D62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link w:val="afc"/>
    <w:rsid w:val="00A05836"/>
    <w:rPr>
      <w:rFonts w:ascii="Courier" w:hAnsi="Courier"/>
      <w:sz w:val="22"/>
    </w:rPr>
  </w:style>
  <w:style w:type="paragraph" w:customStyle="1" w:styleId="23">
    <w:name w:val="Абзац списка2"/>
    <w:basedOn w:val="a"/>
    <w:rsid w:val="00A05836"/>
    <w:pPr>
      <w:ind w:left="720"/>
      <w:jc w:val="left"/>
    </w:pPr>
    <w:rPr>
      <w:kern w:val="1"/>
    </w:rPr>
  </w:style>
  <w:style w:type="numbering" w:customStyle="1" w:styleId="16">
    <w:name w:val="Нет списка1"/>
    <w:next w:val="a2"/>
    <w:uiPriority w:val="99"/>
    <w:semiHidden/>
    <w:rsid w:val="00526837"/>
  </w:style>
  <w:style w:type="character" w:customStyle="1" w:styleId="24">
    <w:name w:val="Основной шрифт абзаца2"/>
    <w:rsid w:val="00526837"/>
  </w:style>
  <w:style w:type="character" w:styleId="afe">
    <w:name w:val="Hyperlink"/>
    <w:rsid w:val="00DA2D62"/>
    <w:rPr>
      <w:color w:val="0000FF"/>
      <w:u w:val="none"/>
    </w:rPr>
  </w:style>
  <w:style w:type="character" w:styleId="aff">
    <w:name w:val="Strong"/>
    <w:qFormat/>
    <w:rsid w:val="00526837"/>
    <w:rPr>
      <w:b/>
      <w:bCs/>
    </w:rPr>
  </w:style>
  <w:style w:type="character" w:styleId="aff0">
    <w:name w:val="Emphasis"/>
    <w:qFormat/>
    <w:rsid w:val="00526837"/>
    <w:rPr>
      <w:i/>
      <w:iCs/>
    </w:rPr>
  </w:style>
  <w:style w:type="character" w:customStyle="1" w:styleId="WW8Num1z0">
    <w:name w:val="WW8Num1z0"/>
    <w:rsid w:val="00526837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526837"/>
    <w:rPr>
      <w:rFonts w:ascii="Arial" w:hAnsi="Arial" w:cs="Arial"/>
    </w:rPr>
  </w:style>
  <w:style w:type="character" w:customStyle="1" w:styleId="WW8Num3z0">
    <w:name w:val="WW8Num3z0"/>
    <w:rsid w:val="00526837"/>
    <w:rPr>
      <w:rFonts w:ascii="Symbol" w:hAnsi="Symbol" w:cs="Symbol"/>
    </w:rPr>
  </w:style>
  <w:style w:type="character" w:customStyle="1" w:styleId="WW8Num5z0">
    <w:name w:val="WW8Num5z0"/>
    <w:rsid w:val="00526837"/>
    <w:rPr>
      <w:rFonts w:ascii="Times New Roman" w:hAnsi="Times New Roman" w:cs="Times New Roman"/>
    </w:rPr>
  </w:style>
  <w:style w:type="character" w:customStyle="1" w:styleId="aff1">
    <w:name w:val="Текст выноски Знак"/>
    <w:rsid w:val="005268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2683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526837"/>
    <w:pPr>
      <w:spacing w:line="241" w:lineRule="atLeast"/>
    </w:pPr>
    <w:rPr>
      <w:color w:val="auto"/>
    </w:rPr>
  </w:style>
  <w:style w:type="paragraph" w:styleId="aff2">
    <w:name w:val="annotation subject"/>
    <w:basedOn w:val="afc"/>
    <w:next w:val="afc"/>
    <w:link w:val="aff3"/>
    <w:rsid w:val="00526837"/>
    <w:pPr>
      <w:spacing w:after="200" w:line="276" w:lineRule="auto"/>
      <w:jc w:val="left"/>
    </w:pPr>
    <w:rPr>
      <w:rFonts w:ascii="Calibri" w:eastAsia="SimSun" w:hAnsi="Calibri"/>
      <w:b/>
      <w:bCs/>
      <w:kern w:val="1"/>
    </w:rPr>
  </w:style>
  <w:style w:type="character" w:customStyle="1" w:styleId="aff3">
    <w:name w:val="Тема примечания Знак"/>
    <w:link w:val="aff2"/>
    <w:rsid w:val="00526837"/>
    <w:rPr>
      <w:rFonts w:ascii="Calibri" w:eastAsia="SimSun" w:hAnsi="Calibri"/>
      <w:b/>
      <w:bCs/>
      <w:kern w:val="1"/>
      <w:lang w:eastAsia="ar-SA"/>
    </w:rPr>
  </w:style>
  <w:style w:type="character" w:customStyle="1" w:styleId="af0">
    <w:name w:val="Нижний колонтитул Знак"/>
    <w:link w:val="af"/>
    <w:rsid w:val="00526837"/>
    <w:rPr>
      <w:lang w:eastAsia="ar-SA"/>
    </w:rPr>
  </w:style>
  <w:style w:type="character" w:customStyle="1" w:styleId="ConsPlusNormal0">
    <w:name w:val="ConsPlusNormal Знак"/>
    <w:link w:val="ConsPlusNormal"/>
    <w:locked/>
    <w:rsid w:val="0033006D"/>
    <w:rPr>
      <w:rFonts w:ascii="Arial" w:eastAsia="Arial" w:hAnsi="Arial" w:cs="Arial"/>
      <w:lang w:eastAsia="ar-SA" w:bidi="ar-SA"/>
    </w:rPr>
  </w:style>
  <w:style w:type="character" w:styleId="HTML">
    <w:name w:val="HTML Variable"/>
    <w:aliases w:val="!Ссылки в документе"/>
    <w:rsid w:val="00DA2D6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A2D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A2D6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A2D6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A2D6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A2D6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A2D6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A2D6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A2D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A2D6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A2D6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A2D6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920205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920205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920205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920205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rsid w:val="00920205"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20205"/>
  </w:style>
  <w:style w:type="character" w:customStyle="1" w:styleId="WW-Absatz-Standardschriftart">
    <w:name w:val="WW-Absatz-Standardschriftart"/>
    <w:rsid w:val="00920205"/>
  </w:style>
  <w:style w:type="character" w:customStyle="1" w:styleId="WW-Absatz-Standardschriftart1">
    <w:name w:val="WW-Absatz-Standardschriftart1"/>
    <w:rsid w:val="00920205"/>
  </w:style>
  <w:style w:type="character" w:customStyle="1" w:styleId="WW-Absatz-Standardschriftart11">
    <w:name w:val="WW-Absatz-Standardschriftart11"/>
    <w:rsid w:val="00920205"/>
  </w:style>
  <w:style w:type="character" w:customStyle="1" w:styleId="WW-Absatz-Standardschriftart111">
    <w:name w:val="WW-Absatz-Standardschriftart111"/>
    <w:rsid w:val="00920205"/>
  </w:style>
  <w:style w:type="character" w:customStyle="1" w:styleId="WW-Absatz-Standardschriftart1111">
    <w:name w:val="WW-Absatz-Standardschriftart1111"/>
    <w:rsid w:val="00920205"/>
  </w:style>
  <w:style w:type="character" w:customStyle="1" w:styleId="WW-Absatz-Standardschriftart11111">
    <w:name w:val="WW-Absatz-Standardschriftart11111"/>
    <w:rsid w:val="00920205"/>
  </w:style>
  <w:style w:type="character" w:customStyle="1" w:styleId="WW-Absatz-Standardschriftart111111">
    <w:name w:val="WW-Absatz-Standardschriftart111111"/>
    <w:rsid w:val="00920205"/>
  </w:style>
  <w:style w:type="character" w:customStyle="1" w:styleId="WW-Absatz-Standardschriftart1111111">
    <w:name w:val="WW-Absatz-Standardschriftart1111111"/>
    <w:rsid w:val="00920205"/>
  </w:style>
  <w:style w:type="character" w:customStyle="1" w:styleId="WW8Num1z1">
    <w:name w:val="WW8Num1z1"/>
    <w:rsid w:val="00920205"/>
    <w:rPr>
      <w:rFonts w:ascii="Wingdings" w:hAnsi="Wingdings"/>
    </w:rPr>
  </w:style>
  <w:style w:type="character" w:customStyle="1" w:styleId="WW8Num2z1">
    <w:name w:val="WW8Num2z1"/>
    <w:rsid w:val="0092020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20205"/>
    <w:rPr>
      <w:rFonts w:ascii="Courier New" w:hAnsi="Courier New" w:cs="Courier New"/>
    </w:rPr>
  </w:style>
  <w:style w:type="character" w:customStyle="1" w:styleId="WW8Num3z2">
    <w:name w:val="WW8Num3z2"/>
    <w:rsid w:val="00920205"/>
    <w:rPr>
      <w:rFonts w:ascii="Wingdings" w:hAnsi="Wingdings"/>
    </w:rPr>
  </w:style>
  <w:style w:type="character" w:customStyle="1" w:styleId="WW8Num3z3">
    <w:name w:val="WW8Num3z3"/>
    <w:rsid w:val="00920205"/>
    <w:rPr>
      <w:rFonts w:ascii="Symbol" w:hAnsi="Symbol"/>
    </w:rPr>
  </w:style>
  <w:style w:type="character" w:customStyle="1" w:styleId="WW8Num4z0">
    <w:name w:val="WW8Num4z0"/>
    <w:rsid w:val="00920205"/>
    <w:rPr>
      <w:rFonts w:ascii="Wingdings" w:hAnsi="Wingdings"/>
    </w:rPr>
  </w:style>
  <w:style w:type="character" w:customStyle="1" w:styleId="WW8Num4z1">
    <w:name w:val="WW8Num4z1"/>
    <w:rsid w:val="00920205"/>
    <w:rPr>
      <w:rFonts w:ascii="Courier New" w:hAnsi="Courier New" w:cs="Courier New"/>
    </w:rPr>
  </w:style>
  <w:style w:type="character" w:customStyle="1" w:styleId="WW8Num4z3">
    <w:name w:val="WW8Num4z3"/>
    <w:rsid w:val="00920205"/>
    <w:rPr>
      <w:rFonts w:ascii="Symbol" w:hAnsi="Symbol"/>
    </w:rPr>
  </w:style>
  <w:style w:type="character" w:customStyle="1" w:styleId="WW8Num5z1">
    <w:name w:val="WW8Num5z1"/>
    <w:rsid w:val="00920205"/>
    <w:rPr>
      <w:rFonts w:ascii="Courier New" w:hAnsi="Courier New" w:cs="Courier New"/>
    </w:rPr>
  </w:style>
  <w:style w:type="character" w:customStyle="1" w:styleId="WW8Num5z2">
    <w:name w:val="WW8Num5z2"/>
    <w:rsid w:val="00920205"/>
    <w:rPr>
      <w:rFonts w:ascii="Wingdings" w:hAnsi="Wingdings"/>
    </w:rPr>
  </w:style>
  <w:style w:type="character" w:customStyle="1" w:styleId="WW8Num5z3">
    <w:name w:val="WW8Num5z3"/>
    <w:rsid w:val="00920205"/>
    <w:rPr>
      <w:rFonts w:ascii="Symbol" w:hAnsi="Symbol"/>
    </w:rPr>
  </w:style>
  <w:style w:type="character" w:customStyle="1" w:styleId="WW8Num7z2">
    <w:name w:val="WW8Num7z2"/>
    <w:rsid w:val="00920205"/>
    <w:rPr>
      <w:rFonts w:ascii="Wingdings" w:hAnsi="Wingdings"/>
    </w:rPr>
  </w:style>
  <w:style w:type="character" w:customStyle="1" w:styleId="WW8Num7z3">
    <w:name w:val="WW8Num7z3"/>
    <w:rsid w:val="00920205"/>
    <w:rPr>
      <w:rFonts w:ascii="Symbol" w:hAnsi="Symbol"/>
    </w:rPr>
  </w:style>
  <w:style w:type="character" w:customStyle="1" w:styleId="WW8Num7z4">
    <w:name w:val="WW8Num7z4"/>
    <w:rsid w:val="00920205"/>
    <w:rPr>
      <w:rFonts w:ascii="Courier New" w:hAnsi="Courier New" w:cs="Courier New"/>
    </w:rPr>
  </w:style>
  <w:style w:type="character" w:customStyle="1" w:styleId="WW8Num9z1">
    <w:name w:val="WW8Num9z1"/>
    <w:rsid w:val="00920205"/>
    <w:rPr>
      <w:rFonts w:ascii="Courier New" w:hAnsi="Courier New" w:cs="Courier New"/>
    </w:rPr>
  </w:style>
  <w:style w:type="character" w:customStyle="1" w:styleId="WW8Num9z2">
    <w:name w:val="WW8Num9z2"/>
    <w:rsid w:val="00920205"/>
    <w:rPr>
      <w:rFonts w:ascii="Wingdings" w:hAnsi="Wingdings"/>
    </w:rPr>
  </w:style>
  <w:style w:type="character" w:customStyle="1" w:styleId="WW8Num9z3">
    <w:name w:val="WW8Num9z3"/>
    <w:rsid w:val="00920205"/>
    <w:rPr>
      <w:rFonts w:ascii="Symbol" w:hAnsi="Symbol"/>
    </w:rPr>
  </w:style>
  <w:style w:type="character" w:customStyle="1" w:styleId="WW8Num10z2">
    <w:name w:val="WW8Num10z2"/>
    <w:rsid w:val="00920205"/>
    <w:rPr>
      <w:rFonts w:ascii="Wingdings" w:hAnsi="Wingdings"/>
    </w:rPr>
  </w:style>
  <w:style w:type="character" w:customStyle="1" w:styleId="WW8Num10z3">
    <w:name w:val="WW8Num10z3"/>
    <w:rsid w:val="00920205"/>
    <w:rPr>
      <w:rFonts w:ascii="Symbol" w:hAnsi="Symbol"/>
    </w:rPr>
  </w:style>
  <w:style w:type="character" w:customStyle="1" w:styleId="WW8Num10z4">
    <w:name w:val="WW8Num10z4"/>
    <w:rsid w:val="00920205"/>
    <w:rPr>
      <w:rFonts w:ascii="Courier New" w:hAnsi="Courier New" w:cs="Courier New"/>
    </w:rPr>
  </w:style>
  <w:style w:type="character" w:customStyle="1" w:styleId="WW8Num11z1">
    <w:name w:val="WW8Num11z1"/>
    <w:rsid w:val="00920205"/>
    <w:rPr>
      <w:rFonts w:ascii="Courier New" w:hAnsi="Courier New" w:cs="Courier New"/>
    </w:rPr>
  </w:style>
  <w:style w:type="character" w:customStyle="1" w:styleId="WW8Num11z2">
    <w:name w:val="WW8Num11z2"/>
    <w:rsid w:val="00920205"/>
    <w:rPr>
      <w:rFonts w:ascii="Wingdings" w:hAnsi="Wingdings"/>
    </w:rPr>
  </w:style>
  <w:style w:type="character" w:customStyle="1" w:styleId="WW8Num11z3">
    <w:name w:val="WW8Num11z3"/>
    <w:rsid w:val="00920205"/>
    <w:rPr>
      <w:rFonts w:ascii="Symbol" w:hAnsi="Symbol"/>
    </w:rPr>
  </w:style>
  <w:style w:type="character" w:customStyle="1" w:styleId="WW8Num14z2">
    <w:name w:val="WW8Num14z2"/>
    <w:rsid w:val="00920205"/>
    <w:rPr>
      <w:rFonts w:ascii="Wingdings" w:hAnsi="Wingdings"/>
    </w:rPr>
  </w:style>
  <w:style w:type="character" w:customStyle="1" w:styleId="WW8Num14z3">
    <w:name w:val="WW8Num14z3"/>
    <w:rsid w:val="00920205"/>
    <w:rPr>
      <w:rFonts w:ascii="Symbol" w:hAnsi="Symbol"/>
    </w:rPr>
  </w:style>
  <w:style w:type="character" w:customStyle="1" w:styleId="WW8Num14z4">
    <w:name w:val="WW8Num14z4"/>
    <w:rsid w:val="00920205"/>
    <w:rPr>
      <w:rFonts w:ascii="Courier New" w:hAnsi="Courier New" w:cs="Courier New"/>
    </w:rPr>
  </w:style>
  <w:style w:type="character" w:customStyle="1" w:styleId="WW8Num15z0">
    <w:name w:val="WW8Num15z0"/>
    <w:rsid w:val="00920205"/>
    <w:rPr>
      <w:rFonts w:ascii="Wingdings" w:hAnsi="Wingdings"/>
    </w:rPr>
  </w:style>
  <w:style w:type="character" w:customStyle="1" w:styleId="WW8Num15z1">
    <w:name w:val="WW8Num15z1"/>
    <w:rsid w:val="00920205"/>
    <w:rPr>
      <w:rFonts w:ascii="Courier New" w:hAnsi="Courier New"/>
    </w:rPr>
  </w:style>
  <w:style w:type="character" w:customStyle="1" w:styleId="WW8Num15z3">
    <w:name w:val="WW8Num15z3"/>
    <w:rsid w:val="00920205"/>
    <w:rPr>
      <w:rFonts w:ascii="Symbol" w:hAnsi="Symbol"/>
    </w:rPr>
  </w:style>
  <w:style w:type="character" w:customStyle="1" w:styleId="WW8Num16z0">
    <w:name w:val="WW8Num16z0"/>
    <w:rsid w:val="0092020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20205"/>
    <w:rPr>
      <w:rFonts w:ascii="Courier New" w:hAnsi="Courier New"/>
    </w:rPr>
  </w:style>
  <w:style w:type="character" w:customStyle="1" w:styleId="WW8Num16z2">
    <w:name w:val="WW8Num16z2"/>
    <w:rsid w:val="00920205"/>
    <w:rPr>
      <w:rFonts w:ascii="Wingdings" w:hAnsi="Wingdings"/>
    </w:rPr>
  </w:style>
  <w:style w:type="character" w:customStyle="1" w:styleId="WW8Num16z3">
    <w:name w:val="WW8Num16z3"/>
    <w:rsid w:val="00920205"/>
    <w:rPr>
      <w:rFonts w:ascii="Symbol" w:hAnsi="Symbol"/>
    </w:rPr>
  </w:style>
  <w:style w:type="character" w:customStyle="1" w:styleId="WW8Num18z0">
    <w:name w:val="WW8Num18z0"/>
    <w:rsid w:val="00920205"/>
    <w:rPr>
      <w:rFonts w:ascii="Wingdings" w:hAnsi="Wingdings"/>
    </w:rPr>
  </w:style>
  <w:style w:type="character" w:customStyle="1" w:styleId="WW8Num18z1">
    <w:name w:val="WW8Num18z1"/>
    <w:rsid w:val="00920205"/>
    <w:rPr>
      <w:rFonts w:ascii="Courier New" w:hAnsi="Courier New"/>
    </w:rPr>
  </w:style>
  <w:style w:type="character" w:customStyle="1" w:styleId="WW8Num18z3">
    <w:name w:val="WW8Num18z3"/>
    <w:rsid w:val="00920205"/>
    <w:rPr>
      <w:rFonts w:ascii="Symbol" w:hAnsi="Symbol"/>
    </w:rPr>
  </w:style>
  <w:style w:type="character" w:customStyle="1" w:styleId="WW8Num19z0">
    <w:name w:val="WW8Num19z0"/>
    <w:rsid w:val="00920205"/>
    <w:rPr>
      <w:rFonts w:ascii="Wingdings" w:hAnsi="Wingdings"/>
    </w:rPr>
  </w:style>
  <w:style w:type="character" w:customStyle="1" w:styleId="WW8Num19z1">
    <w:name w:val="WW8Num19z1"/>
    <w:rsid w:val="00920205"/>
    <w:rPr>
      <w:rFonts w:ascii="Courier New" w:hAnsi="Courier New"/>
    </w:rPr>
  </w:style>
  <w:style w:type="character" w:customStyle="1" w:styleId="WW8Num19z3">
    <w:name w:val="WW8Num19z3"/>
    <w:rsid w:val="00920205"/>
    <w:rPr>
      <w:rFonts w:ascii="Symbol" w:hAnsi="Symbol"/>
    </w:rPr>
  </w:style>
  <w:style w:type="character" w:customStyle="1" w:styleId="WW8Num20z0">
    <w:name w:val="WW8Num20z0"/>
    <w:rsid w:val="00920205"/>
    <w:rPr>
      <w:rFonts w:ascii="Wingdings" w:hAnsi="Wingdings"/>
    </w:rPr>
  </w:style>
  <w:style w:type="character" w:customStyle="1" w:styleId="WW8Num20z1">
    <w:name w:val="WW8Num20z1"/>
    <w:rsid w:val="00920205"/>
    <w:rPr>
      <w:rFonts w:ascii="Courier New" w:hAnsi="Courier New"/>
    </w:rPr>
  </w:style>
  <w:style w:type="character" w:customStyle="1" w:styleId="WW8Num20z3">
    <w:name w:val="WW8Num20z3"/>
    <w:rsid w:val="00920205"/>
    <w:rPr>
      <w:rFonts w:ascii="Symbol" w:hAnsi="Symbol"/>
    </w:rPr>
  </w:style>
  <w:style w:type="character" w:customStyle="1" w:styleId="WW8Num22z0">
    <w:name w:val="WW8Num22z0"/>
    <w:rsid w:val="00920205"/>
    <w:rPr>
      <w:rFonts w:ascii="Wingdings" w:hAnsi="Wingdings"/>
    </w:rPr>
  </w:style>
  <w:style w:type="character" w:customStyle="1" w:styleId="WW8Num22z1">
    <w:name w:val="WW8Num22z1"/>
    <w:rsid w:val="00920205"/>
    <w:rPr>
      <w:rFonts w:ascii="Courier New" w:hAnsi="Courier New"/>
    </w:rPr>
  </w:style>
  <w:style w:type="character" w:customStyle="1" w:styleId="WW8Num22z3">
    <w:name w:val="WW8Num22z3"/>
    <w:rsid w:val="00920205"/>
    <w:rPr>
      <w:rFonts w:ascii="Symbol" w:hAnsi="Symbol"/>
    </w:rPr>
  </w:style>
  <w:style w:type="character" w:customStyle="1" w:styleId="WW8Num29z0">
    <w:name w:val="WW8Num29z0"/>
    <w:rsid w:val="00920205"/>
    <w:rPr>
      <w:rFonts w:ascii="Wingdings" w:hAnsi="Wingdings"/>
    </w:rPr>
  </w:style>
  <w:style w:type="character" w:customStyle="1" w:styleId="WW8Num29z1">
    <w:name w:val="WW8Num29z1"/>
    <w:rsid w:val="00920205"/>
    <w:rPr>
      <w:rFonts w:ascii="Courier New" w:hAnsi="Courier New" w:cs="Courier New"/>
    </w:rPr>
  </w:style>
  <w:style w:type="character" w:customStyle="1" w:styleId="WW8Num29z3">
    <w:name w:val="WW8Num29z3"/>
    <w:rsid w:val="00920205"/>
    <w:rPr>
      <w:rFonts w:ascii="Symbol" w:hAnsi="Symbol"/>
    </w:rPr>
  </w:style>
  <w:style w:type="character" w:customStyle="1" w:styleId="10">
    <w:name w:val="Основной шрифт абзаца1"/>
    <w:rsid w:val="00920205"/>
  </w:style>
  <w:style w:type="character" w:styleId="a3">
    <w:name w:val="page number"/>
    <w:basedOn w:val="10"/>
    <w:semiHidden/>
    <w:rsid w:val="00920205"/>
  </w:style>
  <w:style w:type="character" w:customStyle="1" w:styleId="a4">
    <w:name w:val="Знак Знак"/>
    <w:rsid w:val="00920205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920205"/>
    <w:rPr>
      <w:sz w:val="24"/>
      <w:szCs w:val="24"/>
      <w:lang w:val="ru-RU" w:eastAsia="ar-SA" w:bidi="ar-SA"/>
    </w:rPr>
  </w:style>
  <w:style w:type="character" w:customStyle="1" w:styleId="a6">
    <w:name w:val="Знак Знак"/>
    <w:rsid w:val="00920205"/>
    <w:rPr>
      <w:b/>
      <w:sz w:val="28"/>
      <w:lang w:val="ru-RU" w:eastAsia="ar-SA" w:bidi="ar-SA"/>
    </w:rPr>
  </w:style>
  <w:style w:type="paragraph" w:customStyle="1" w:styleId="a7">
    <w:name w:val="Заголовок"/>
    <w:basedOn w:val="a"/>
    <w:next w:val="a8"/>
    <w:rsid w:val="009202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8">
    <w:name w:val="Body Text"/>
    <w:basedOn w:val="a"/>
    <w:rsid w:val="00920205"/>
    <w:pPr>
      <w:jc w:val="center"/>
    </w:pPr>
    <w:rPr>
      <w:b/>
      <w:sz w:val="28"/>
      <w:szCs w:val="20"/>
    </w:rPr>
  </w:style>
  <w:style w:type="paragraph" w:styleId="a9">
    <w:name w:val="List"/>
    <w:basedOn w:val="a8"/>
    <w:rsid w:val="00920205"/>
    <w:rPr>
      <w:rFonts w:cs="Tahoma"/>
    </w:rPr>
  </w:style>
  <w:style w:type="paragraph" w:customStyle="1" w:styleId="11">
    <w:name w:val="Название1"/>
    <w:basedOn w:val="a"/>
    <w:rsid w:val="00920205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920205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920205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rsid w:val="00920205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rsid w:val="00920205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rsid w:val="00920205"/>
    <w:pPr>
      <w:spacing w:after="120"/>
      <w:ind w:left="283"/>
    </w:pPr>
    <w:rPr>
      <w:szCs w:val="20"/>
    </w:rPr>
  </w:style>
  <w:style w:type="paragraph" w:styleId="ab">
    <w:name w:val="Title"/>
    <w:basedOn w:val="a"/>
    <w:next w:val="ac"/>
    <w:qFormat/>
    <w:rsid w:val="00920205"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rsid w:val="00920205"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rsid w:val="00920205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rsid w:val="00920205"/>
    <w:pPr>
      <w:ind w:right="-763"/>
    </w:pPr>
    <w:rPr>
      <w:sz w:val="28"/>
      <w:szCs w:val="20"/>
    </w:rPr>
  </w:style>
  <w:style w:type="paragraph" w:customStyle="1" w:styleId="20">
    <w:name w:val="Цитата2"/>
    <w:basedOn w:val="a"/>
    <w:rsid w:val="00920205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sid w:val="00920205"/>
    <w:rPr>
      <w:szCs w:val="20"/>
    </w:rPr>
  </w:style>
  <w:style w:type="paragraph" w:customStyle="1" w:styleId="BodyText21">
    <w:name w:val="Body Text 21"/>
    <w:basedOn w:val="a"/>
    <w:rsid w:val="00920205"/>
    <w:pPr>
      <w:overflowPunct w:val="0"/>
      <w:autoSpaceDE w:val="0"/>
      <w:textAlignment w:val="baseline"/>
    </w:pPr>
    <w:rPr>
      <w:sz w:val="20"/>
      <w:szCs w:val="20"/>
    </w:rPr>
  </w:style>
  <w:style w:type="paragraph" w:styleId="ad">
    <w:name w:val="header"/>
    <w:basedOn w:val="a"/>
    <w:link w:val="ae"/>
    <w:uiPriority w:val="99"/>
    <w:rsid w:val="0092020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link w:val="af0"/>
    <w:rsid w:val="0092020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1">
    <w:name w:val="Normal (Web)"/>
    <w:basedOn w:val="a"/>
    <w:rsid w:val="00920205"/>
    <w:pPr>
      <w:spacing w:before="280" w:after="280"/>
    </w:pPr>
  </w:style>
  <w:style w:type="paragraph" w:customStyle="1" w:styleId="ConsNormal">
    <w:name w:val="ConsNormal"/>
    <w:rsid w:val="00920205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9202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20205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3">
    <w:name w:val="Основной текст ГД Знак Знак Знак"/>
    <w:basedOn w:val="aa"/>
    <w:rsid w:val="00920205"/>
    <w:pPr>
      <w:spacing w:after="0"/>
      <w:ind w:left="0" w:firstLine="709"/>
    </w:pPr>
    <w:rPr>
      <w:szCs w:val="24"/>
    </w:rPr>
  </w:style>
  <w:style w:type="paragraph" w:customStyle="1" w:styleId="af4">
    <w:name w:val="Основной текст ГД Знак Знак"/>
    <w:basedOn w:val="aa"/>
    <w:rsid w:val="00920205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sid w:val="00920205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920205"/>
    <w:pPr>
      <w:spacing w:after="176"/>
      <w:ind w:right="351"/>
    </w:pPr>
  </w:style>
  <w:style w:type="paragraph" w:customStyle="1" w:styleId="ConsPlusNonformat">
    <w:name w:val="ConsPlusNonformat"/>
    <w:uiPriority w:val="99"/>
    <w:rsid w:val="00920205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20205"/>
    <w:pPr>
      <w:suppressLineNumbers/>
    </w:pPr>
  </w:style>
  <w:style w:type="paragraph" w:customStyle="1" w:styleId="af6">
    <w:name w:val="Заголовок таблицы"/>
    <w:basedOn w:val="af5"/>
    <w:rsid w:val="00920205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920205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8">
    <w:name w:val="Без интервала Знак"/>
    <w:link w:val="af9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9">
    <w:name w:val="No Spacing"/>
    <w:link w:val="af8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0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06"/>
      <w:kern w:val="1"/>
      <w:sz w:val="22"/>
      <w:szCs w:val="22"/>
      <w:lang w:eastAsia="ar-SA"/>
    </w:rPr>
  </w:style>
  <w:style w:type="paragraph" w:styleId="afa">
    <w:name w:val="List Paragraph"/>
    <w:basedOn w:val="a"/>
    <w:uiPriority w:val="99"/>
    <w:qFormat/>
    <w:rsid w:val="00B447DB"/>
    <w:pPr>
      <w:ind w:left="720"/>
      <w:jc w:val="left"/>
    </w:pPr>
    <w:rPr>
      <w:rFonts w:ascii="Calibri" w:eastAsia="Calibri" w:hAnsi="Calibri"/>
      <w:sz w:val="22"/>
      <w:szCs w:val="22"/>
    </w:rPr>
  </w:style>
  <w:style w:type="paragraph" w:customStyle="1" w:styleId="15">
    <w:name w:val="Абзац списка1"/>
    <w:basedOn w:val="a"/>
    <w:rsid w:val="00B447D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unhideWhenUsed/>
    <w:rsid w:val="00A05836"/>
    <w:rPr>
      <w:sz w:val="16"/>
      <w:szCs w:val="16"/>
    </w:rPr>
  </w:style>
  <w:style w:type="paragraph" w:styleId="afc">
    <w:name w:val="annotation text"/>
    <w:aliases w:val="!Равноширинный текст документа"/>
    <w:basedOn w:val="a"/>
    <w:link w:val="afd"/>
    <w:rsid w:val="00DA2D62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link w:val="afc"/>
    <w:rsid w:val="00A05836"/>
    <w:rPr>
      <w:rFonts w:ascii="Courier" w:hAnsi="Courier"/>
      <w:sz w:val="22"/>
    </w:rPr>
  </w:style>
  <w:style w:type="paragraph" w:customStyle="1" w:styleId="23">
    <w:name w:val="Абзац списка2"/>
    <w:basedOn w:val="a"/>
    <w:rsid w:val="00A05836"/>
    <w:pPr>
      <w:ind w:left="720"/>
      <w:jc w:val="left"/>
    </w:pPr>
    <w:rPr>
      <w:kern w:val="1"/>
    </w:rPr>
  </w:style>
  <w:style w:type="numbering" w:customStyle="1" w:styleId="16">
    <w:name w:val="Нет списка1"/>
    <w:next w:val="a2"/>
    <w:uiPriority w:val="99"/>
    <w:semiHidden/>
    <w:rsid w:val="00526837"/>
  </w:style>
  <w:style w:type="character" w:customStyle="1" w:styleId="24">
    <w:name w:val="Основной шрифт абзаца2"/>
    <w:rsid w:val="00526837"/>
  </w:style>
  <w:style w:type="character" w:styleId="afe">
    <w:name w:val="Hyperlink"/>
    <w:rsid w:val="00DA2D62"/>
    <w:rPr>
      <w:color w:val="0000FF"/>
      <w:u w:val="none"/>
    </w:rPr>
  </w:style>
  <w:style w:type="character" w:styleId="aff">
    <w:name w:val="Strong"/>
    <w:qFormat/>
    <w:rsid w:val="00526837"/>
    <w:rPr>
      <w:b/>
      <w:bCs/>
    </w:rPr>
  </w:style>
  <w:style w:type="character" w:styleId="aff0">
    <w:name w:val="Emphasis"/>
    <w:qFormat/>
    <w:rsid w:val="00526837"/>
    <w:rPr>
      <w:i/>
      <w:iCs/>
    </w:rPr>
  </w:style>
  <w:style w:type="character" w:customStyle="1" w:styleId="WW8Num1z0">
    <w:name w:val="WW8Num1z0"/>
    <w:rsid w:val="00526837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526837"/>
    <w:rPr>
      <w:rFonts w:ascii="Arial" w:hAnsi="Arial" w:cs="Arial"/>
    </w:rPr>
  </w:style>
  <w:style w:type="character" w:customStyle="1" w:styleId="WW8Num3z0">
    <w:name w:val="WW8Num3z0"/>
    <w:rsid w:val="00526837"/>
    <w:rPr>
      <w:rFonts w:ascii="Symbol" w:hAnsi="Symbol" w:cs="Symbol"/>
    </w:rPr>
  </w:style>
  <w:style w:type="character" w:customStyle="1" w:styleId="WW8Num5z0">
    <w:name w:val="WW8Num5z0"/>
    <w:rsid w:val="00526837"/>
    <w:rPr>
      <w:rFonts w:ascii="Times New Roman" w:hAnsi="Times New Roman" w:cs="Times New Roman"/>
    </w:rPr>
  </w:style>
  <w:style w:type="character" w:customStyle="1" w:styleId="aff1">
    <w:name w:val="Текст выноски Знак"/>
    <w:rsid w:val="005268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2683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526837"/>
    <w:pPr>
      <w:spacing w:line="241" w:lineRule="atLeast"/>
    </w:pPr>
    <w:rPr>
      <w:color w:val="auto"/>
    </w:rPr>
  </w:style>
  <w:style w:type="paragraph" w:styleId="aff2">
    <w:name w:val="annotation subject"/>
    <w:basedOn w:val="afc"/>
    <w:next w:val="afc"/>
    <w:link w:val="aff3"/>
    <w:rsid w:val="00526837"/>
    <w:pPr>
      <w:spacing w:after="200" w:line="276" w:lineRule="auto"/>
      <w:jc w:val="left"/>
    </w:pPr>
    <w:rPr>
      <w:rFonts w:ascii="Calibri" w:eastAsia="SimSun" w:hAnsi="Calibri"/>
      <w:b/>
      <w:bCs/>
      <w:kern w:val="1"/>
    </w:rPr>
  </w:style>
  <w:style w:type="character" w:customStyle="1" w:styleId="aff3">
    <w:name w:val="Тема примечания Знак"/>
    <w:link w:val="aff2"/>
    <w:rsid w:val="00526837"/>
    <w:rPr>
      <w:rFonts w:ascii="Calibri" w:eastAsia="SimSun" w:hAnsi="Calibri"/>
      <w:b/>
      <w:bCs/>
      <w:kern w:val="1"/>
      <w:lang w:eastAsia="ar-SA"/>
    </w:rPr>
  </w:style>
  <w:style w:type="character" w:customStyle="1" w:styleId="af0">
    <w:name w:val="Нижний колонтитул Знак"/>
    <w:link w:val="af"/>
    <w:rsid w:val="00526837"/>
    <w:rPr>
      <w:lang w:eastAsia="ar-SA"/>
    </w:rPr>
  </w:style>
  <w:style w:type="character" w:customStyle="1" w:styleId="ConsPlusNormal0">
    <w:name w:val="ConsPlusNormal Знак"/>
    <w:link w:val="ConsPlusNormal"/>
    <w:locked/>
    <w:rsid w:val="0033006D"/>
    <w:rPr>
      <w:rFonts w:ascii="Arial" w:eastAsia="Arial" w:hAnsi="Arial" w:cs="Arial"/>
      <w:lang w:eastAsia="ar-SA" w:bidi="ar-SA"/>
    </w:rPr>
  </w:style>
  <w:style w:type="character" w:styleId="HTML">
    <w:name w:val="HTML Variable"/>
    <w:aliases w:val="!Ссылки в документе"/>
    <w:rsid w:val="00DA2D6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A2D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A2D6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A2D6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A2D6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A2D6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A2D6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ppa1-srv:8080/content/act/eab02e3b-7ee2-4730-b862-090976875f6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stup.scli.ru:8111/content/act/540364a3-2be1-45da-975e-28e1e03b7de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A35E-FDA7-4DA6-81CB-3E0B86F2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1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daibova</dc:creator>
  <cp:lastModifiedBy>Председатель Совета депутатов с. Ванавара</cp:lastModifiedBy>
  <cp:revision>9</cp:revision>
  <cp:lastPrinted>2013-11-14T01:19:00Z</cp:lastPrinted>
  <dcterms:created xsi:type="dcterms:W3CDTF">2022-11-11T03:32:00Z</dcterms:created>
  <dcterms:modified xsi:type="dcterms:W3CDTF">2024-06-19T03:18:00Z</dcterms:modified>
</cp:coreProperties>
</file>